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E4605A" w:rsidRDefault="00DC41C7">
      <w:pPr>
        <w:pStyle w:val="1"/>
        <w:kinsoku w:val="0"/>
        <w:overflowPunct w:val="0"/>
        <w:spacing w:before="72"/>
        <w:ind w:left="2936" w:right="2966"/>
        <w:jc w:val="center"/>
        <w:rPr>
          <w:lang w:val="en-US"/>
        </w:rPr>
      </w:pPr>
      <w:r w:rsidRPr="00E4605A">
        <w:t>ДОГОВІР Д</w:t>
      </w:r>
      <w:r w:rsidRPr="00E4605A">
        <w:t xml:space="preserve">ОРУЧЕННЯ № </w:t>
      </w:r>
      <w:r w:rsidR="00D2688E" w:rsidRPr="0001198B">
        <w:rPr>
          <w:highlight w:val="yellow"/>
          <w:lang w:val="en-US"/>
        </w:rPr>
        <w:t>______</w:t>
      </w:r>
    </w:p>
    <w:p w:rsidR="00000000" w:rsidRPr="00E4605A" w:rsidRDefault="00DC41C7">
      <w:pPr>
        <w:pStyle w:val="a3"/>
        <w:kinsoku w:val="0"/>
        <w:overflowPunct w:val="0"/>
        <w:spacing w:before="3"/>
        <w:ind w:left="2936" w:right="2976" w:firstLine="0"/>
        <w:jc w:val="center"/>
        <w:rPr>
          <w:b/>
          <w:bCs/>
          <w:sz w:val="18"/>
          <w:szCs w:val="18"/>
        </w:rPr>
      </w:pPr>
      <w:r w:rsidRPr="00E4605A">
        <w:rPr>
          <w:b/>
          <w:bCs/>
          <w:sz w:val="18"/>
          <w:szCs w:val="18"/>
        </w:rPr>
        <w:t>НА РЕАЛІЗАЦІЮ ТУРИСТИЧНИХ ПОСЛУГ</w:t>
      </w:r>
    </w:p>
    <w:p w:rsidR="00000000" w:rsidRPr="00E4605A" w:rsidRDefault="00DC41C7">
      <w:pPr>
        <w:pStyle w:val="a3"/>
        <w:tabs>
          <w:tab w:val="right" w:pos="10819"/>
        </w:tabs>
        <w:kinsoku w:val="0"/>
        <w:overflowPunct w:val="0"/>
        <w:spacing w:before="109"/>
        <w:ind w:left="164" w:firstLine="0"/>
      </w:pPr>
      <w:r w:rsidRPr="0001198B">
        <w:t>м.</w:t>
      </w:r>
      <w:r w:rsidRPr="0001198B">
        <w:rPr>
          <w:spacing w:val="-2"/>
        </w:rPr>
        <w:t xml:space="preserve"> </w:t>
      </w:r>
      <w:r w:rsidR="00D2688E" w:rsidRPr="0001198B">
        <w:rPr>
          <w:lang w:val="ru-RU"/>
        </w:rPr>
        <w:t>Льв</w:t>
      </w:r>
      <w:r w:rsidR="00D2688E" w:rsidRPr="0001198B">
        <w:t>ів</w:t>
      </w:r>
      <w:r w:rsidRPr="00E4605A">
        <w:tab/>
      </w:r>
      <w:r w:rsidR="00D2688E" w:rsidRPr="00E4605A">
        <w:rPr>
          <w:u w:val="single" w:color="000000"/>
          <w:lang w:val="ru-RU"/>
        </w:rPr>
        <w:t xml:space="preserve">      </w:t>
      </w:r>
      <w:r w:rsidR="00D2688E" w:rsidRPr="0001198B">
        <w:rPr>
          <w:highlight w:val="yellow"/>
          <w:u w:val="single" w:color="000000"/>
          <w:lang w:val="ru-RU"/>
        </w:rPr>
        <w:t xml:space="preserve">_______  </w:t>
      </w:r>
      <w:r w:rsidRPr="0001198B">
        <w:rPr>
          <w:highlight w:val="yellow"/>
          <w:u w:val="single" w:color="000000"/>
        </w:rPr>
        <w:t>.2026</w:t>
      </w:r>
      <w:r w:rsidR="00D2688E" w:rsidRPr="00E4605A">
        <w:rPr>
          <w:u w:val="single" w:color="000000"/>
        </w:rPr>
        <w:br/>
      </w:r>
      <w:r w:rsidR="00D2688E" w:rsidRPr="00E4605A">
        <w:rPr>
          <w:u w:val="single" w:color="000000"/>
        </w:rPr>
        <w:br/>
      </w:r>
    </w:p>
    <w:p w:rsidR="00000000" w:rsidRPr="00E4605A" w:rsidRDefault="00DC41C7" w:rsidP="00D2688E">
      <w:pPr>
        <w:pStyle w:val="a3"/>
        <w:ind w:right="297"/>
      </w:pPr>
      <w:r w:rsidRPr="00E4605A">
        <w:rPr>
          <w:b/>
          <w:bCs/>
        </w:rPr>
        <w:t xml:space="preserve">ДОВІРИТЕЛЬ – </w:t>
      </w:r>
      <w:r w:rsidR="00D2688E" w:rsidRPr="00E4605A">
        <w:rPr>
          <w:b/>
          <w:bCs/>
        </w:rPr>
        <w:t>Приватне підприємство</w:t>
      </w:r>
      <w:r w:rsidRPr="00E4605A">
        <w:rPr>
          <w:b/>
          <w:bCs/>
        </w:rPr>
        <w:t xml:space="preserve"> «</w:t>
      </w:r>
      <w:r w:rsidR="00D2688E" w:rsidRPr="00E4605A">
        <w:rPr>
          <w:b/>
          <w:bCs/>
        </w:rPr>
        <w:t>Юнта</w:t>
      </w:r>
      <w:r w:rsidRPr="00E4605A">
        <w:rPr>
          <w:b/>
          <w:bCs/>
        </w:rPr>
        <w:t xml:space="preserve">» </w:t>
      </w:r>
      <w:r w:rsidRPr="00E4605A">
        <w:t>(</w:t>
      </w:r>
      <w:r w:rsidR="00D2688E" w:rsidRPr="00E4605A">
        <w:rPr>
          <w:b/>
          <w:bCs/>
        </w:rPr>
        <w:t>(</w:t>
      </w:r>
      <w:r w:rsidR="00D2688E" w:rsidRPr="00E4605A">
        <w:t xml:space="preserve">79011, Україна, м. Львів, Юр. адреса: вул. Івана Франка, 84, оф. 4 ; тел. +38 032 275 44 80,  ЄДРПОУ 23882965, </w:t>
      </w:r>
      <w:r w:rsidR="00D2688E" w:rsidRPr="00E4605A">
        <w:rPr>
          <w:bCs/>
        </w:rPr>
        <w:t xml:space="preserve">ліцензія </w:t>
      </w:r>
      <w:r w:rsidR="00D2688E" w:rsidRPr="00E4605A">
        <w:rPr>
          <w:spacing w:val="1"/>
        </w:rPr>
        <w:t xml:space="preserve">серії АB  № 505478 від 26.02.2010 року  на здійснення туроператорської </w:t>
      </w:r>
      <w:r w:rsidR="00D2688E" w:rsidRPr="00E4605A">
        <w:rPr>
          <w:spacing w:val="8"/>
        </w:rPr>
        <w:t xml:space="preserve"> діяльності, виданої Державною Туристичною Адміністрацією </w:t>
      </w:r>
      <w:r w:rsidR="00D2688E" w:rsidRPr="00E4605A">
        <w:rPr>
          <w:spacing w:val="-2"/>
        </w:rPr>
        <w:t xml:space="preserve">України, </w:t>
      </w:r>
      <w:r w:rsidR="00D2688E" w:rsidRPr="00E4605A">
        <w:rPr>
          <w:bCs/>
        </w:rPr>
        <w:t xml:space="preserve"> </w:t>
      </w:r>
      <w:r w:rsidR="00D2688E" w:rsidRPr="00E4605A">
        <w:t>платник ЄП податку 3</w:t>
      </w:r>
      <w:r w:rsidR="0001198B">
        <w:t>-тя</w:t>
      </w:r>
      <w:r w:rsidR="00D2688E" w:rsidRPr="00E4605A">
        <w:t xml:space="preserve"> група б</w:t>
      </w:r>
      <w:r w:rsidR="00D2688E" w:rsidRPr="00E4605A">
        <w:t>е</w:t>
      </w:r>
      <w:r w:rsidR="00D2688E" w:rsidRPr="00E4605A">
        <w:t>з ПДВ)</w:t>
      </w:r>
      <w:r w:rsidRPr="00E4605A">
        <w:t xml:space="preserve">, надалі </w:t>
      </w:r>
      <w:r w:rsidRPr="00E4605A">
        <w:rPr>
          <w:b/>
          <w:bCs/>
        </w:rPr>
        <w:t>«Туроператор»</w:t>
      </w:r>
      <w:r w:rsidRPr="00E4605A">
        <w:t xml:space="preserve">, в особі </w:t>
      </w:r>
      <w:r w:rsidRPr="00E4605A">
        <w:t xml:space="preserve">директора </w:t>
      </w:r>
      <w:r w:rsidR="00D2688E" w:rsidRPr="00E4605A">
        <w:t>Веремей Наталіі Ярославівни</w:t>
      </w:r>
      <w:r w:rsidRPr="00E4605A">
        <w:t xml:space="preserve">, що діє на підставі Статуту, з однієї Сторони, та </w:t>
      </w:r>
      <w:r w:rsidRPr="00E4605A">
        <w:rPr>
          <w:b/>
          <w:bCs/>
        </w:rPr>
        <w:t xml:space="preserve">ПОВІРЕНИЙ </w:t>
      </w:r>
      <w:r w:rsidRPr="00E4605A">
        <w:t xml:space="preserve">- </w:t>
      </w:r>
      <w:r w:rsidR="00D2688E" w:rsidRPr="0001198B">
        <w:rPr>
          <w:highlight w:val="yellow"/>
        </w:rPr>
        <w:t>____</w:t>
      </w:r>
      <w:r w:rsidR="0001198B" w:rsidRPr="0001198B">
        <w:rPr>
          <w:highlight w:val="yellow"/>
        </w:rPr>
        <w:t>___________________</w:t>
      </w:r>
      <w:r w:rsidR="00D2688E" w:rsidRPr="0001198B">
        <w:rPr>
          <w:highlight w:val="yellow"/>
        </w:rPr>
        <w:t>____________</w:t>
      </w:r>
      <w:r w:rsidRPr="0001198B">
        <w:rPr>
          <w:highlight w:val="yellow"/>
        </w:rPr>
        <w:t>,</w:t>
      </w:r>
      <w:r w:rsidRPr="00E4605A">
        <w:t xml:space="preserve"> надалі </w:t>
      </w:r>
      <w:r w:rsidRPr="00E4605A">
        <w:rPr>
          <w:b/>
          <w:bCs/>
        </w:rPr>
        <w:t>«Турагент»</w:t>
      </w:r>
      <w:r w:rsidRPr="00E4605A">
        <w:t>, в особі</w:t>
      </w:r>
      <w:r w:rsidRPr="00E4605A">
        <w:t xml:space="preserve"> </w:t>
      </w:r>
      <w:r w:rsidR="00D2688E" w:rsidRPr="00E4605A">
        <w:t>___________________________________________</w:t>
      </w:r>
      <w:r w:rsidRPr="00E4605A">
        <w:t>, що діє на підставі статуту, з іншої Сторони,</w:t>
      </w:r>
    </w:p>
    <w:p w:rsidR="00000000" w:rsidRPr="00E4605A" w:rsidRDefault="00DC41C7">
      <w:pPr>
        <w:pStyle w:val="2"/>
        <w:kinsoku w:val="0"/>
        <w:overflowPunct w:val="0"/>
        <w:spacing w:before="19"/>
        <w:ind w:left="2936" w:right="2966"/>
        <w:jc w:val="center"/>
      </w:pPr>
      <w:r w:rsidRPr="00E4605A">
        <w:t>усі разом надалі іменовані «Сторони»,</w:t>
      </w:r>
    </w:p>
    <w:p w:rsidR="00000000" w:rsidRPr="00E4605A" w:rsidRDefault="00DC41C7">
      <w:pPr>
        <w:pStyle w:val="a3"/>
        <w:kinsoku w:val="0"/>
        <w:overflowPunct w:val="0"/>
        <w:spacing w:before="6"/>
        <w:ind w:left="2936" w:right="2997" w:firstLine="0"/>
        <w:jc w:val="center"/>
        <w:rPr>
          <w:b/>
          <w:bCs/>
        </w:rPr>
      </w:pPr>
      <w:r w:rsidRPr="00E4605A">
        <w:rPr>
          <w:b/>
          <w:bCs/>
        </w:rPr>
        <w:t>уклали даний Договір, надалі – «Договір», про наведене нижче:</w:t>
      </w:r>
    </w:p>
    <w:p w:rsidR="00000000" w:rsidRPr="00E4605A" w:rsidRDefault="00DC41C7">
      <w:pPr>
        <w:pStyle w:val="a3"/>
        <w:kinsoku w:val="0"/>
        <w:overflowPunct w:val="0"/>
        <w:spacing w:before="2"/>
        <w:ind w:left="0" w:firstLine="0"/>
        <w:jc w:val="left"/>
        <w:rPr>
          <w:b/>
          <w:bCs/>
          <w:sz w:val="17"/>
          <w:szCs w:val="17"/>
        </w:rPr>
      </w:pPr>
    </w:p>
    <w:p w:rsidR="00000000" w:rsidRPr="00E4605A" w:rsidRDefault="00DC41C7">
      <w:pPr>
        <w:pStyle w:val="a3"/>
        <w:kinsoku w:val="0"/>
        <w:overflowPunct w:val="0"/>
        <w:spacing w:before="1"/>
        <w:ind w:left="2936" w:right="2946" w:firstLine="0"/>
        <w:jc w:val="center"/>
        <w:rPr>
          <w:b/>
          <w:bCs/>
        </w:rPr>
      </w:pPr>
      <w:r w:rsidRPr="00E4605A">
        <w:rPr>
          <w:b/>
          <w:bCs/>
        </w:rPr>
        <w:t>СТАТТЯ 1. ТЕРМІНИ, ЩО ВИКОРИСТОВУЮТЬСЯ В ДОГОВОРІ</w:t>
      </w:r>
    </w:p>
    <w:p w:rsidR="00000000" w:rsidRPr="00E4605A" w:rsidRDefault="00DC41C7" w:rsidP="0001198B">
      <w:pPr>
        <w:pStyle w:val="a3"/>
        <w:kinsoku w:val="0"/>
        <w:overflowPunct w:val="0"/>
        <w:spacing w:before="71" w:line="249" w:lineRule="auto"/>
        <w:ind w:right="218" w:firstLine="0"/>
        <w:jc w:val="left"/>
      </w:pPr>
      <w:r w:rsidRPr="00E4605A">
        <w:rPr>
          <w:b/>
          <w:bCs/>
        </w:rPr>
        <w:t>В         даному         Догов</w:t>
      </w:r>
      <w:r w:rsidRPr="00E4605A">
        <w:rPr>
          <w:b/>
          <w:bCs/>
        </w:rPr>
        <w:t xml:space="preserve">орі         терміни,         які         наведені         нижче,         мають         наступне         значення: </w:t>
      </w:r>
      <w:r w:rsidRPr="00E4605A">
        <w:rPr>
          <w:spacing w:val="2"/>
        </w:rPr>
        <w:t>1.1.</w:t>
      </w:r>
      <w:r w:rsidRPr="00E4605A">
        <w:rPr>
          <w:b/>
          <w:bCs/>
          <w:spacing w:val="2"/>
        </w:rPr>
        <w:t>«Замовлення»</w:t>
      </w:r>
      <w:r w:rsidRPr="00E4605A">
        <w:rPr>
          <w:b/>
          <w:bCs/>
          <w:spacing w:val="-23"/>
        </w:rPr>
        <w:t xml:space="preserve"> </w:t>
      </w:r>
      <w:r w:rsidRPr="00E4605A">
        <w:rPr>
          <w:b/>
          <w:bCs/>
          <w:spacing w:val="3"/>
        </w:rPr>
        <w:t>(Заявка</w:t>
      </w:r>
      <w:r w:rsidRPr="00E4605A">
        <w:rPr>
          <w:b/>
          <w:bCs/>
          <w:spacing w:val="-23"/>
        </w:rPr>
        <w:t xml:space="preserve"> </w:t>
      </w:r>
      <w:r w:rsidRPr="00E4605A">
        <w:rPr>
          <w:b/>
          <w:bCs/>
        </w:rPr>
        <w:t>на</w:t>
      </w:r>
      <w:r w:rsidRPr="00E4605A">
        <w:rPr>
          <w:b/>
          <w:bCs/>
          <w:spacing w:val="-23"/>
        </w:rPr>
        <w:t xml:space="preserve"> </w:t>
      </w:r>
      <w:r w:rsidRPr="00E4605A">
        <w:rPr>
          <w:b/>
          <w:bCs/>
          <w:spacing w:val="3"/>
        </w:rPr>
        <w:t>бронювання</w:t>
      </w:r>
      <w:r w:rsidRPr="00E4605A">
        <w:rPr>
          <w:b/>
          <w:bCs/>
          <w:spacing w:val="-22"/>
        </w:rPr>
        <w:t xml:space="preserve"> </w:t>
      </w:r>
      <w:r w:rsidRPr="00E4605A">
        <w:rPr>
          <w:b/>
          <w:bCs/>
          <w:spacing w:val="3"/>
        </w:rPr>
        <w:t>турпродукту/туристичної</w:t>
      </w:r>
      <w:r w:rsidRPr="00E4605A">
        <w:rPr>
          <w:b/>
          <w:bCs/>
          <w:spacing w:val="-23"/>
        </w:rPr>
        <w:t xml:space="preserve"> </w:t>
      </w:r>
      <w:r w:rsidRPr="00E4605A">
        <w:rPr>
          <w:b/>
          <w:bCs/>
          <w:spacing w:val="3"/>
        </w:rPr>
        <w:t>послуги)</w:t>
      </w:r>
      <w:r w:rsidRPr="00E4605A">
        <w:rPr>
          <w:spacing w:val="3"/>
        </w:rPr>
        <w:t>–</w:t>
      </w:r>
      <w:r w:rsidRPr="00E4605A">
        <w:rPr>
          <w:spacing w:val="-24"/>
        </w:rPr>
        <w:t xml:space="preserve"> </w:t>
      </w:r>
      <w:r w:rsidRPr="00E4605A">
        <w:rPr>
          <w:spacing w:val="2"/>
        </w:rPr>
        <w:t>письмовий</w:t>
      </w:r>
      <w:r w:rsidRPr="00E4605A">
        <w:rPr>
          <w:spacing w:val="-24"/>
        </w:rPr>
        <w:t xml:space="preserve"> </w:t>
      </w:r>
      <w:r w:rsidRPr="00E4605A">
        <w:t>або</w:t>
      </w:r>
      <w:r w:rsidRPr="00E4605A">
        <w:rPr>
          <w:spacing w:val="-24"/>
        </w:rPr>
        <w:t xml:space="preserve"> </w:t>
      </w:r>
      <w:r w:rsidRPr="00E4605A">
        <w:rPr>
          <w:spacing w:val="2"/>
        </w:rPr>
        <w:t>електронний</w:t>
      </w:r>
      <w:r w:rsidRPr="00E4605A">
        <w:rPr>
          <w:spacing w:val="-24"/>
        </w:rPr>
        <w:t xml:space="preserve"> </w:t>
      </w:r>
      <w:r w:rsidRPr="00E4605A">
        <w:t>запит</w:t>
      </w:r>
      <w:r w:rsidRPr="00E4605A">
        <w:rPr>
          <w:spacing w:val="-24"/>
        </w:rPr>
        <w:t xml:space="preserve"> </w:t>
      </w:r>
      <w:r w:rsidRPr="00E4605A">
        <w:rPr>
          <w:spacing w:val="2"/>
        </w:rPr>
        <w:t>Турагента</w:t>
      </w:r>
      <w:r w:rsidRPr="00E4605A">
        <w:rPr>
          <w:spacing w:val="-24"/>
        </w:rPr>
        <w:t xml:space="preserve"> </w:t>
      </w:r>
      <w:r w:rsidRPr="00E4605A">
        <w:t>про</w:t>
      </w:r>
      <w:r w:rsidRPr="00E4605A">
        <w:rPr>
          <w:spacing w:val="-23"/>
        </w:rPr>
        <w:t xml:space="preserve"> </w:t>
      </w:r>
      <w:r w:rsidRPr="00E4605A">
        <w:rPr>
          <w:spacing w:val="2"/>
        </w:rPr>
        <w:t>надання (бронювання, за</w:t>
      </w:r>
      <w:r w:rsidRPr="00E4605A">
        <w:rPr>
          <w:spacing w:val="2"/>
        </w:rPr>
        <w:t xml:space="preserve">мовлення) обраного Туристом Турпродукту (туристичної послуги), отриманий Туроператором </w:t>
      </w:r>
      <w:r w:rsidRPr="00E4605A">
        <w:t xml:space="preserve">в </w:t>
      </w:r>
      <w:r w:rsidRPr="00E4605A">
        <w:rPr>
          <w:spacing w:val="2"/>
        </w:rPr>
        <w:t xml:space="preserve">оригіналі, </w:t>
      </w:r>
      <w:r w:rsidRPr="00E4605A">
        <w:t xml:space="preserve">по </w:t>
      </w:r>
      <w:r w:rsidRPr="00E4605A">
        <w:rPr>
          <w:spacing w:val="2"/>
        </w:rPr>
        <w:t>факсу, технічними</w:t>
      </w:r>
      <w:r w:rsidRPr="00E4605A">
        <w:rPr>
          <w:spacing w:val="-8"/>
        </w:rPr>
        <w:t xml:space="preserve"> </w:t>
      </w:r>
      <w:r w:rsidRPr="00E4605A">
        <w:rPr>
          <w:spacing w:val="2"/>
        </w:rPr>
        <w:t>засобами</w:t>
      </w:r>
      <w:r w:rsidRPr="00E4605A">
        <w:rPr>
          <w:spacing w:val="-8"/>
        </w:rPr>
        <w:t xml:space="preserve"> </w:t>
      </w:r>
      <w:r w:rsidRPr="00E4605A">
        <w:rPr>
          <w:spacing w:val="2"/>
        </w:rPr>
        <w:t>бронювання,</w:t>
      </w:r>
      <w:r w:rsidRPr="00E4605A">
        <w:rPr>
          <w:spacing w:val="-8"/>
        </w:rPr>
        <w:t xml:space="preserve"> </w:t>
      </w:r>
      <w:r w:rsidRPr="00E4605A">
        <w:t>в</w:t>
      </w:r>
      <w:r w:rsidRPr="00E4605A">
        <w:rPr>
          <w:spacing w:val="-7"/>
        </w:rPr>
        <w:t xml:space="preserve"> </w:t>
      </w:r>
      <w:r w:rsidRPr="00E4605A">
        <w:rPr>
          <w:spacing w:val="2"/>
        </w:rPr>
        <w:t>тому</w:t>
      </w:r>
      <w:r w:rsidRPr="00E4605A">
        <w:rPr>
          <w:spacing w:val="-8"/>
        </w:rPr>
        <w:t xml:space="preserve"> </w:t>
      </w:r>
      <w:r w:rsidRPr="00E4605A">
        <w:rPr>
          <w:spacing w:val="2"/>
        </w:rPr>
        <w:t>числі</w:t>
      </w:r>
      <w:r w:rsidRPr="00E4605A">
        <w:rPr>
          <w:spacing w:val="-7"/>
        </w:rPr>
        <w:t xml:space="preserve"> </w:t>
      </w:r>
      <w:r w:rsidRPr="00E4605A">
        <w:rPr>
          <w:spacing w:val="2"/>
        </w:rPr>
        <w:t>через</w:t>
      </w:r>
      <w:r w:rsidRPr="00E4605A">
        <w:rPr>
          <w:spacing w:val="-7"/>
        </w:rPr>
        <w:t xml:space="preserve"> </w:t>
      </w:r>
      <w:r w:rsidRPr="00E4605A">
        <w:rPr>
          <w:spacing w:val="2"/>
        </w:rPr>
        <w:t>систему</w:t>
      </w:r>
      <w:r w:rsidRPr="00E4605A">
        <w:rPr>
          <w:spacing w:val="-8"/>
        </w:rPr>
        <w:t xml:space="preserve"> </w:t>
      </w:r>
      <w:r w:rsidRPr="00E4605A">
        <w:t>«on</w:t>
      </w:r>
      <w:r w:rsidRPr="00E4605A">
        <w:rPr>
          <w:spacing w:val="-7"/>
        </w:rPr>
        <w:t xml:space="preserve"> </w:t>
      </w:r>
      <w:r w:rsidRPr="00E4605A">
        <w:t>–</w:t>
      </w:r>
      <w:r w:rsidRPr="00E4605A">
        <w:rPr>
          <w:spacing w:val="-7"/>
        </w:rPr>
        <w:t xml:space="preserve"> </w:t>
      </w:r>
      <w:r w:rsidRPr="00E4605A">
        <w:rPr>
          <w:spacing w:val="2"/>
        </w:rPr>
        <w:t>line»</w:t>
      </w:r>
      <w:r w:rsidRPr="00E4605A">
        <w:rPr>
          <w:spacing w:val="-8"/>
        </w:rPr>
        <w:t xml:space="preserve"> </w:t>
      </w:r>
      <w:r w:rsidRPr="00E4605A">
        <w:rPr>
          <w:spacing w:val="2"/>
        </w:rPr>
        <w:t>бронювання,</w:t>
      </w:r>
      <w:r w:rsidRPr="00E4605A">
        <w:rPr>
          <w:spacing w:val="-8"/>
        </w:rPr>
        <w:t xml:space="preserve"> </w:t>
      </w:r>
      <w:r w:rsidRPr="00E4605A">
        <w:t>або</w:t>
      </w:r>
      <w:r w:rsidRPr="00E4605A">
        <w:rPr>
          <w:spacing w:val="-8"/>
        </w:rPr>
        <w:t xml:space="preserve"> </w:t>
      </w:r>
      <w:r w:rsidRPr="00E4605A">
        <w:t>в</w:t>
      </w:r>
      <w:r w:rsidRPr="00E4605A">
        <w:rPr>
          <w:spacing w:val="-7"/>
        </w:rPr>
        <w:t xml:space="preserve"> </w:t>
      </w:r>
      <w:r w:rsidRPr="00E4605A">
        <w:rPr>
          <w:spacing w:val="2"/>
        </w:rPr>
        <w:t>інший</w:t>
      </w:r>
      <w:r w:rsidRPr="00E4605A">
        <w:rPr>
          <w:spacing w:val="-7"/>
        </w:rPr>
        <w:t xml:space="preserve"> </w:t>
      </w:r>
      <w:r w:rsidRPr="00E4605A">
        <w:rPr>
          <w:spacing w:val="2"/>
        </w:rPr>
        <w:t>спосіб,</w:t>
      </w:r>
      <w:r w:rsidRPr="00E4605A">
        <w:rPr>
          <w:spacing w:val="-8"/>
        </w:rPr>
        <w:t xml:space="preserve"> </w:t>
      </w:r>
      <w:r w:rsidRPr="00E4605A">
        <w:t>що</w:t>
      </w:r>
      <w:r w:rsidRPr="00E4605A">
        <w:rPr>
          <w:spacing w:val="-8"/>
        </w:rPr>
        <w:t xml:space="preserve"> </w:t>
      </w:r>
      <w:r w:rsidRPr="00E4605A">
        <w:rPr>
          <w:spacing w:val="2"/>
        </w:rPr>
        <w:t>встановлений</w:t>
      </w:r>
      <w:r w:rsidRPr="00E4605A">
        <w:rPr>
          <w:spacing w:val="9"/>
        </w:rPr>
        <w:t xml:space="preserve"> </w:t>
      </w:r>
      <w:r w:rsidRPr="00E4605A">
        <w:t>цим</w:t>
      </w:r>
      <w:r w:rsidRPr="00E4605A">
        <w:rPr>
          <w:spacing w:val="8"/>
        </w:rPr>
        <w:t xml:space="preserve"> </w:t>
      </w:r>
      <w:r w:rsidRPr="00E4605A">
        <w:rPr>
          <w:spacing w:val="2"/>
        </w:rPr>
        <w:t xml:space="preserve">Договором </w:t>
      </w:r>
      <w:r w:rsidRPr="00E4605A">
        <w:t>чи Туроперато</w:t>
      </w:r>
      <w:r w:rsidRPr="00E4605A">
        <w:t xml:space="preserve">ром, який містить повний перелік інформації, необхідної для оформлення Турпродукту (туристичної послуги). Зразок </w:t>
      </w:r>
      <w:r w:rsidRPr="00E4605A">
        <w:rPr>
          <w:spacing w:val="2"/>
        </w:rPr>
        <w:t>Замовлення</w:t>
      </w:r>
      <w:r w:rsidRPr="00E4605A">
        <w:rPr>
          <w:spacing w:val="-24"/>
        </w:rPr>
        <w:t xml:space="preserve"> </w:t>
      </w:r>
      <w:r w:rsidRPr="00E4605A">
        <w:t>для</w:t>
      </w:r>
      <w:r w:rsidRPr="00E4605A">
        <w:rPr>
          <w:spacing w:val="-7"/>
        </w:rPr>
        <w:t xml:space="preserve"> </w:t>
      </w:r>
      <w:r w:rsidRPr="00E4605A">
        <w:rPr>
          <w:spacing w:val="2"/>
        </w:rPr>
        <w:t>оформлення</w:t>
      </w:r>
      <w:r w:rsidRPr="00E4605A">
        <w:rPr>
          <w:spacing w:val="-6"/>
        </w:rPr>
        <w:t xml:space="preserve"> </w:t>
      </w:r>
      <w:r w:rsidRPr="00E4605A">
        <w:t>на</w:t>
      </w:r>
      <w:r w:rsidRPr="00E4605A">
        <w:rPr>
          <w:spacing w:val="-7"/>
        </w:rPr>
        <w:t xml:space="preserve"> </w:t>
      </w:r>
      <w:r w:rsidRPr="00E4605A">
        <w:rPr>
          <w:spacing w:val="2"/>
        </w:rPr>
        <w:t>паперовому</w:t>
      </w:r>
      <w:r w:rsidRPr="00E4605A">
        <w:rPr>
          <w:spacing w:val="-6"/>
        </w:rPr>
        <w:t xml:space="preserve"> </w:t>
      </w:r>
      <w:r w:rsidRPr="00E4605A">
        <w:rPr>
          <w:spacing w:val="2"/>
        </w:rPr>
        <w:t>носії,</w:t>
      </w:r>
      <w:r w:rsidRPr="00E4605A">
        <w:rPr>
          <w:spacing w:val="-6"/>
        </w:rPr>
        <w:t xml:space="preserve"> </w:t>
      </w:r>
      <w:r w:rsidRPr="00E4605A">
        <w:rPr>
          <w:spacing w:val="2"/>
        </w:rPr>
        <w:t>розміщений</w:t>
      </w:r>
      <w:r w:rsidRPr="00E4605A">
        <w:rPr>
          <w:spacing w:val="-7"/>
        </w:rPr>
        <w:t xml:space="preserve"> </w:t>
      </w:r>
      <w:r w:rsidRPr="00E4605A">
        <w:t>на</w:t>
      </w:r>
      <w:r w:rsidRPr="00E4605A">
        <w:rPr>
          <w:spacing w:val="-6"/>
        </w:rPr>
        <w:t xml:space="preserve"> </w:t>
      </w:r>
      <w:r w:rsidRPr="00E4605A">
        <w:rPr>
          <w:spacing w:val="2"/>
        </w:rPr>
        <w:t>веб-сайті</w:t>
      </w:r>
      <w:r w:rsidRPr="00E4605A">
        <w:rPr>
          <w:spacing w:val="-6"/>
        </w:rPr>
        <w:t xml:space="preserve"> </w:t>
      </w:r>
      <w:r w:rsidRPr="00E4605A">
        <w:rPr>
          <w:spacing w:val="2"/>
        </w:rPr>
        <w:t>Туроператора,</w:t>
      </w:r>
      <w:r w:rsidRPr="00E4605A">
        <w:rPr>
          <w:spacing w:val="-7"/>
        </w:rPr>
        <w:t xml:space="preserve"> </w:t>
      </w:r>
      <w:r w:rsidRPr="00E4605A">
        <w:t>і</w:t>
      </w:r>
      <w:r w:rsidRPr="00E4605A">
        <w:rPr>
          <w:spacing w:val="-6"/>
        </w:rPr>
        <w:t xml:space="preserve"> </w:t>
      </w:r>
      <w:r w:rsidRPr="00E4605A">
        <w:rPr>
          <w:spacing w:val="2"/>
        </w:rPr>
        <w:t>Турагент</w:t>
      </w:r>
      <w:r w:rsidRPr="00E4605A">
        <w:rPr>
          <w:spacing w:val="-6"/>
        </w:rPr>
        <w:t xml:space="preserve"> </w:t>
      </w:r>
      <w:r w:rsidRPr="00E4605A">
        <w:rPr>
          <w:spacing w:val="2"/>
        </w:rPr>
        <w:t>повинен</w:t>
      </w:r>
      <w:r w:rsidRPr="00E4605A">
        <w:rPr>
          <w:spacing w:val="-7"/>
        </w:rPr>
        <w:t xml:space="preserve"> </w:t>
      </w:r>
      <w:r w:rsidRPr="00E4605A">
        <w:rPr>
          <w:spacing w:val="2"/>
        </w:rPr>
        <w:t>дотримуватись</w:t>
      </w:r>
      <w:r w:rsidRPr="00E4605A">
        <w:rPr>
          <w:spacing w:val="-6"/>
        </w:rPr>
        <w:t xml:space="preserve"> </w:t>
      </w:r>
      <w:r w:rsidRPr="00E4605A">
        <w:rPr>
          <w:spacing w:val="2"/>
        </w:rPr>
        <w:t xml:space="preserve">встановленої форми </w:t>
      </w:r>
      <w:r w:rsidRPr="00E4605A">
        <w:rPr>
          <w:spacing w:val="3"/>
        </w:rPr>
        <w:t>Замовл</w:t>
      </w:r>
      <w:r w:rsidRPr="00E4605A">
        <w:rPr>
          <w:spacing w:val="3"/>
        </w:rPr>
        <w:t xml:space="preserve">ення. Замовлення (Заявка </w:t>
      </w:r>
      <w:r w:rsidRPr="00E4605A">
        <w:t xml:space="preserve">на </w:t>
      </w:r>
      <w:r w:rsidRPr="00E4605A">
        <w:rPr>
          <w:spacing w:val="3"/>
        </w:rPr>
        <w:t xml:space="preserve">бронювання) Турпродукту/туристичної послуги вважається офертою, тобто пропозицією </w:t>
      </w:r>
      <w:r w:rsidRPr="00E4605A">
        <w:t>на укладення</w:t>
      </w:r>
      <w:r w:rsidRPr="00E4605A">
        <w:rPr>
          <w:spacing w:val="2"/>
        </w:rPr>
        <w:t xml:space="preserve"> </w:t>
      </w:r>
      <w:r w:rsidRPr="00E4605A">
        <w:t>Договору</w:t>
      </w:r>
      <w:r w:rsidRPr="00E4605A">
        <w:rPr>
          <w:spacing w:val="2"/>
        </w:rPr>
        <w:t xml:space="preserve"> </w:t>
      </w:r>
      <w:r w:rsidRPr="00E4605A">
        <w:t>на</w:t>
      </w:r>
      <w:r w:rsidRPr="00E4605A">
        <w:rPr>
          <w:spacing w:val="2"/>
        </w:rPr>
        <w:t xml:space="preserve"> </w:t>
      </w:r>
      <w:r w:rsidRPr="00E4605A">
        <w:t>туристичне</w:t>
      </w:r>
      <w:r w:rsidRPr="00E4605A">
        <w:rPr>
          <w:spacing w:val="-13"/>
        </w:rPr>
        <w:t xml:space="preserve"> </w:t>
      </w:r>
      <w:r w:rsidRPr="00E4605A">
        <w:t>обслуговування,</w:t>
      </w:r>
      <w:r w:rsidRPr="00E4605A">
        <w:rPr>
          <w:spacing w:val="2"/>
        </w:rPr>
        <w:t xml:space="preserve"> </w:t>
      </w:r>
      <w:r w:rsidRPr="00E4605A">
        <w:t>в</w:t>
      </w:r>
      <w:r w:rsidRPr="00E4605A">
        <w:rPr>
          <w:spacing w:val="-13"/>
        </w:rPr>
        <w:t xml:space="preserve"> </w:t>
      </w:r>
      <w:r w:rsidRPr="00E4605A">
        <w:t>тому</w:t>
      </w:r>
      <w:r w:rsidRPr="00E4605A">
        <w:rPr>
          <w:spacing w:val="-13"/>
        </w:rPr>
        <w:t xml:space="preserve"> </w:t>
      </w:r>
      <w:r w:rsidRPr="00E4605A">
        <w:t>числі</w:t>
      </w:r>
      <w:r w:rsidRPr="00E4605A">
        <w:rPr>
          <w:spacing w:val="-13"/>
        </w:rPr>
        <w:t xml:space="preserve"> </w:t>
      </w:r>
      <w:r w:rsidRPr="00E4605A">
        <w:t>і</w:t>
      </w:r>
      <w:r w:rsidRPr="00E4605A">
        <w:rPr>
          <w:spacing w:val="2"/>
        </w:rPr>
        <w:t xml:space="preserve"> </w:t>
      </w:r>
      <w:r w:rsidRPr="00E4605A">
        <w:t>оформлене</w:t>
      </w:r>
      <w:r w:rsidRPr="00E4605A">
        <w:rPr>
          <w:spacing w:val="-13"/>
        </w:rPr>
        <w:t xml:space="preserve"> </w:t>
      </w:r>
      <w:r w:rsidRPr="00E4605A">
        <w:t>в</w:t>
      </w:r>
      <w:r w:rsidRPr="00E4605A">
        <w:rPr>
          <w:spacing w:val="2"/>
        </w:rPr>
        <w:t xml:space="preserve"> </w:t>
      </w:r>
      <w:r w:rsidRPr="00E4605A">
        <w:t>системі</w:t>
      </w:r>
      <w:r w:rsidRPr="00E4605A">
        <w:rPr>
          <w:spacing w:val="2"/>
        </w:rPr>
        <w:t xml:space="preserve"> </w:t>
      </w:r>
      <w:r w:rsidRPr="00E4605A">
        <w:t>«on</w:t>
      </w:r>
      <w:r w:rsidRPr="00E4605A">
        <w:rPr>
          <w:spacing w:val="2"/>
        </w:rPr>
        <w:t xml:space="preserve"> </w:t>
      </w:r>
      <w:r w:rsidRPr="00E4605A">
        <w:t>–</w:t>
      </w:r>
      <w:r w:rsidRPr="00E4605A">
        <w:rPr>
          <w:spacing w:val="2"/>
        </w:rPr>
        <w:t xml:space="preserve"> </w:t>
      </w:r>
      <w:r w:rsidRPr="00E4605A">
        <w:t>line»</w:t>
      </w:r>
      <w:r w:rsidRPr="00E4605A">
        <w:rPr>
          <w:spacing w:val="-13"/>
        </w:rPr>
        <w:t xml:space="preserve"> </w:t>
      </w:r>
      <w:r w:rsidRPr="00E4605A">
        <w:t>бронювання.</w:t>
      </w:r>
    </w:p>
    <w:p w:rsidR="00000000" w:rsidRPr="00E4605A" w:rsidRDefault="00DC41C7">
      <w:pPr>
        <w:pStyle w:val="a5"/>
        <w:numPr>
          <w:ilvl w:val="1"/>
          <w:numId w:val="20"/>
        </w:numPr>
        <w:tabs>
          <w:tab w:val="left" w:pos="570"/>
        </w:tabs>
        <w:kinsoku w:val="0"/>
        <w:overflowPunct w:val="0"/>
        <w:spacing w:line="247" w:lineRule="auto"/>
        <w:ind w:right="186" w:firstLine="0"/>
        <w:rPr>
          <w:sz w:val="16"/>
          <w:szCs w:val="16"/>
        </w:rPr>
      </w:pPr>
      <w:r w:rsidRPr="00E4605A">
        <w:rPr>
          <w:b/>
          <w:bCs/>
          <w:spacing w:val="4"/>
          <w:sz w:val="16"/>
          <w:szCs w:val="16"/>
        </w:rPr>
        <w:t xml:space="preserve">«Підтвердження Замовлення» </w:t>
      </w:r>
      <w:r w:rsidRPr="00E4605A">
        <w:rPr>
          <w:sz w:val="16"/>
          <w:szCs w:val="16"/>
        </w:rPr>
        <w:t xml:space="preserve">– </w:t>
      </w:r>
      <w:r w:rsidRPr="00E4605A">
        <w:rPr>
          <w:spacing w:val="2"/>
          <w:sz w:val="16"/>
          <w:szCs w:val="16"/>
        </w:rPr>
        <w:t>відпов</w:t>
      </w:r>
      <w:r w:rsidRPr="00E4605A">
        <w:rPr>
          <w:spacing w:val="2"/>
          <w:sz w:val="16"/>
          <w:szCs w:val="16"/>
        </w:rPr>
        <w:t xml:space="preserve">ідь Туроператора </w:t>
      </w:r>
      <w:r w:rsidRPr="00E4605A">
        <w:rPr>
          <w:sz w:val="16"/>
          <w:szCs w:val="16"/>
        </w:rPr>
        <w:t xml:space="preserve">по </w:t>
      </w:r>
      <w:r w:rsidRPr="00E4605A">
        <w:rPr>
          <w:spacing w:val="2"/>
          <w:sz w:val="16"/>
          <w:szCs w:val="16"/>
        </w:rPr>
        <w:t xml:space="preserve">електронних </w:t>
      </w:r>
      <w:r w:rsidRPr="00E4605A">
        <w:rPr>
          <w:sz w:val="16"/>
          <w:szCs w:val="16"/>
        </w:rPr>
        <w:t xml:space="preserve">чи </w:t>
      </w:r>
      <w:r w:rsidRPr="00E4605A">
        <w:rPr>
          <w:spacing w:val="2"/>
          <w:sz w:val="16"/>
          <w:szCs w:val="16"/>
        </w:rPr>
        <w:t xml:space="preserve">факсимільних засобах зв'язку, технічних засобів бронювання, </w:t>
      </w:r>
      <w:r w:rsidRPr="00E4605A">
        <w:rPr>
          <w:sz w:val="16"/>
          <w:szCs w:val="16"/>
        </w:rPr>
        <w:t xml:space="preserve">в </w:t>
      </w:r>
      <w:r w:rsidRPr="00E4605A">
        <w:rPr>
          <w:spacing w:val="2"/>
          <w:sz w:val="16"/>
          <w:szCs w:val="16"/>
        </w:rPr>
        <w:t xml:space="preserve">тому числі через систему </w:t>
      </w:r>
      <w:r w:rsidRPr="00E4605A">
        <w:rPr>
          <w:sz w:val="16"/>
          <w:szCs w:val="16"/>
        </w:rPr>
        <w:t xml:space="preserve">«on – </w:t>
      </w:r>
      <w:r w:rsidRPr="00E4605A">
        <w:rPr>
          <w:spacing w:val="2"/>
          <w:sz w:val="16"/>
          <w:szCs w:val="16"/>
        </w:rPr>
        <w:t xml:space="preserve">line» бронювання, </w:t>
      </w:r>
      <w:r w:rsidRPr="00E4605A">
        <w:rPr>
          <w:sz w:val="16"/>
          <w:szCs w:val="16"/>
        </w:rPr>
        <w:t xml:space="preserve">на </w:t>
      </w:r>
      <w:r w:rsidRPr="00E4605A">
        <w:rPr>
          <w:spacing w:val="2"/>
          <w:sz w:val="16"/>
          <w:szCs w:val="16"/>
        </w:rPr>
        <w:t xml:space="preserve">Замовлення, </w:t>
      </w:r>
      <w:r w:rsidRPr="00E4605A">
        <w:rPr>
          <w:sz w:val="16"/>
          <w:szCs w:val="16"/>
        </w:rPr>
        <w:t xml:space="preserve">в </w:t>
      </w:r>
      <w:r w:rsidRPr="00E4605A">
        <w:rPr>
          <w:spacing w:val="2"/>
          <w:sz w:val="16"/>
          <w:szCs w:val="16"/>
        </w:rPr>
        <w:t xml:space="preserve">якій міститься згода Туроператора </w:t>
      </w:r>
      <w:r w:rsidRPr="00E4605A">
        <w:rPr>
          <w:sz w:val="16"/>
          <w:szCs w:val="16"/>
        </w:rPr>
        <w:t xml:space="preserve">на </w:t>
      </w:r>
      <w:r w:rsidRPr="00E4605A">
        <w:rPr>
          <w:spacing w:val="2"/>
          <w:sz w:val="16"/>
          <w:szCs w:val="16"/>
        </w:rPr>
        <w:t>надання (бронювання) обраного Туристом Турпродукту (тури</w:t>
      </w:r>
      <w:r w:rsidRPr="00E4605A">
        <w:rPr>
          <w:spacing w:val="2"/>
          <w:sz w:val="16"/>
          <w:szCs w:val="16"/>
        </w:rPr>
        <w:t xml:space="preserve">стичної послуги). Така відповідь Туроператора може бути надана </w:t>
      </w:r>
      <w:r w:rsidRPr="00E4605A">
        <w:rPr>
          <w:sz w:val="16"/>
          <w:szCs w:val="16"/>
        </w:rPr>
        <w:t xml:space="preserve">в </w:t>
      </w:r>
      <w:r w:rsidRPr="00E4605A">
        <w:rPr>
          <w:spacing w:val="2"/>
          <w:sz w:val="16"/>
          <w:szCs w:val="16"/>
        </w:rPr>
        <w:t>тому числі шляхом виписки</w:t>
      </w:r>
      <w:r w:rsidRPr="00E4605A">
        <w:rPr>
          <w:spacing w:val="-23"/>
          <w:sz w:val="16"/>
          <w:szCs w:val="16"/>
        </w:rPr>
        <w:t xml:space="preserve"> </w:t>
      </w:r>
      <w:r w:rsidRPr="00E4605A">
        <w:rPr>
          <w:sz w:val="16"/>
          <w:szCs w:val="16"/>
        </w:rPr>
        <w:t>та</w:t>
      </w:r>
      <w:r w:rsidRPr="00E4605A">
        <w:rPr>
          <w:spacing w:val="-22"/>
          <w:sz w:val="16"/>
          <w:szCs w:val="16"/>
        </w:rPr>
        <w:t xml:space="preserve"> </w:t>
      </w:r>
      <w:r w:rsidRPr="00E4605A">
        <w:rPr>
          <w:spacing w:val="2"/>
          <w:sz w:val="16"/>
          <w:szCs w:val="16"/>
        </w:rPr>
        <w:t>надіслання</w:t>
      </w:r>
      <w:r w:rsidRPr="00E4605A">
        <w:rPr>
          <w:spacing w:val="-22"/>
          <w:sz w:val="16"/>
          <w:szCs w:val="16"/>
        </w:rPr>
        <w:t xml:space="preserve"> </w:t>
      </w:r>
      <w:r w:rsidRPr="00E4605A">
        <w:rPr>
          <w:spacing w:val="2"/>
          <w:sz w:val="16"/>
          <w:szCs w:val="16"/>
        </w:rPr>
        <w:t>будь-яким</w:t>
      </w:r>
      <w:r w:rsidRPr="00E4605A">
        <w:rPr>
          <w:spacing w:val="-22"/>
          <w:sz w:val="16"/>
          <w:szCs w:val="16"/>
        </w:rPr>
        <w:t xml:space="preserve"> </w:t>
      </w:r>
      <w:r w:rsidRPr="00E4605A">
        <w:rPr>
          <w:sz w:val="16"/>
          <w:szCs w:val="16"/>
        </w:rPr>
        <w:t>із</w:t>
      </w:r>
      <w:r w:rsidRPr="00E4605A">
        <w:rPr>
          <w:spacing w:val="-22"/>
          <w:sz w:val="16"/>
          <w:szCs w:val="16"/>
        </w:rPr>
        <w:t xml:space="preserve"> </w:t>
      </w:r>
      <w:r w:rsidRPr="00E4605A">
        <w:rPr>
          <w:spacing w:val="2"/>
          <w:sz w:val="16"/>
          <w:szCs w:val="16"/>
        </w:rPr>
        <w:t>засобів</w:t>
      </w:r>
      <w:r w:rsidRPr="00E4605A">
        <w:rPr>
          <w:spacing w:val="-22"/>
          <w:sz w:val="16"/>
          <w:szCs w:val="16"/>
        </w:rPr>
        <w:t xml:space="preserve"> </w:t>
      </w:r>
      <w:r w:rsidRPr="00E4605A">
        <w:rPr>
          <w:spacing w:val="2"/>
          <w:sz w:val="16"/>
          <w:szCs w:val="16"/>
        </w:rPr>
        <w:t>зв’язку</w:t>
      </w:r>
      <w:r w:rsidRPr="00E4605A">
        <w:rPr>
          <w:spacing w:val="-23"/>
          <w:sz w:val="16"/>
          <w:szCs w:val="16"/>
        </w:rPr>
        <w:t xml:space="preserve"> </w:t>
      </w:r>
      <w:r w:rsidRPr="00E4605A">
        <w:rPr>
          <w:sz w:val="16"/>
          <w:szCs w:val="16"/>
        </w:rPr>
        <w:t>на</w:t>
      </w:r>
      <w:r w:rsidRPr="00E4605A">
        <w:rPr>
          <w:spacing w:val="-22"/>
          <w:sz w:val="16"/>
          <w:szCs w:val="16"/>
        </w:rPr>
        <w:t xml:space="preserve"> </w:t>
      </w:r>
      <w:r w:rsidRPr="00E4605A">
        <w:rPr>
          <w:spacing w:val="2"/>
          <w:sz w:val="16"/>
          <w:szCs w:val="16"/>
        </w:rPr>
        <w:t>ім’я</w:t>
      </w:r>
      <w:r w:rsidRPr="00E4605A">
        <w:rPr>
          <w:spacing w:val="-22"/>
          <w:sz w:val="16"/>
          <w:szCs w:val="16"/>
        </w:rPr>
        <w:t xml:space="preserve"> </w:t>
      </w:r>
      <w:r w:rsidRPr="00E4605A">
        <w:rPr>
          <w:spacing w:val="2"/>
          <w:sz w:val="16"/>
          <w:szCs w:val="16"/>
        </w:rPr>
        <w:t>Турагента</w:t>
      </w:r>
      <w:r w:rsidRPr="00E4605A">
        <w:rPr>
          <w:spacing w:val="-22"/>
          <w:sz w:val="16"/>
          <w:szCs w:val="16"/>
        </w:rPr>
        <w:t xml:space="preserve"> </w:t>
      </w:r>
      <w:r w:rsidRPr="00E4605A">
        <w:rPr>
          <w:spacing w:val="3"/>
          <w:sz w:val="16"/>
          <w:szCs w:val="16"/>
        </w:rPr>
        <w:t>рахунку-фактури</w:t>
      </w:r>
      <w:r w:rsidRPr="00E4605A">
        <w:rPr>
          <w:spacing w:val="-22"/>
          <w:sz w:val="16"/>
          <w:szCs w:val="16"/>
        </w:rPr>
        <w:t xml:space="preserve"> </w:t>
      </w:r>
      <w:r w:rsidRPr="00E4605A">
        <w:rPr>
          <w:spacing w:val="2"/>
          <w:sz w:val="16"/>
          <w:szCs w:val="16"/>
        </w:rPr>
        <w:t>Туроператора.</w:t>
      </w:r>
      <w:r w:rsidRPr="00E4605A">
        <w:rPr>
          <w:spacing w:val="-22"/>
          <w:sz w:val="16"/>
          <w:szCs w:val="16"/>
        </w:rPr>
        <w:t xml:space="preserve"> </w:t>
      </w:r>
      <w:r w:rsidRPr="00E4605A">
        <w:rPr>
          <w:spacing w:val="2"/>
          <w:sz w:val="16"/>
          <w:szCs w:val="16"/>
        </w:rPr>
        <w:t>Підтвердження</w:t>
      </w:r>
      <w:r w:rsidRPr="00E4605A">
        <w:rPr>
          <w:spacing w:val="-22"/>
          <w:sz w:val="16"/>
          <w:szCs w:val="16"/>
        </w:rPr>
        <w:t xml:space="preserve"> </w:t>
      </w:r>
      <w:r w:rsidRPr="00E4605A">
        <w:rPr>
          <w:spacing w:val="2"/>
          <w:sz w:val="16"/>
          <w:szCs w:val="16"/>
        </w:rPr>
        <w:t>Замовлення</w:t>
      </w:r>
      <w:r w:rsidRPr="00E4605A">
        <w:rPr>
          <w:spacing w:val="-5"/>
          <w:sz w:val="16"/>
          <w:szCs w:val="16"/>
        </w:rPr>
        <w:t xml:space="preserve"> </w:t>
      </w:r>
      <w:r w:rsidRPr="00E4605A">
        <w:rPr>
          <w:spacing w:val="2"/>
          <w:sz w:val="16"/>
          <w:szCs w:val="16"/>
        </w:rPr>
        <w:t xml:space="preserve">вважається </w:t>
      </w:r>
      <w:r w:rsidRPr="00E4605A">
        <w:rPr>
          <w:spacing w:val="3"/>
          <w:sz w:val="16"/>
          <w:szCs w:val="16"/>
        </w:rPr>
        <w:t>акцептом</w:t>
      </w:r>
      <w:r w:rsidRPr="00E4605A">
        <w:rPr>
          <w:spacing w:val="-22"/>
          <w:sz w:val="16"/>
          <w:szCs w:val="16"/>
        </w:rPr>
        <w:t xml:space="preserve"> </w:t>
      </w:r>
      <w:r w:rsidRPr="00E4605A">
        <w:rPr>
          <w:spacing w:val="3"/>
          <w:sz w:val="16"/>
          <w:szCs w:val="16"/>
        </w:rPr>
        <w:t>Туроператора,</w:t>
      </w:r>
      <w:r w:rsidRPr="00E4605A">
        <w:rPr>
          <w:spacing w:val="-22"/>
          <w:sz w:val="16"/>
          <w:szCs w:val="16"/>
        </w:rPr>
        <w:t xml:space="preserve"> </w:t>
      </w:r>
      <w:r w:rsidRPr="00E4605A">
        <w:rPr>
          <w:spacing w:val="3"/>
          <w:sz w:val="16"/>
          <w:szCs w:val="16"/>
        </w:rPr>
        <w:t>тобто</w:t>
      </w:r>
      <w:r w:rsidRPr="00E4605A">
        <w:rPr>
          <w:spacing w:val="-21"/>
          <w:sz w:val="16"/>
          <w:szCs w:val="16"/>
        </w:rPr>
        <w:t xml:space="preserve"> </w:t>
      </w:r>
      <w:r w:rsidRPr="00E4605A">
        <w:rPr>
          <w:spacing w:val="3"/>
          <w:sz w:val="16"/>
          <w:szCs w:val="16"/>
        </w:rPr>
        <w:t>наданням</w:t>
      </w:r>
      <w:r w:rsidRPr="00E4605A">
        <w:rPr>
          <w:spacing w:val="-22"/>
          <w:sz w:val="16"/>
          <w:szCs w:val="16"/>
        </w:rPr>
        <w:t xml:space="preserve"> </w:t>
      </w:r>
      <w:r w:rsidRPr="00E4605A">
        <w:rPr>
          <w:spacing w:val="3"/>
          <w:sz w:val="16"/>
          <w:szCs w:val="16"/>
        </w:rPr>
        <w:t>згоди</w:t>
      </w:r>
      <w:r w:rsidRPr="00E4605A">
        <w:rPr>
          <w:spacing w:val="-22"/>
          <w:sz w:val="16"/>
          <w:szCs w:val="16"/>
        </w:rPr>
        <w:t xml:space="preserve"> </w:t>
      </w:r>
      <w:r w:rsidRPr="00E4605A">
        <w:rPr>
          <w:sz w:val="16"/>
          <w:szCs w:val="16"/>
        </w:rPr>
        <w:t>на</w:t>
      </w:r>
      <w:r w:rsidRPr="00E4605A">
        <w:rPr>
          <w:spacing w:val="-21"/>
          <w:sz w:val="16"/>
          <w:szCs w:val="16"/>
        </w:rPr>
        <w:t xml:space="preserve"> </w:t>
      </w:r>
      <w:r w:rsidRPr="00E4605A">
        <w:rPr>
          <w:spacing w:val="3"/>
          <w:sz w:val="16"/>
          <w:szCs w:val="16"/>
        </w:rPr>
        <w:t>укладення</w:t>
      </w:r>
      <w:r w:rsidRPr="00E4605A">
        <w:rPr>
          <w:spacing w:val="-22"/>
          <w:sz w:val="16"/>
          <w:szCs w:val="16"/>
        </w:rPr>
        <w:t xml:space="preserve"> </w:t>
      </w:r>
      <w:r w:rsidRPr="00E4605A">
        <w:rPr>
          <w:spacing w:val="3"/>
          <w:sz w:val="16"/>
          <w:szCs w:val="16"/>
        </w:rPr>
        <w:t>Договору</w:t>
      </w:r>
      <w:r w:rsidRPr="00E4605A">
        <w:rPr>
          <w:spacing w:val="-21"/>
          <w:sz w:val="16"/>
          <w:szCs w:val="16"/>
        </w:rPr>
        <w:t xml:space="preserve"> </w:t>
      </w:r>
      <w:r w:rsidRPr="00E4605A">
        <w:rPr>
          <w:sz w:val="16"/>
          <w:szCs w:val="16"/>
        </w:rPr>
        <w:t>на</w:t>
      </w:r>
      <w:r w:rsidRPr="00E4605A">
        <w:rPr>
          <w:spacing w:val="-22"/>
          <w:sz w:val="16"/>
          <w:szCs w:val="16"/>
        </w:rPr>
        <w:t xml:space="preserve"> </w:t>
      </w:r>
      <w:r w:rsidRPr="00E4605A">
        <w:rPr>
          <w:spacing w:val="3"/>
          <w:sz w:val="16"/>
          <w:szCs w:val="16"/>
        </w:rPr>
        <w:t>туристичне</w:t>
      </w:r>
      <w:r w:rsidRPr="00E4605A">
        <w:rPr>
          <w:spacing w:val="-22"/>
          <w:sz w:val="16"/>
          <w:szCs w:val="16"/>
        </w:rPr>
        <w:t xml:space="preserve"> </w:t>
      </w:r>
      <w:r w:rsidRPr="00E4605A">
        <w:rPr>
          <w:spacing w:val="3"/>
          <w:sz w:val="16"/>
          <w:szCs w:val="16"/>
        </w:rPr>
        <w:t>обслуговування.</w:t>
      </w:r>
      <w:r w:rsidRPr="00E4605A">
        <w:rPr>
          <w:spacing w:val="-21"/>
          <w:sz w:val="16"/>
          <w:szCs w:val="16"/>
        </w:rPr>
        <w:t xml:space="preserve"> </w:t>
      </w:r>
      <w:r w:rsidRPr="00E4605A">
        <w:rPr>
          <w:spacing w:val="3"/>
          <w:sz w:val="16"/>
          <w:szCs w:val="16"/>
        </w:rPr>
        <w:t>Турпродукт</w:t>
      </w:r>
      <w:r w:rsidRPr="00E4605A">
        <w:rPr>
          <w:spacing w:val="-22"/>
          <w:sz w:val="16"/>
          <w:szCs w:val="16"/>
        </w:rPr>
        <w:t xml:space="preserve"> </w:t>
      </w:r>
      <w:r w:rsidRPr="00E4605A">
        <w:rPr>
          <w:spacing w:val="3"/>
          <w:sz w:val="16"/>
          <w:szCs w:val="16"/>
        </w:rPr>
        <w:t>вважається</w:t>
      </w:r>
      <w:r w:rsidRPr="00E4605A">
        <w:rPr>
          <w:spacing w:val="-21"/>
          <w:sz w:val="16"/>
          <w:szCs w:val="16"/>
        </w:rPr>
        <w:t xml:space="preserve"> </w:t>
      </w:r>
      <w:r w:rsidRPr="00E4605A">
        <w:rPr>
          <w:spacing w:val="3"/>
          <w:sz w:val="16"/>
          <w:szCs w:val="16"/>
        </w:rPr>
        <w:t xml:space="preserve">реалізованим </w:t>
      </w:r>
      <w:r w:rsidRPr="00E4605A">
        <w:rPr>
          <w:sz w:val="16"/>
          <w:szCs w:val="16"/>
        </w:rPr>
        <w:t>в момент Підтвердження Замовлення</w:t>
      </w:r>
      <w:r w:rsidRPr="00E4605A">
        <w:rPr>
          <w:spacing w:val="-26"/>
          <w:sz w:val="16"/>
          <w:szCs w:val="16"/>
        </w:rPr>
        <w:t xml:space="preserve"> </w:t>
      </w:r>
      <w:r w:rsidRPr="00E4605A">
        <w:rPr>
          <w:sz w:val="16"/>
          <w:szCs w:val="16"/>
        </w:rPr>
        <w:t>Туроператором.</w:t>
      </w:r>
    </w:p>
    <w:p w:rsidR="00000000" w:rsidRPr="00E4605A" w:rsidRDefault="00DC41C7">
      <w:pPr>
        <w:pStyle w:val="a5"/>
        <w:numPr>
          <w:ilvl w:val="1"/>
          <w:numId w:val="20"/>
        </w:numPr>
        <w:tabs>
          <w:tab w:val="left" w:pos="495"/>
        </w:tabs>
        <w:kinsoku w:val="0"/>
        <w:overflowPunct w:val="0"/>
        <w:spacing w:before="2" w:line="247" w:lineRule="auto"/>
        <w:ind w:right="216" w:firstLine="0"/>
        <w:rPr>
          <w:sz w:val="16"/>
          <w:szCs w:val="16"/>
        </w:rPr>
      </w:pPr>
      <w:r w:rsidRPr="00E4605A">
        <w:rPr>
          <w:b/>
          <w:bCs/>
          <w:spacing w:val="2"/>
          <w:sz w:val="16"/>
          <w:szCs w:val="16"/>
        </w:rPr>
        <w:t>«Відмова</w:t>
      </w:r>
      <w:r w:rsidRPr="00E4605A">
        <w:rPr>
          <w:b/>
          <w:bCs/>
          <w:spacing w:val="-6"/>
          <w:sz w:val="16"/>
          <w:szCs w:val="16"/>
        </w:rPr>
        <w:t xml:space="preserve"> </w:t>
      </w:r>
      <w:r w:rsidRPr="00E4605A">
        <w:rPr>
          <w:b/>
          <w:bCs/>
          <w:spacing w:val="2"/>
          <w:sz w:val="16"/>
          <w:szCs w:val="16"/>
        </w:rPr>
        <w:t>Туроператора»</w:t>
      </w:r>
      <w:r w:rsidRPr="00E4605A">
        <w:rPr>
          <w:b/>
          <w:bCs/>
          <w:spacing w:val="-4"/>
          <w:sz w:val="16"/>
          <w:szCs w:val="16"/>
        </w:rPr>
        <w:t xml:space="preserve"> </w:t>
      </w:r>
      <w:r w:rsidRPr="00E4605A">
        <w:rPr>
          <w:sz w:val="16"/>
          <w:szCs w:val="16"/>
        </w:rPr>
        <w:t>–</w:t>
      </w:r>
      <w:r w:rsidRPr="00E4605A">
        <w:rPr>
          <w:spacing w:val="-6"/>
          <w:sz w:val="16"/>
          <w:szCs w:val="16"/>
        </w:rPr>
        <w:t xml:space="preserve"> </w:t>
      </w:r>
      <w:r w:rsidRPr="00E4605A">
        <w:rPr>
          <w:spacing w:val="2"/>
          <w:sz w:val="16"/>
          <w:szCs w:val="16"/>
        </w:rPr>
        <w:t>відповідь</w:t>
      </w:r>
      <w:r w:rsidRPr="00E4605A">
        <w:rPr>
          <w:spacing w:val="-7"/>
          <w:sz w:val="16"/>
          <w:szCs w:val="16"/>
        </w:rPr>
        <w:t xml:space="preserve"> </w:t>
      </w:r>
      <w:r w:rsidRPr="00E4605A">
        <w:rPr>
          <w:spacing w:val="2"/>
          <w:sz w:val="16"/>
          <w:szCs w:val="16"/>
        </w:rPr>
        <w:t>Туроператора</w:t>
      </w:r>
      <w:r w:rsidRPr="00E4605A">
        <w:rPr>
          <w:spacing w:val="-6"/>
          <w:sz w:val="16"/>
          <w:szCs w:val="16"/>
        </w:rPr>
        <w:t xml:space="preserve"> </w:t>
      </w:r>
      <w:r w:rsidRPr="00E4605A">
        <w:rPr>
          <w:sz w:val="16"/>
          <w:szCs w:val="16"/>
        </w:rPr>
        <w:t>по</w:t>
      </w:r>
      <w:r w:rsidRPr="00E4605A">
        <w:rPr>
          <w:spacing w:val="-7"/>
          <w:sz w:val="16"/>
          <w:szCs w:val="16"/>
        </w:rPr>
        <w:t xml:space="preserve"> </w:t>
      </w:r>
      <w:r w:rsidRPr="00E4605A">
        <w:rPr>
          <w:spacing w:val="2"/>
          <w:sz w:val="16"/>
          <w:szCs w:val="16"/>
        </w:rPr>
        <w:t>електронних</w:t>
      </w:r>
      <w:r w:rsidRPr="00E4605A">
        <w:rPr>
          <w:spacing w:val="-7"/>
          <w:sz w:val="16"/>
          <w:szCs w:val="16"/>
        </w:rPr>
        <w:t xml:space="preserve"> </w:t>
      </w:r>
      <w:r w:rsidRPr="00E4605A">
        <w:rPr>
          <w:sz w:val="16"/>
          <w:szCs w:val="16"/>
        </w:rPr>
        <w:t>чи</w:t>
      </w:r>
      <w:r w:rsidRPr="00E4605A">
        <w:rPr>
          <w:spacing w:val="-6"/>
          <w:sz w:val="16"/>
          <w:szCs w:val="16"/>
        </w:rPr>
        <w:t xml:space="preserve"> </w:t>
      </w:r>
      <w:r w:rsidRPr="00E4605A">
        <w:rPr>
          <w:spacing w:val="2"/>
          <w:sz w:val="16"/>
          <w:szCs w:val="16"/>
        </w:rPr>
        <w:t>факсимільних</w:t>
      </w:r>
      <w:r w:rsidRPr="00E4605A">
        <w:rPr>
          <w:spacing w:val="-7"/>
          <w:sz w:val="16"/>
          <w:szCs w:val="16"/>
        </w:rPr>
        <w:t xml:space="preserve"> </w:t>
      </w:r>
      <w:r w:rsidRPr="00E4605A">
        <w:rPr>
          <w:spacing w:val="2"/>
          <w:sz w:val="16"/>
          <w:szCs w:val="16"/>
        </w:rPr>
        <w:t>засобах</w:t>
      </w:r>
      <w:r w:rsidRPr="00E4605A">
        <w:rPr>
          <w:spacing w:val="-6"/>
          <w:sz w:val="16"/>
          <w:szCs w:val="16"/>
        </w:rPr>
        <w:t xml:space="preserve"> </w:t>
      </w:r>
      <w:r w:rsidRPr="00E4605A">
        <w:rPr>
          <w:spacing w:val="2"/>
          <w:sz w:val="16"/>
          <w:szCs w:val="16"/>
        </w:rPr>
        <w:t>зв'язку,</w:t>
      </w:r>
      <w:r w:rsidRPr="00E4605A">
        <w:rPr>
          <w:spacing w:val="-7"/>
          <w:sz w:val="16"/>
          <w:szCs w:val="16"/>
        </w:rPr>
        <w:t xml:space="preserve"> </w:t>
      </w:r>
      <w:r w:rsidRPr="00E4605A">
        <w:rPr>
          <w:spacing w:val="2"/>
          <w:sz w:val="16"/>
          <w:szCs w:val="16"/>
        </w:rPr>
        <w:t>технічних</w:t>
      </w:r>
      <w:r w:rsidRPr="00E4605A">
        <w:rPr>
          <w:spacing w:val="-7"/>
          <w:sz w:val="16"/>
          <w:szCs w:val="16"/>
        </w:rPr>
        <w:t xml:space="preserve"> </w:t>
      </w:r>
      <w:r w:rsidRPr="00E4605A">
        <w:rPr>
          <w:spacing w:val="2"/>
          <w:sz w:val="16"/>
          <w:szCs w:val="16"/>
        </w:rPr>
        <w:t>засобів</w:t>
      </w:r>
      <w:r w:rsidRPr="00E4605A">
        <w:rPr>
          <w:spacing w:val="-6"/>
          <w:sz w:val="16"/>
          <w:szCs w:val="16"/>
        </w:rPr>
        <w:t xml:space="preserve"> </w:t>
      </w:r>
      <w:r w:rsidRPr="00E4605A">
        <w:rPr>
          <w:spacing w:val="2"/>
          <w:sz w:val="16"/>
          <w:szCs w:val="16"/>
        </w:rPr>
        <w:t>бронювання,</w:t>
      </w:r>
      <w:r w:rsidRPr="00E4605A">
        <w:rPr>
          <w:spacing w:val="-7"/>
          <w:sz w:val="16"/>
          <w:szCs w:val="16"/>
        </w:rPr>
        <w:t xml:space="preserve"> </w:t>
      </w:r>
      <w:r w:rsidRPr="00E4605A">
        <w:rPr>
          <w:sz w:val="16"/>
          <w:szCs w:val="16"/>
        </w:rPr>
        <w:t xml:space="preserve">в </w:t>
      </w:r>
      <w:r w:rsidRPr="00E4605A">
        <w:rPr>
          <w:spacing w:val="2"/>
          <w:sz w:val="16"/>
          <w:szCs w:val="16"/>
        </w:rPr>
        <w:t xml:space="preserve">тому числі через систему </w:t>
      </w:r>
      <w:r w:rsidRPr="00E4605A">
        <w:rPr>
          <w:sz w:val="16"/>
          <w:szCs w:val="16"/>
        </w:rPr>
        <w:t xml:space="preserve">«on – </w:t>
      </w:r>
      <w:r w:rsidRPr="00E4605A">
        <w:rPr>
          <w:spacing w:val="2"/>
          <w:sz w:val="16"/>
          <w:szCs w:val="16"/>
        </w:rPr>
        <w:t xml:space="preserve">line» бронювання, </w:t>
      </w:r>
      <w:r w:rsidRPr="00E4605A">
        <w:rPr>
          <w:sz w:val="16"/>
          <w:szCs w:val="16"/>
        </w:rPr>
        <w:t xml:space="preserve">на </w:t>
      </w:r>
      <w:r w:rsidRPr="00E4605A">
        <w:rPr>
          <w:spacing w:val="2"/>
          <w:sz w:val="16"/>
          <w:szCs w:val="16"/>
        </w:rPr>
        <w:t xml:space="preserve">Замовлення, </w:t>
      </w:r>
      <w:r w:rsidRPr="00E4605A">
        <w:rPr>
          <w:sz w:val="16"/>
          <w:szCs w:val="16"/>
        </w:rPr>
        <w:t xml:space="preserve">в </w:t>
      </w:r>
      <w:r w:rsidRPr="00E4605A">
        <w:rPr>
          <w:spacing w:val="2"/>
          <w:sz w:val="16"/>
          <w:szCs w:val="16"/>
        </w:rPr>
        <w:t xml:space="preserve">якій міститься відмова Туроператора </w:t>
      </w:r>
      <w:r w:rsidRPr="00E4605A">
        <w:rPr>
          <w:sz w:val="16"/>
          <w:szCs w:val="16"/>
        </w:rPr>
        <w:t xml:space="preserve">в </w:t>
      </w:r>
      <w:r w:rsidRPr="00E4605A">
        <w:rPr>
          <w:spacing w:val="2"/>
          <w:sz w:val="16"/>
          <w:szCs w:val="16"/>
        </w:rPr>
        <w:t>наданні (бронюванні) обраного Туристом</w:t>
      </w:r>
      <w:r w:rsidRPr="00E4605A">
        <w:rPr>
          <w:spacing w:val="-24"/>
          <w:sz w:val="16"/>
          <w:szCs w:val="16"/>
        </w:rPr>
        <w:t xml:space="preserve"> </w:t>
      </w:r>
      <w:r w:rsidRPr="00E4605A">
        <w:rPr>
          <w:spacing w:val="2"/>
          <w:sz w:val="16"/>
          <w:szCs w:val="16"/>
        </w:rPr>
        <w:t>Турпродукту</w:t>
      </w:r>
      <w:r w:rsidRPr="00E4605A">
        <w:rPr>
          <w:spacing w:val="-23"/>
          <w:sz w:val="16"/>
          <w:szCs w:val="16"/>
        </w:rPr>
        <w:t xml:space="preserve"> </w:t>
      </w:r>
      <w:r w:rsidRPr="00E4605A">
        <w:rPr>
          <w:spacing w:val="2"/>
          <w:sz w:val="16"/>
          <w:szCs w:val="16"/>
        </w:rPr>
        <w:t>(туристичної</w:t>
      </w:r>
      <w:r w:rsidRPr="00E4605A">
        <w:rPr>
          <w:spacing w:val="-24"/>
          <w:sz w:val="16"/>
          <w:szCs w:val="16"/>
        </w:rPr>
        <w:t xml:space="preserve"> </w:t>
      </w:r>
      <w:r w:rsidRPr="00E4605A">
        <w:rPr>
          <w:spacing w:val="2"/>
          <w:sz w:val="16"/>
          <w:szCs w:val="16"/>
        </w:rPr>
        <w:t>послуги).</w:t>
      </w:r>
      <w:r w:rsidRPr="00E4605A">
        <w:rPr>
          <w:spacing w:val="-6"/>
          <w:sz w:val="16"/>
          <w:szCs w:val="16"/>
        </w:rPr>
        <w:t xml:space="preserve"> </w:t>
      </w:r>
      <w:r w:rsidRPr="00E4605A">
        <w:rPr>
          <w:spacing w:val="2"/>
          <w:sz w:val="16"/>
          <w:szCs w:val="16"/>
        </w:rPr>
        <w:t>Рішення</w:t>
      </w:r>
      <w:r w:rsidRPr="00E4605A">
        <w:rPr>
          <w:spacing w:val="-7"/>
          <w:sz w:val="16"/>
          <w:szCs w:val="16"/>
        </w:rPr>
        <w:t xml:space="preserve"> </w:t>
      </w:r>
      <w:r w:rsidRPr="00E4605A">
        <w:rPr>
          <w:sz w:val="16"/>
          <w:szCs w:val="16"/>
        </w:rPr>
        <w:t>про</w:t>
      </w:r>
      <w:r w:rsidRPr="00E4605A">
        <w:rPr>
          <w:spacing w:val="-5"/>
          <w:sz w:val="16"/>
          <w:szCs w:val="16"/>
        </w:rPr>
        <w:t xml:space="preserve"> </w:t>
      </w:r>
      <w:r w:rsidRPr="00E4605A">
        <w:rPr>
          <w:spacing w:val="2"/>
          <w:sz w:val="16"/>
          <w:szCs w:val="16"/>
        </w:rPr>
        <w:t>Відмову</w:t>
      </w:r>
      <w:r w:rsidRPr="00E4605A">
        <w:rPr>
          <w:spacing w:val="-7"/>
          <w:sz w:val="16"/>
          <w:szCs w:val="16"/>
        </w:rPr>
        <w:t xml:space="preserve"> </w:t>
      </w:r>
      <w:r w:rsidRPr="00E4605A">
        <w:rPr>
          <w:spacing w:val="2"/>
          <w:sz w:val="16"/>
          <w:szCs w:val="16"/>
        </w:rPr>
        <w:t>може</w:t>
      </w:r>
      <w:r w:rsidRPr="00E4605A">
        <w:rPr>
          <w:spacing w:val="-6"/>
          <w:sz w:val="16"/>
          <w:szCs w:val="16"/>
        </w:rPr>
        <w:t xml:space="preserve"> </w:t>
      </w:r>
      <w:r w:rsidRPr="00E4605A">
        <w:rPr>
          <w:spacing w:val="2"/>
          <w:sz w:val="16"/>
          <w:szCs w:val="16"/>
        </w:rPr>
        <w:t>прийматися</w:t>
      </w:r>
      <w:r w:rsidRPr="00E4605A">
        <w:rPr>
          <w:spacing w:val="-7"/>
          <w:sz w:val="16"/>
          <w:szCs w:val="16"/>
        </w:rPr>
        <w:t xml:space="preserve"> </w:t>
      </w:r>
      <w:r w:rsidRPr="00E4605A">
        <w:rPr>
          <w:spacing w:val="2"/>
          <w:sz w:val="16"/>
          <w:szCs w:val="16"/>
        </w:rPr>
        <w:t>Туроператором</w:t>
      </w:r>
      <w:r w:rsidRPr="00E4605A">
        <w:rPr>
          <w:spacing w:val="-6"/>
          <w:sz w:val="16"/>
          <w:szCs w:val="16"/>
        </w:rPr>
        <w:t xml:space="preserve"> </w:t>
      </w:r>
      <w:r w:rsidRPr="00E4605A">
        <w:rPr>
          <w:sz w:val="16"/>
          <w:szCs w:val="16"/>
        </w:rPr>
        <w:t>з</w:t>
      </w:r>
      <w:r w:rsidRPr="00E4605A">
        <w:rPr>
          <w:spacing w:val="-7"/>
          <w:sz w:val="16"/>
          <w:szCs w:val="16"/>
        </w:rPr>
        <w:t xml:space="preserve"> </w:t>
      </w:r>
      <w:r w:rsidRPr="00E4605A">
        <w:rPr>
          <w:spacing w:val="2"/>
          <w:sz w:val="16"/>
          <w:szCs w:val="16"/>
        </w:rPr>
        <w:t>будь-яких</w:t>
      </w:r>
      <w:r w:rsidRPr="00E4605A">
        <w:rPr>
          <w:spacing w:val="-5"/>
          <w:sz w:val="16"/>
          <w:szCs w:val="16"/>
        </w:rPr>
        <w:t xml:space="preserve"> </w:t>
      </w:r>
      <w:r w:rsidRPr="00E4605A">
        <w:rPr>
          <w:spacing w:val="2"/>
          <w:sz w:val="16"/>
          <w:szCs w:val="16"/>
        </w:rPr>
        <w:t>пр</w:t>
      </w:r>
      <w:r w:rsidRPr="00E4605A">
        <w:rPr>
          <w:spacing w:val="2"/>
          <w:sz w:val="16"/>
          <w:szCs w:val="16"/>
        </w:rPr>
        <w:t>ичин</w:t>
      </w:r>
      <w:r w:rsidRPr="00E4605A">
        <w:rPr>
          <w:spacing w:val="-7"/>
          <w:sz w:val="16"/>
          <w:szCs w:val="16"/>
        </w:rPr>
        <w:t xml:space="preserve"> </w:t>
      </w:r>
      <w:r w:rsidRPr="00E4605A">
        <w:rPr>
          <w:sz w:val="16"/>
          <w:szCs w:val="16"/>
        </w:rPr>
        <w:t>на</w:t>
      </w:r>
      <w:r w:rsidRPr="00E4605A">
        <w:rPr>
          <w:spacing w:val="-6"/>
          <w:sz w:val="16"/>
          <w:szCs w:val="16"/>
        </w:rPr>
        <w:t xml:space="preserve"> </w:t>
      </w:r>
      <w:r w:rsidRPr="00E4605A">
        <w:rPr>
          <w:spacing w:val="2"/>
          <w:sz w:val="16"/>
          <w:szCs w:val="16"/>
        </w:rPr>
        <w:t>власний</w:t>
      </w:r>
      <w:r w:rsidRPr="00E4605A">
        <w:rPr>
          <w:spacing w:val="-7"/>
          <w:sz w:val="16"/>
          <w:szCs w:val="16"/>
        </w:rPr>
        <w:t xml:space="preserve"> </w:t>
      </w:r>
      <w:r w:rsidRPr="00E4605A">
        <w:rPr>
          <w:spacing w:val="2"/>
          <w:sz w:val="16"/>
          <w:szCs w:val="16"/>
        </w:rPr>
        <w:t xml:space="preserve">розсуд, </w:t>
      </w:r>
      <w:r w:rsidRPr="00E4605A">
        <w:rPr>
          <w:sz w:val="16"/>
          <w:szCs w:val="16"/>
        </w:rPr>
        <w:t>про які Туроператор не зобов’язаний повідомляти Турагента, Туриста або</w:t>
      </w:r>
      <w:r w:rsidRPr="00E4605A">
        <w:rPr>
          <w:spacing w:val="-15"/>
          <w:sz w:val="16"/>
          <w:szCs w:val="16"/>
        </w:rPr>
        <w:t xml:space="preserve"> </w:t>
      </w:r>
      <w:r w:rsidRPr="00E4605A">
        <w:rPr>
          <w:sz w:val="16"/>
          <w:szCs w:val="16"/>
        </w:rPr>
        <w:t>Замовника.</w:t>
      </w:r>
    </w:p>
    <w:p w:rsidR="00000000" w:rsidRPr="00E4605A" w:rsidRDefault="00DC41C7">
      <w:pPr>
        <w:pStyle w:val="a5"/>
        <w:numPr>
          <w:ilvl w:val="1"/>
          <w:numId w:val="20"/>
        </w:numPr>
        <w:tabs>
          <w:tab w:val="left" w:pos="510"/>
        </w:tabs>
        <w:kinsoku w:val="0"/>
        <w:overflowPunct w:val="0"/>
        <w:spacing w:before="7" w:line="249" w:lineRule="auto"/>
        <w:ind w:right="186" w:firstLine="0"/>
        <w:rPr>
          <w:sz w:val="16"/>
          <w:szCs w:val="16"/>
        </w:rPr>
      </w:pPr>
      <w:r w:rsidRPr="00E4605A">
        <w:rPr>
          <w:b/>
          <w:bCs/>
          <w:sz w:val="16"/>
          <w:szCs w:val="16"/>
        </w:rPr>
        <w:t xml:space="preserve">«Відмова від </w:t>
      </w:r>
      <w:r w:rsidRPr="00E4605A">
        <w:rPr>
          <w:b/>
          <w:bCs/>
          <w:spacing w:val="2"/>
          <w:sz w:val="16"/>
          <w:szCs w:val="16"/>
        </w:rPr>
        <w:t xml:space="preserve">Замовлення», </w:t>
      </w:r>
      <w:r w:rsidRPr="00E4605A">
        <w:rPr>
          <w:b/>
          <w:bCs/>
          <w:sz w:val="16"/>
          <w:szCs w:val="16"/>
        </w:rPr>
        <w:t xml:space="preserve">«Ануляція» </w:t>
      </w:r>
      <w:r w:rsidRPr="00E4605A">
        <w:rPr>
          <w:sz w:val="16"/>
          <w:szCs w:val="16"/>
        </w:rPr>
        <w:t xml:space="preserve">– </w:t>
      </w:r>
      <w:r w:rsidRPr="00E4605A">
        <w:rPr>
          <w:spacing w:val="3"/>
          <w:sz w:val="16"/>
          <w:szCs w:val="16"/>
        </w:rPr>
        <w:t xml:space="preserve">відмова Турагента </w:t>
      </w:r>
      <w:r w:rsidRPr="00E4605A">
        <w:rPr>
          <w:spacing w:val="2"/>
          <w:sz w:val="16"/>
          <w:szCs w:val="16"/>
        </w:rPr>
        <w:t xml:space="preserve">від </w:t>
      </w:r>
      <w:r w:rsidRPr="00E4605A">
        <w:rPr>
          <w:spacing w:val="3"/>
          <w:sz w:val="16"/>
          <w:szCs w:val="16"/>
        </w:rPr>
        <w:t xml:space="preserve">замовленого </w:t>
      </w:r>
      <w:r w:rsidRPr="00E4605A">
        <w:rPr>
          <w:sz w:val="16"/>
          <w:szCs w:val="16"/>
        </w:rPr>
        <w:t xml:space="preserve">у </w:t>
      </w:r>
      <w:r w:rsidRPr="00E4605A">
        <w:rPr>
          <w:spacing w:val="3"/>
          <w:sz w:val="16"/>
          <w:szCs w:val="16"/>
        </w:rPr>
        <w:t xml:space="preserve">Туроператора Турпродукту </w:t>
      </w:r>
      <w:r w:rsidRPr="00E4605A">
        <w:rPr>
          <w:sz w:val="16"/>
          <w:szCs w:val="16"/>
        </w:rPr>
        <w:t xml:space="preserve">чи </w:t>
      </w:r>
      <w:r w:rsidRPr="00E4605A">
        <w:rPr>
          <w:spacing w:val="3"/>
          <w:sz w:val="16"/>
          <w:szCs w:val="16"/>
        </w:rPr>
        <w:t xml:space="preserve">його частини, </w:t>
      </w:r>
      <w:r w:rsidRPr="00E4605A">
        <w:rPr>
          <w:sz w:val="16"/>
          <w:szCs w:val="16"/>
        </w:rPr>
        <w:t xml:space="preserve">в </w:t>
      </w:r>
      <w:r w:rsidRPr="00E4605A">
        <w:rPr>
          <w:spacing w:val="3"/>
          <w:sz w:val="16"/>
          <w:szCs w:val="16"/>
        </w:rPr>
        <w:t xml:space="preserve">тому </w:t>
      </w:r>
      <w:r w:rsidRPr="00E4605A">
        <w:rPr>
          <w:spacing w:val="2"/>
          <w:sz w:val="16"/>
          <w:szCs w:val="16"/>
        </w:rPr>
        <w:t>числі:</w:t>
      </w:r>
      <w:r w:rsidRPr="00E4605A">
        <w:rPr>
          <w:spacing w:val="-25"/>
          <w:sz w:val="16"/>
          <w:szCs w:val="16"/>
        </w:rPr>
        <w:t xml:space="preserve"> </w:t>
      </w:r>
      <w:r w:rsidRPr="00E4605A">
        <w:rPr>
          <w:spacing w:val="2"/>
          <w:sz w:val="16"/>
          <w:szCs w:val="16"/>
        </w:rPr>
        <w:t>відмова</w:t>
      </w:r>
      <w:r w:rsidRPr="00E4605A">
        <w:rPr>
          <w:spacing w:val="-23"/>
          <w:sz w:val="16"/>
          <w:szCs w:val="16"/>
        </w:rPr>
        <w:t xml:space="preserve"> </w:t>
      </w:r>
      <w:r w:rsidRPr="00E4605A">
        <w:rPr>
          <w:sz w:val="16"/>
          <w:szCs w:val="16"/>
        </w:rPr>
        <w:t>від</w:t>
      </w:r>
      <w:r w:rsidRPr="00E4605A">
        <w:rPr>
          <w:spacing w:val="-23"/>
          <w:sz w:val="16"/>
          <w:szCs w:val="16"/>
        </w:rPr>
        <w:t xml:space="preserve"> </w:t>
      </w:r>
      <w:r w:rsidRPr="00E4605A">
        <w:rPr>
          <w:spacing w:val="2"/>
          <w:sz w:val="16"/>
          <w:szCs w:val="16"/>
        </w:rPr>
        <w:t>усього</w:t>
      </w:r>
      <w:r w:rsidRPr="00E4605A">
        <w:rPr>
          <w:spacing w:val="-24"/>
          <w:sz w:val="16"/>
          <w:szCs w:val="16"/>
        </w:rPr>
        <w:t xml:space="preserve"> </w:t>
      </w:r>
      <w:r w:rsidRPr="00E4605A">
        <w:rPr>
          <w:spacing w:val="2"/>
          <w:sz w:val="16"/>
          <w:szCs w:val="16"/>
        </w:rPr>
        <w:t>Турпродукту,</w:t>
      </w:r>
      <w:r w:rsidRPr="00E4605A">
        <w:rPr>
          <w:spacing w:val="-24"/>
          <w:sz w:val="16"/>
          <w:szCs w:val="16"/>
        </w:rPr>
        <w:t xml:space="preserve"> </w:t>
      </w:r>
      <w:r w:rsidRPr="00E4605A">
        <w:rPr>
          <w:sz w:val="16"/>
          <w:szCs w:val="16"/>
        </w:rPr>
        <w:t>або</w:t>
      </w:r>
      <w:r w:rsidRPr="00E4605A">
        <w:rPr>
          <w:spacing w:val="-23"/>
          <w:sz w:val="16"/>
          <w:szCs w:val="16"/>
        </w:rPr>
        <w:t xml:space="preserve"> </w:t>
      </w:r>
      <w:r w:rsidRPr="00E4605A">
        <w:rPr>
          <w:spacing w:val="2"/>
          <w:sz w:val="16"/>
          <w:szCs w:val="16"/>
        </w:rPr>
        <w:t>зменшення</w:t>
      </w:r>
      <w:r w:rsidRPr="00E4605A">
        <w:rPr>
          <w:spacing w:val="-24"/>
          <w:sz w:val="16"/>
          <w:szCs w:val="16"/>
        </w:rPr>
        <w:t xml:space="preserve"> </w:t>
      </w:r>
      <w:r w:rsidRPr="00E4605A">
        <w:rPr>
          <w:spacing w:val="2"/>
          <w:sz w:val="16"/>
          <w:szCs w:val="16"/>
        </w:rPr>
        <w:t>кількості</w:t>
      </w:r>
      <w:r w:rsidRPr="00E4605A">
        <w:rPr>
          <w:spacing w:val="-6"/>
          <w:sz w:val="16"/>
          <w:szCs w:val="16"/>
        </w:rPr>
        <w:t xml:space="preserve"> </w:t>
      </w:r>
      <w:r w:rsidRPr="00E4605A">
        <w:rPr>
          <w:spacing w:val="2"/>
          <w:sz w:val="16"/>
          <w:szCs w:val="16"/>
        </w:rPr>
        <w:t>днів,</w:t>
      </w:r>
      <w:r w:rsidRPr="00E4605A">
        <w:rPr>
          <w:spacing w:val="-6"/>
          <w:sz w:val="16"/>
          <w:szCs w:val="16"/>
        </w:rPr>
        <w:t xml:space="preserve"> </w:t>
      </w:r>
      <w:r w:rsidRPr="00E4605A">
        <w:rPr>
          <w:sz w:val="16"/>
          <w:szCs w:val="16"/>
        </w:rPr>
        <w:t>на</w:t>
      </w:r>
      <w:r w:rsidRPr="00E4605A">
        <w:rPr>
          <w:spacing w:val="-7"/>
          <w:sz w:val="16"/>
          <w:szCs w:val="16"/>
        </w:rPr>
        <w:t xml:space="preserve"> </w:t>
      </w:r>
      <w:r w:rsidRPr="00E4605A">
        <w:rPr>
          <w:sz w:val="16"/>
          <w:szCs w:val="16"/>
        </w:rPr>
        <w:t>яку</w:t>
      </w:r>
      <w:r w:rsidRPr="00E4605A">
        <w:rPr>
          <w:spacing w:val="-6"/>
          <w:sz w:val="16"/>
          <w:szCs w:val="16"/>
        </w:rPr>
        <w:t xml:space="preserve"> </w:t>
      </w:r>
      <w:r w:rsidRPr="00E4605A">
        <w:rPr>
          <w:spacing w:val="2"/>
          <w:sz w:val="16"/>
          <w:szCs w:val="16"/>
        </w:rPr>
        <w:t>замовляється</w:t>
      </w:r>
      <w:r w:rsidRPr="00E4605A">
        <w:rPr>
          <w:spacing w:val="-6"/>
          <w:sz w:val="16"/>
          <w:szCs w:val="16"/>
        </w:rPr>
        <w:t xml:space="preserve"> </w:t>
      </w:r>
      <w:r w:rsidRPr="00E4605A">
        <w:rPr>
          <w:spacing w:val="2"/>
          <w:sz w:val="16"/>
          <w:szCs w:val="16"/>
        </w:rPr>
        <w:t>готель,</w:t>
      </w:r>
      <w:r w:rsidRPr="00E4605A">
        <w:rPr>
          <w:spacing w:val="-6"/>
          <w:sz w:val="16"/>
          <w:szCs w:val="16"/>
        </w:rPr>
        <w:t xml:space="preserve"> </w:t>
      </w:r>
      <w:r w:rsidRPr="00E4605A">
        <w:rPr>
          <w:spacing w:val="2"/>
          <w:sz w:val="16"/>
          <w:szCs w:val="16"/>
        </w:rPr>
        <w:t>та/або</w:t>
      </w:r>
      <w:r w:rsidRPr="00E4605A">
        <w:rPr>
          <w:spacing w:val="-6"/>
          <w:sz w:val="16"/>
          <w:szCs w:val="16"/>
        </w:rPr>
        <w:t xml:space="preserve"> </w:t>
      </w:r>
      <w:r w:rsidRPr="00E4605A">
        <w:rPr>
          <w:spacing w:val="2"/>
          <w:sz w:val="16"/>
          <w:szCs w:val="16"/>
        </w:rPr>
        <w:t>зменшення</w:t>
      </w:r>
      <w:r w:rsidRPr="00E4605A">
        <w:rPr>
          <w:spacing w:val="-6"/>
          <w:sz w:val="16"/>
          <w:szCs w:val="16"/>
        </w:rPr>
        <w:t xml:space="preserve"> </w:t>
      </w:r>
      <w:r w:rsidRPr="00E4605A">
        <w:rPr>
          <w:spacing w:val="2"/>
          <w:sz w:val="16"/>
          <w:szCs w:val="16"/>
        </w:rPr>
        <w:t>числа</w:t>
      </w:r>
      <w:r w:rsidRPr="00E4605A">
        <w:rPr>
          <w:spacing w:val="-6"/>
          <w:sz w:val="16"/>
          <w:szCs w:val="16"/>
        </w:rPr>
        <w:t xml:space="preserve"> </w:t>
      </w:r>
      <w:r w:rsidRPr="00E4605A">
        <w:rPr>
          <w:spacing w:val="2"/>
          <w:sz w:val="16"/>
          <w:szCs w:val="16"/>
        </w:rPr>
        <w:t>осіб</w:t>
      </w:r>
      <w:r w:rsidRPr="00E4605A">
        <w:rPr>
          <w:spacing w:val="-6"/>
          <w:sz w:val="16"/>
          <w:szCs w:val="16"/>
        </w:rPr>
        <w:t xml:space="preserve"> </w:t>
      </w:r>
      <w:r w:rsidRPr="00E4605A">
        <w:rPr>
          <w:sz w:val="16"/>
          <w:szCs w:val="16"/>
        </w:rPr>
        <w:t>в</w:t>
      </w:r>
      <w:r w:rsidRPr="00E4605A">
        <w:rPr>
          <w:spacing w:val="-6"/>
          <w:sz w:val="16"/>
          <w:szCs w:val="16"/>
        </w:rPr>
        <w:t xml:space="preserve"> </w:t>
      </w:r>
      <w:r w:rsidRPr="00E4605A">
        <w:rPr>
          <w:spacing w:val="2"/>
          <w:sz w:val="16"/>
          <w:szCs w:val="16"/>
        </w:rPr>
        <w:t>Замовленні, та/або</w:t>
      </w:r>
      <w:r w:rsidRPr="00E4605A">
        <w:rPr>
          <w:spacing w:val="-8"/>
          <w:sz w:val="16"/>
          <w:szCs w:val="16"/>
        </w:rPr>
        <w:t xml:space="preserve"> </w:t>
      </w:r>
      <w:r w:rsidRPr="00E4605A">
        <w:rPr>
          <w:spacing w:val="2"/>
          <w:sz w:val="16"/>
          <w:szCs w:val="16"/>
        </w:rPr>
        <w:t>відмова</w:t>
      </w:r>
      <w:r w:rsidRPr="00E4605A">
        <w:rPr>
          <w:spacing w:val="-7"/>
          <w:sz w:val="16"/>
          <w:szCs w:val="16"/>
        </w:rPr>
        <w:t xml:space="preserve"> </w:t>
      </w:r>
      <w:r w:rsidRPr="00E4605A">
        <w:rPr>
          <w:sz w:val="16"/>
          <w:szCs w:val="16"/>
        </w:rPr>
        <w:t>від</w:t>
      </w:r>
      <w:r w:rsidRPr="00E4605A">
        <w:rPr>
          <w:spacing w:val="-7"/>
          <w:sz w:val="16"/>
          <w:szCs w:val="16"/>
        </w:rPr>
        <w:t xml:space="preserve"> </w:t>
      </w:r>
      <w:r w:rsidRPr="00E4605A">
        <w:rPr>
          <w:spacing w:val="2"/>
          <w:sz w:val="16"/>
          <w:szCs w:val="16"/>
        </w:rPr>
        <w:t>однієї</w:t>
      </w:r>
      <w:r w:rsidRPr="00E4605A">
        <w:rPr>
          <w:spacing w:val="-7"/>
          <w:sz w:val="16"/>
          <w:szCs w:val="16"/>
        </w:rPr>
        <w:t xml:space="preserve"> </w:t>
      </w:r>
      <w:r w:rsidRPr="00E4605A">
        <w:rPr>
          <w:sz w:val="16"/>
          <w:szCs w:val="16"/>
        </w:rPr>
        <w:t>чи</w:t>
      </w:r>
      <w:r w:rsidRPr="00E4605A">
        <w:rPr>
          <w:spacing w:val="-7"/>
          <w:sz w:val="16"/>
          <w:szCs w:val="16"/>
        </w:rPr>
        <w:t xml:space="preserve"> </w:t>
      </w:r>
      <w:r w:rsidRPr="00E4605A">
        <w:rPr>
          <w:spacing w:val="2"/>
          <w:sz w:val="16"/>
          <w:szCs w:val="16"/>
        </w:rPr>
        <w:t>кількох</w:t>
      </w:r>
      <w:r w:rsidRPr="00E4605A">
        <w:rPr>
          <w:spacing w:val="-7"/>
          <w:sz w:val="16"/>
          <w:szCs w:val="16"/>
        </w:rPr>
        <w:t xml:space="preserve"> </w:t>
      </w:r>
      <w:r w:rsidRPr="00E4605A">
        <w:rPr>
          <w:spacing w:val="2"/>
          <w:sz w:val="16"/>
          <w:szCs w:val="16"/>
        </w:rPr>
        <w:t>замовлених</w:t>
      </w:r>
      <w:r w:rsidRPr="00E4605A">
        <w:rPr>
          <w:spacing w:val="-7"/>
          <w:sz w:val="16"/>
          <w:szCs w:val="16"/>
        </w:rPr>
        <w:t xml:space="preserve"> </w:t>
      </w:r>
      <w:r w:rsidRPr="00E4605A">
        <w:rPr>
          <w:sz w:val="16"/>
          <w:szCs w:val="16"/>
        </w:rPr>
        <w:t>в</w:t>
      </w:r>
      <w:r w:rsidRPr="00E4605A">
        <w:rPr>
          <w:spacing w:val="-7"/>
          <w:sz w:val="16"/>
          <w:szCs w:val="16"/>
        </w:rPr>
        <w:t xml:space="preserve"> </w:t>
      </w:r>
      <w:r w:rsidRPr="00E4605A">
        <w:rPr>
          <w:spacing w:val="2"/>
          <w:sz w:val="16"/>
          <w:szCs w:val="16"/>
        </w:rPr>
        <w:t>складі</w:t>
      </w:r>
      <w:r w:rsidRPr="00E4605A">
        <w:rPr>
          <w:spacing w:val="-7"/>
          <w:sz w:val="16"/>
          <w:szCs w:val="16"/>
        </w:rPr>
        <w:t xml:space="preserve"> </w:t>
      </w:r>
      <w:r w:rsidRPr="00E4605A">
        <w:rPr>
          <w:spacing w:val="2"/>
          <w:sz w:val="16"/>
          <w:szCs w:val="16"/>
        </w:rPr>
        <w:t>Турпродукту</w:t>
      </w:r>
      <w:r w:rsidRPr="00E4605A">
        <w:rPr>
          <w:spacing w:val="-7"/>
          <w:sz w:val="16"/>
          <w:szCs w:val="16"/>
        </w:rPr>
        <w:t xml:space="preserve"> </w:t>
      </w:r>
      <w:r w:rsidRPr="00E4605A">
        <w:rPr>
          <w:spacing w:val="2"/>
          <w:sz w:val="16"/>
          <w:szCs w:val="16"/>
        </w:rPr>
        <w:t>послуг,</w:t>
      </w:r>
      <w:r w:rsidRPr="00E4605A">
        <w:rPr>
          <w:spacing w:val="-7"/>
          <w:sz w:val="16"/>
          <w:szCs w:val="16"/>
        </w:rPr>
        <w:t xml:space="preserve"> </w:t>
      </w:r>
      <w:r w:rsidRPr="00E4605A">
        <w:rPr>
          <w:spacing w:val="2"/>
          <w:sz w:val="16"/>
          <w:szCs w:val="16"/>
        </w:rPr>
        <w:t>несвоєчасна</w:t>
      </w:r>
      <w:r w:rsidRPr="00E4605A">
        <w:rPr>
          <w:spacing w:val="-7"/>
          <w:sz w:val="16"/>
          <w:szCs w:val="16"/>
        </w:rPr>
        <w:t xml:space="preserve"> </w:t>
      </w:r>
      <w:r w:rsidRPr="00E4605A">
        <w:rPr>
          <w:sz w:val="16"/>
          <w:szCs w:val="16"/>
        </w:rPr>
        <w:t>та</w:t>
      </w:r>
      <w:r w:rsidRPr="00E4605A">
        <w:rPr>
          <w:spacing w:val="-7"/>
          <w:sz w:val="16"/>
          <w:szCs w:val="16"/>
        </w:rPr>
        <w:t xml:space="preserve"> </w:t>
      </w:r>
      <w:r w:rsidRPr="00E4605A">
        <w:rPr>
          <w:sz w:val="16"/>
          <w:szCs w:val="16"/>
        </w:rPr>
        <w:t>або</w:t>
      </w:r>
      <w:r w:rsidRPr="00E4605A">
        <w:rPr>
          <w:spacing w:val="-7"/>
          <w:sz w:val="16"/>
          <w:szCs w:val="16"/>
        </w:rPr>
        <w:t xml:space="preserve"> </w:t>
      </w:r>
      <w:r w:rsidRPr="00E4605A">
        <w:rPr>
          <w:spacing w:val="2"/>
          <w:sz w:val="16"/>
          <w:szCs w:val="16"/>
        </w:rPr>
        <w:t>неповна</w:t>
      </w:r>
      <w:r w:rsidRPr="00E4605A">
        <w:rPr>
          <w:spacing w:val="-7"/>
          <w:sz w:val="16"/>
          <w:szCs w:val="16"/>
        </w:rPr>
        <w:t xml:space="preserve"> </w:t>
      </w:r>
      <w:r w:rsidRPr="00E4605A">
        <w:rPr>
          <w:spacing w:val="2"/>
          <w:sz w:val="16"/>
          <w:szCs w:val="16"/>
        </w:rPr>
        <w:t>оплата</w:t>
      </w:r>
      <w:r w:rsidRPr="00E4605A">
        <w:rPr>
          <w:spacing w:val="-7"/>
          <w:sz w:val="16"/>
          <w:szCs w:val="16"/>
        </w:rPr>
        <w:t xml:space="preserve"> </w:t>
      </w:r>
      <w:r w:rsidRPr="00E4605A">
        <w:rPr>
          <w:spacing w:val="2"/>
          <w:sz w:val="16"/>
          <w:szCs w:val="16"/>
        </w:rPr>
        <w:t>рахунку</w:t>
      </w:r>
      <w:r w:rsidRPr="00E4605A">
        <w:rPr>
          <w:spacing w:val="10"/>
          <w:sz w:val="16"/>
          <w:szCs w:val="16"/>
        </w:rPr>
        <w:t xml:space="preserve"> </w:t>
      </w:r>
      <w:r w:rsidRPr="00E4605A">
        <w:rPr>
          <w:spacing w:val="2"/>
          <w:sz w:val="16"/>
          <w:szCs w:val="16"/>
        </w:rPr>
        <w:t>Туроператора,</w:t>
      </w:r>
      <w:r w:rsidRPr="00E4605A">
        <w:rPr>
          <w:spacing w:val="9"/>
          <w:sz w:val="16"/>
          <w:szCs w:val="16"/>
        </w:rPr>
        <w:t xml:space="preserve"> </w:t>
      </w:r>
      <w:r w:rsidRPr="00E4605A">
        <w:rPr>
          <w:sz w:val="16"/>
          <w:szCs w:val="16"/>
        </w:rPr>
        <w:t xml:space="preserve">не </w:t>
      </w:r>
      <w:r w:rsidRPr="00E4605A">
        <w:rPr>
          <w:spacing w:val="3"/>
          <w:sz w:val="16"/>
          <w:szCs w:val="16"/>
        </w:rPr>
        <w:t>з’явлен</w:t>
      </w:r>
      <w:r w:rsidRPr="00E4605A">
        <w:rPr>
          <w:spacing w:val="3"/>
          <w:sz w:val="16"/>
          <w:szCs w:val="16"/>
        </w:rPr>
        <w:t xml:space="preserve">ня туристів </w:t>
      </w:r>
      <w:r w:rsidRPr="00E4605A">
        <w:rPr>
          <w:sz w:val="16"/>
          <w:szCs w:val="16"/>
        </w:rPr>
        <w:t xml:space="preserve">до </w:t>
      </w:r>
      <w:r w:rsidRPr="00E4605A">
        <w:rPr>
          <w:spacing w:val="3"/>
          <w:sz w:val="16"/>
          <w:szCs w:val="16"/>
        </w:rPr>
        <w:t xml:space="preserve">місць надання туристичних послуг, </w:t>
      </w:r>
      <w:r w:rsidRPr="00E4605A">
        <w:rPr>
          <w:spacing w:val="2"/>
          <w:sz w:val="16"/>
          <w:szCs w:val="16"/>
        </w:rPr>
        <w:t xml:space="preserve">або </w:t>
      </w:r>
      <w:r w:rsidRPr="00E4605A">
        <w:rPr>
          <w:sz w:val="16"/>
          <w:szCs w:val="16"/>
        </w:rPr>
        <w:t xml:space="preserve">їх </w:t>
      </w:r>
      <w:r w:rsidRPr="00E4605A">
        <w:rPr>
          <w:spacing w:val="3"/>
          <w:sz w:val="16"/>
          <w:szCs w:val="16"/>
        </w:rPr>
        <w:t xml:space="preserve">відмова </w:t>
      </w:r>
      <w:r w:rsidRPr="00E4605A">
        <w:rPr>
          <w:spacing w:val="2"/>
          <w:sz w:val="16"/>
          <w:szCs w:val="16"/>
        </w:rPr>
        <w:t xml:space="preserve">від </w:t>
      </w:r>
      <w:r w:rsidRPr="00E4605A">
        <w:rPr>
          <w:spacing w:val="3"/>
          <w:sz w:val="16"/>
          <w:szCs w:val="16"/>
        </w:rPr>
        <w:t xml:space="preserve">використання туристичних послуг </w:t>
      </w:r>
      <w:r w:rsidRPr="00E4605A">
        <w:rPr>
          <w:sz w:val="16"/>
          <w:szCs w:val="16"/>
        </w:rPr>
        <w:t xml:space="preserve">в </w:t>
      </w:r>
      <w:r w:rsidRPr="00E4605A">
        <w:rPr>
          <w:spacing w:val="3"/>
          <w:sz w:val="16"/>
          <w:szCs w:val="16"/>
        </w:rPr>
        <w:t xml:space="preserve">цілому </w:t>
      </w:r>
      <w:r w:rsidRPr="00E4605A">
        <w:rPr>
          <w:spacing w:val="2"/>
          <w:sz w:val="16"/>
          <w:szCs w:val="16"/>
        </w:rPr>
        <w:t xml:space="preserve">або </w:t>
      </w:r>
      <w:r w:rsidRPr="00E4605A">
        <w:rPr>
          <w:spacing w:val="3"/>
          <w:sz w:val="16"/>
          <w:szCs w:val="16"/>
        </w:rPr>
        <w:t xml:space="preserve">частково, </w:t>
      </w:r>
      <w:r w:rsidRPr="00E4605A">
        <w:rPr>
          <w:spacing w:val="2"/>
          <w:sz w:val="16"/>
          <w:szCs w:val="16"/>
        </w:rPr>
        <w:t xml:space="preserve">яка надіслана Турагентом Туроператору будь-яким </w:t>
      </w:r>
      <w:r w:rsidRPr="00E4605A">
        <w:rPr>
          <w:sz w:val="16"/>
          <w:szCs w:val="16"/>
        </w:rPr>
        <w:t xml:space="preserve">із </w:t>
      </w:r>
      <w:r w:rsidRPr="00E4605A">
        <w:rPr>
          <w:spacing w:val="2"/>
          <w:sz w:val="16"/>
          <w:szCs w:val="16"/>
        </w:rPr>
        <w:t xml:space="preserve">засобів зв’язку, </w:t>
      </w:r>
      <w:r w:rsidRPr="00E4605A">
        <w:rPr>
          <w:sz w:val="16"/>
          <w:szCs w:val="16"/>
        </w:rPr>
        <w:t xml:space="preserve">в тому числі </w:t>
      </w:r>
      <w:r w:rsidRPr="00E4605A">
        <w:rPr>
          <w:spacing w:val="2"/>
          <w:sz w:val="16"/>
          <w:szCs w:val="16"/>
        </w:rPr>
        <w:t xml:space="preserve">електронною поштою </w:t>
      </w:r>
      <w:r w:rsidRPr="00E4605A">
        <w:rPr>
          <w:sz w:val="16"/>
          <w:szCs w:val="16"/>
        </w:rPr>
        <w:t xml:space="preserve">або за </w:t>
      </w:r>
      <w:r w:rsidRPr="00E4605A">
        <w:rPr>
          <w:spacing w:val="2"/>
          <w:sz w:val="16"/>
          <w:szCs w:val="16"/>
        </w:rPr>
        <w:t>допомогою системи «on–line</w:t>
      </w:r>
      <w:r w:rsidRPr="00E4605A">
        <w:rPr>
          <w:spacing w:val="2"/>
          <w:sz w:val="16"/>
          <w:szCs w:val="16"/>
        </w:rPr>
        <w:t xml:space="preserve">» </w:t>
      </w:r>
      <w:r w:rsidRPr="00E4605A">
        <w:rPr>
          <w:sz w:val="16"/>
          <w:szCs w:val="16"/>
        </w:rPr>
        <w:t>бронювання.</w:t>
      </w:r>
    </w:p>
    <w:p w:rsidR="00000000" w:rsidRPr="00E4605A" w:rsidRDefault="00DC41C7">
      <w:pPr>
        <w:pStyle w:val="a5"/>
        <w:numPr>
          <w:ilvl w:val="1"/>
          <w:numId w:val="20"/>
        </w:numPr>
        <w:tabs>
          <w:tab w:val="left" w:pos="510"/>
        </w:tabs>
        <w:kinsoku w:val="0"/>
        <w:overflowPunct w:val="0"/>
        <w:spacing w:before="7" w:line="244" w:lineRule="auto"/>
        <w:ind w:right="187" w:firstLine="0"/>
        <w:rPr>
          <w:sz w:val="16"/>
          <w:szCs w:val="16"/>
        </w:rPr>
      </w:pPr>
      <w:r w:rsidRPr="00E4605A">
        <w:rPr>
          <w:b/>
          <w:bCs/>
          <w:spacing w:val="3"/>
          <w:sz w:val="16"/>
          <w:szCs w:val="16"/>
        </w:rPr>
        <w:t xml:space="preserve">«Зміна Замовлення» </w:t>
      </w:r>
      <w:r w:rsidRPr="00E4605A">
        <w:rPr>
          <w:sz w:val="16"/>
          <w:szCs w:val="16"/>
        </w:rPr>
        <w:t xml:space="preserve">– </w:t>
      </w:r>
      <w:r w:rsidRPr="00E4605A">
        <w:rPr>
          <w:spacing w:val="2"/>
          <w:sz w:val="16"/>
          <w:szCs w:val="16"/>
        </w:rPr>
        <w:t xml:space="preserve">Відмова </w:t>
      </w:r>
      <w:r w:rsidRPr="00E4605A">
        <w:rPr>
          <w:sz w:val="16"/>
          <w:szCs w:val="16"/>
        </w:rPr>
        <w:t xml:space="preserve">від </w:t>
      </w:r>
      <w:r w:rsidRPr="00E4605A">
        <w:rPr>
          <w:spacing w:val="2"/>
          <w:sz w:val="16"/>
          <w:szCs w:val="16"/>
        </w:rPr>
        <w:t xml:space="preserve">Замовлення Турагентом </w:t>
      </w:r>
      <w:r w:rsidRPr="00E4605A">
        <w:rPr>
          <w:sz w:val="16"/>
          <w:szCs w:val="16"/>
        </w:rPr>
        <w:t xml:space="preserve">та </w:t>
      </w:r>
      <w:r w:rsidRPr="00E4605A">
        <w:rPr>
          <w:spacing w:val="2"/>
          <w:sz w:val="16"/>
          <w:szCs w:val="16"/>
        </w:rPr>
        <w:t xml:space="preserve">пропозиція замінити </w:t>
      </w:r>
      <w:r w:rsidRPr="00E4605A">
        <w:rPr>
          <w:sz w:val="16"/>
          <w:szCs w:val="16"/>
        </w:rPr>
        <w:t xml:space="preserve">його на </w:t>
      </w:r>
      <w:r w:rsidRPr="00E4605A">
        <w:rPr>
          <w:spacing w:val="2"/>
          <w:sz w:val="16"/>
          <w:szCs w:val="16"/>
        </w:rPr>
        <w:t xml:space="preserve">інший Турпродукт </w:t>
      </w:r>
      <w:r w:rsidRPr="00E4605A">
        <w:rPr>
          <w:sz w:val="16"/>
          <w:szCs w:val="16"/>
        </w:rPr>
        <w:t xml:space="preserve">(його </w:t>
      </w:r>
      <w:r w:rsidRPr="00E4605A">
        <w:rPr>
          <w:spacing w:val="2"/>
          <w:sz w:val="16"/>
          <w:szCs w:val="16"/>
        </w:rPr>
        <w:t xml:space="preserve">частину) шляхом </w:t>
      </w:r>
      <w:r w:rsidRPr="00E4605A">
        <w:rPr>
          <w:sz w:val="16"/>
          <w:szCs w:val="16"/>
        </w:rPr>
        <w:t xml:space="preserve">подання нового Замовлення, в тому числі, але не виключно: заміна одного готелю на інший, та/або зміна дати заїзду чи </w:t>
      </w:r>
      <w:r w:rsidRPr="00E4605A">
        <w:rPr>
          <w:sz w:val="16"/>
          <w:szCs w:val="16"/>
        </w:rPr>
        <w:t xml:space="preserve">виїзду з готелю на </w:t>
      </w:r>
      <w:r w:rsidRPr="00E4605A">
        <w:rPr>
          <w:spacing w:val="2"/>
          <w:sz w:val="16"/>
          <w:szCs w:val="16"/>
        </w:rPr>
        <w:t xml:space="preserve">іншу, та/або зміна осіб, </w:t>
      </w:r>
      <w:r w:rsidRPr="00E4605A">
        <w:rPr>
          <w:sz w:val="16"/>
          <w:szCs w:val="16"/>
        </w:rPr>
        <w:t xml:space="preserve">для яких </w:t>
      </w:r>
      <w:r w:rsidRPr="00E4605A">
        <w:rPr>
          <w:spacing w:val="2"/>
          <w:sz w:val="16"/>
          <w:szCs w:val="16"/>
        </w:rPr>
        <w:t xml:space="preserve">замовляються послуги, та/або збільшення </w:t>
      </w:r>
      <w:r w:rsidRPr="00E4605A">
        <w:rPr>
          <w:sz w:val="16"/>
          <w:szCs w:val="16"/>
        </w:rPr>
        <w:t xml:space="preserve">чи </w:t>
      </w:r>
      <w:r w:rsidRPr="00E4605A">
        <w:rPr>
          <w:spacing w:val="2"/>
          <w:sz w:val="16"/>
          <w:szCs w:val="16"/>
        </w:rPr>
        <w:t xml:space="preserve">зменшення страхової суми </w:t>
      </w:r>
      <w:r w:rsidRPr="00E4605A">
        <w:rPr>
          <w:sz w:val="16"/>
          <w:szCs w:val="16"/>
        </w:rPr>
        <w:t xml:space="preserve">при </w:t>
      </w:r>
      <w:r w:rsidRPr="00E4605A">
        <w:rPr>
          <w:spacing w:val="2"/>
          <w:sz w:val="16"/>
          <w:szCs w:val="16"/>
        </w:rPr>
        <w:t xml:space="preserve">страхуванні, та/або заміна однієї </w:t>
      </w:r>
      <w:r w:rsidRPr="00E4605A">
        <w:rPr>
          <w:sz w:val="16"/>
          <w:szCs w:val="16"/>
        </w:rPr>
        <w:t xml:space="preserve">чи кількох </w:t>
      </w:r>
      <w:r w:rsidRPr="00E4605A">
        <w:rPr>
          <w:spacing w:val="2"/>
          <w:sz w:val="16"/>
          <w:szCs w:val="16"/>
        </w:rPr>
        <w:t xml:space="preserve">замовлених </w:t>
      </w:r>
      <w:r w:rsidRPr="00E4605A">
        <w:rPr>
          <w:sz w:val="16"/>
          <w:szCs w:val="16"/>
        </w:rPr>
        <w:t xml:space="preserve">в складі </w:t>
      </w:r>
      <w:r w:rsidRPr="00E4605A">
        <w:rPr>
          <w:spacing w:val="2"/>
          <w:sz w:val="16"/>
          <w:szCs w:val="16"/>
        </w:rPr>
        <w:t xml:space="preserve">Турпродукту </w:t>
      </w:r>
      <w:r w:rsidRPr="00E4605A">
        <w:rPr>
          <w:sz w:val="16"/>
          <w:szCs w:val="16"/>
        </w:rPr>
        <w:t xml:space="preserve">послуг на іншу тощо. </w:t>
      </w:r>
      <w:r w:rsidRPr="00E4605A">
        <w:rPr>
          <w:spacing w:val="2"/>
          <w:sz w:val="16"/>
          <w:szCs w:val="16"/>
        </w:rPr>
        <w:t xml:space="preserve">Пропозиція </w:t>
      </w:r>
      <w:r w:rsidRPr="00E4605A">
        <w:rPr>
          <w:sz w:val="16"/>
          <w:szCs w:val="16"/>
        </w:rPr>
        <w:t xml:space="preserve">про зміну </w:t>
      </w:r>
      <w:r w:rsidRPr="00E4605A">
        <w:rPr>
          <w:spacing w:val="2"/>
          <w:sz w:val="16"/>
          <w:szCs w:val="16"/>
        </w:rPr>
        <w:t xml:space="preserve">Замовлення </w:t>
      </w:r>
      <w:r w:rsidRPr="00E4605A">
        <w:rPr>
          <w:sz w:val="16"/>
          <w:szCs w:val="16"/>
        </w:rPr>
        <w:t>м</w:t>
      </w:r>
      <w:r w:rsidRPr="00E4605A">
        <w:rPr>
          <w:sz w:val="16"/>
          <w:szCs w:val="16"/>
        </w:rPr>
        <w:t xml:space="preserve">ає </w:t>
      </w:r>
      <w:r w:rsidRPr="00E4605A">
        <w:rPr>
          <w:spacing w:val="2"/>
          <w:sz w:val="16"/>
          <w:szCs w:val="16"/>
        </w:rPr>
        <w:t xml:space="preserve">здійснюватися Турагентом </w:t>
      </w:r>
      <w:r w:rsidRPr="00E4605A">
        <w:rPr>
          <w:sz w:val="16"/>
          <w:szCs w:val="16"/>
        </w:rPr>
        <w:t>у письмовій формі або за допомогою системи «on–line»</w:t>
      </w:r>
      <w:r w:rsidRPr="00E4605A">
        <w:rPr>
          <w:spacing w:val="-9"/>
          <w:sz w:val="16"/>
          <w:szCs w:val="16"/>
        </w:rPr>
        <w:t xml:space="preserve"> </w:t>
      </w:r>
      <w:r w:rsidRPr="00E4605A">
        <w:rPr>
          <w:sz w:val="16"/>
          <w:szCs w:val="16"/>
        </w:rPr>
        <w:t>бронювання.</w:t>
      </w:r>
    </w:p>
    <w:p w:rsidR="00000000" w:rsidRPr="00E4605A" w:rsidRDefault="00DC41C7">
      <w:pPr>
        <w:pStyle w:val="a5"/>
        <w:numPr>
          <w:ilvl w:val="1"/>
          <w:numId w:val="20"/>
        </w:numPr>
        <w:tabs>
          <w:tab w:val="left" w:pos="540"/>
        </w:tabs>
        <w:kinsoku w:val="0"/>
        <w:overflowPunct w:val="0"/>
        <w:spacing w:before="7" w:line="244" w:lineRule="auto"/>
        <w:ind w:right="183" w:firstLine="0"/>
        <w:rPr>
          <w:sz w:val="16"/>
          <w:szCs w:val="16"/>
        </w:rPr>
      </w:pPr>
      <w:r w:rsidRPr="00E4605A">
        <w:rPr>
          <w:b/>
          <w:bCs/>
          <w:spacing w:val="2"/>
          <w:sz w:val="16"/>
          <w:szCs w:val="16"/>
        </w:rPr>
        <w:t xml:space="preserve">«Ціна (загальна вартість), </w:t>
      </w:r>
      <w:r w:rsidRPr="00E4605A">
        <w:rPr>
          <w:b/>
          <w:bCs/>
          <w:sz w:val="16"/>
          <w:szCs w:val="16"/>
        </w:rPr>
        <w:t xml:space="preserve">СПО </w:t>
      </w:r>
      <w:r w:rsidRPr="00E4605A">
        <w:rPr>
          <w:b/>
          <w:bCs/>
          <w:spacing w:val="2"/>
          <w:sz w:val="16"/>
          <w:szCs w:val="16"/>
        </w:rPr>
        <w:t xml:space="preserve">(SPO (special price offer)» </w:t>
      </w:r>
      <w:r w:rsidRPr="00E4605A">
        <w:rPr>
          <w:sz w:val="16"/>
          <w:szCs w:val="16"/>
        </w:rPr>
        <w:t xml:space="preserve">– спеціальні пропозиції Туроператора зазначені на сайті, в каталогах та </w:t>
      </w:r>
      <w:r w:rsidRPr="00E4605A">
        <w:rPr>
          <w:spacing w:val="2"/>
          <w:sz w:val="16"/>
          <w:szCs w:val="16"/>
        </w:rPr>
        <w:t xml:space="preserve">інших </w:t>
      </w:r>
      <w:r w:rsidRPr="00E4605A">
        <w:rPr>
          <w:sz w:val="16"/>
          <w:szCs w:val="16"/>
        </w:rPr>
        <w:t xml:space="preserve">в </w:t>
      </w:r>
      <w:r w:rsidRPr="00E4605A">
        <w:rPr>
          <w:spacing w:val="2"/>
          <w:sz w:val="16"/>
          <w:szCs w:val="16"/>
        </w:rPr>
        <w:t>т.ч. рекламних матеріала</w:t>
      </w:r>
      <w:r w:rsidRPr="00E4605A">
        <w:rPr>
          <w:spacing w:val="2"/>
          <w:sz w:val="16"/>
          <w:szCs w:val="16"/>
        </w:rPr>
        <w:t xml:space="preserve">х Туроператора, відомості щодо максимально можливої </w:t>
      </w:r>
      <w:r w:rsidRPr="00E4605A">
        <w:rPr>
          <w:spacing w:val="3"/>
          <w:sz w:val="16"/>
          <w:szCs w:val="16"/>
        </w:rPr>
        <w:t xml:space="preserve">вартості </w:t>
      </w:r>
      <w:r w:rsidRPr="00E4605A">
        <w:rPr>
          <w:spacing w:val="2"/>
          <w:sz w:val="16"/>
          <w:szCs w:val="16"/>
        </w:rPr>
        <w:t xml:space="preserve">послуг </w:t>
      </w:r>
      <w:r w:rsidRPr="00E4605A">
        <w:rPr>
          <w:sz w:val="16"/>
          <w:szCs w:val="16"/>
        </w:rPr>
        <w:t xml:space="preserve">яку </w:t>
      </w:r>
      <w:r w:rsidRPr="00E4605A">
        <w:rPr>
          <w:spacing w:val="2"/>
          <w:sz w:val="16"/>
          <w:szCs w:val="16"/>
        </w:rPr>
        <w:t xml:space="preserve">може сплатити Турист </w:t>
      </w:r>
      <w:r w:rsidRPr="00E4605A">
        <w:rPr>
          <w:sz w:val="16"/>
          <w:szCs w:val="16"/>
        </w:rPr>
        <w:t xml:space="preserve">при </w:t>
      </w:r>
      <w:r w:rsidRPr="00E4605A">
        <w:rPr>
          <w:spacing w:val="2"/>
          <w:sz w:val="16"/>
          <w:szCs w:val="16"/>
        </w:rPr>
        <w:t>придбанні</w:t>
      </w:r>
      <w:r w:rsidRPr="00E4605A">
        <w:rPr>
          <w:spacing w:val="-24"/>
          <w:sz w:val="16"/>
          <w:szCs w:val="16"/>
        </w:rPr>
        <w:t xml:space="preserve"> </w:t>
      </w:r>
      <w:r w:rsidRPr="00E4605A">
        <w:rPr>
          <w:spacing w:val="2"/>
          <w:sz w:val="16"/>
          <w:szCs w:val="16"/>
        </w:rPr>
        <w:t>Турпродукту</w:t>
      </w:r>
      <w:r w:rsidRPr="00E4605A">
        <w:rPr>
          <w:spacing w:val="-23"/>
          <w:sz w:val="16"/>
          <w:szCs w:val="16"/>
        </w:rPr>
        <w:t xml:space="preserve"> </w:t>
      </w:r>
      <w:r w:rsidRPr="00E4605A">
        <w:rPr>
          <w:spacing w:val="3"/>
          <w:sz w:val="16"/>
          <w:szCs w:val="16"/>
        </w:rPr>
        <w:t>(туристичних</w:t>
      </w:r>
      <w:r w:rsidRPr="00E4605A">
        <w:rPr>
          <w:spacing w:val="-23"/>
          <w:sz w:val="16"/>
          <w:szCs w:val="16"/>
        </w:rPr>
        <w:t xml:space="preserve"> </w:t>
      </w:r>
      <w:r w:rsidRPr="00E4605A">
        <w:rPr>
          <w:spacing w:val="3"/>
          <w:sz w:val="16"/>
          <w:szCs w:val="16"/>
        </w:rPr>
        <w:t>послуг).</w:t>
      </w:r>
      <w:r w:rsidRPr="00E4605A">
        <w:rPr>
          <w:spacing w:val="-24"/>
          <w:sz w:val="16"/>
          <w:szCs w:val="16"/>
        </w:rPr>
        <w:t xml:space="preserve"> </w:t>
      </w:r>
      <w:r w:rsidRPr="00E4605A">
        <w:rPr>
          <w:sz w:val="16"/>
          <w:szCs w:val="16"/>
        </w:rPr>
        <w:t>До</w:t>
      </w:r>
      <w:r w:rsidRPr="00E4605A">
        <w:rPr>
          <w:spacing w:val="-23"/>
          <w:sz w:val="16"/>
          <w:szCs w:val="16"/>
        </w:rPr>
        <w:t xml:space="preserve"> </w:t>
      </w:r>
      <w:r w:rsidRPr="00E4605A">
        <w:rPr>
          <w:spacing w:val="2"/>
          <w:sz w:val="16"/>
          <w:szCs w:val="16"/>
        </w:rPr>
        <w:t>цієї</w:t>
      </w:r>
      <w:r w:rsidRPr="00E4605A">
        <w:rPr>
          <w:spacing w:val="-23"/>
          <w:sz w:val="16"/>
          <w:szCs w:val="16"/>
        </w:rPr>
        <w:t xml:space="preserve"> </w:t>
      </w:r>
      <w:r w:rsidRPr="00E4605A">
        <w:rPr>
          <w:spacing w:val="2"/>
          <w:sz w:val="16"/>
          <w:szCs w:val="16"/>
        </w:rPr>
        <w:t>суми</w:t>
      </w:r>
      <w:r w:rsidRPr="00E4605A">
        <w:rPr>
          <w:spacing w:val="-23"/>
          <w:sz w:val="16"/>
          <w:szCs w:val="16"/>
        </w:rPr>
        <w:t xml:space="preserve"> </w:t>
      </w:r>
      <w:r w:rsidRPr="00E4605A">
        <w:rPr>
          <w:spacing w:val="2"/>
          <w:sz w:val="16"/>
          <w:szCs w:val="16"/>
        </w:rPr>
        <w:t>можуть</w:t>
      </w:r>
      <w:r w:rsidRPr="00E4605A">
        <w:rPr>
          <w:spacing w:val="-24"/>
          <w:sz w:val="16"/>
          <w:szCs w:val="16"/>
        </w:rPr>
        <w:t xml:space="preserve"> </w:t>
      </w:r>
      <w:r w:rsidRPr="00E4605A">
        <w:rPr>
          <w:spacing w:val="2"/>
          <w:sz w:val="16"/>
          <w:szCs w:val="16"/>
        </w:rPr>
        <w:t>бути</w:t>
      </w:r>
      <w:r w:rsidRPr="00E4605A">
        <w:rPr>
          <w:spacing w:val="-23"/>
          <w:sz w:val="16"/>
          <w:szCs w:val="16"/>
        </w:rPr>
        <w:t xml:space="preserve"> </w:t>
      </w:r>
      <w:r w:rsidRPr="00E4605A">
        <w:rPr>
          <w:spacing w:val="2"/>
          <w:sz w:val="16"/>
          <w:szCs w:val="16"/>
        </w:rPr>
        <w:t>включенні</w:t>
      </w:r>
      <w:r w:rsidRPr="00E4605A">
        <w:rPr>
          <w:spacing w:val="-23"/>
          <w:sz w:val="16"/>
          <w:szCs w:val="16"/>
        </w:rPr>
        <w:t xml:space="preserve"> </w:t>
      </w:r>
      <w:r w:rsidRPr="00E4605A">
        <w:rPr>
          <w:spacing w:val="2"/>
          <w:sz w:val="16"/>
          <w:szCs w:val="16"/>
        </w:rPr>
        <w:t>вартість</w:t>
      </w:r>
      <w:r w:rsidRPr="00E4605A">
        <w:rPr>
          <w:spacing w:val="-23"/>
          <w:sz w:val="16"/>
          <w:szCs w:val="16"/>
        </w:rPr>
        <w:t xml:space="preserve"> </w:t>
      </w:r>
      <w:r w:rsidRPr="00E4605A">
        <w:rPr>
          <w:spacing w:val="2"/>
          <w:sz w:val="16"/>
          <w:szCs w:val="16"/>
        </w:rPr>
        <w:t>послуг</w:t>
      </w:r>
      <w:r w:rsidRPr="00E4605A">
        <w:rPr>
          <w:spacing w:val="-24"/>
          <w:sz w:val="16"/>
          <w:szCs w:val="16"/>
        </w:rPr>
        <w:t xml:space="preserve"> </w:t>
      </w:r>
      <w:r w:rsidRPr="00E4605A">
        <w:rPr>
          <w:sz w:val="16"/>
          <w:szCs w:val="16"/>
        </w:rPr>
        <w:t>які</w:t>
      </w:r>
      <w:r w:rsidRPr="00E4605A">
        <w:rPr>
          <w:spacing w:val="-23"/>
          <w:sz w:val="16"/>
          <w:szCs w:val="16"/>
        </w:rPr>
        <w:t xml:space="preserve"> </w:t>
      </w:r>
      <w:r w:rsidRPr="00E4605A">
        <w:rPr>
          <w:spacing w:val="2"/>
          <w:sz w:val="16"/>
          <w:szCs w:val="16"/>
        </w:rPr>
        <w:t>надає</w:t>
      </w:r>
      <w:r w:rsidRPr="00E4605A">
        <w:rPr>
          <w:spacing w:val="-23"/>
          <w:sz w:val="16"/>
          <w:szCs w:val="16"/>
        </w:rPr>
        <w:t xml:space="preserve"> </w:t>
      </w:r>
      <w:r w:rsidRPr="00E4605A">
        <w:rPr>
          <w:spacing w:val="2"/>
          <w:sz w:val="16"/>
          <w:szCs w:val="16"/>
        </w:rPr>
        <w:t>Туроператор,</w:t>
      </w:r>
      <w:r w:rsidRPr="00E4605A">
        <w:rPr>
          <w:spacing w:val="-6"/>
          <w:sz w:val="16"/>
          <w:szCs w:val="16"/>
        </w:rPr>
        <w:t xml:space="preserve"> </w:t>
      </w:r>
      <w:r w:rsidRPr="00E4605A">
        <w:rPr>
          <w:spacing w:val="3"/>
          <w:sz w:val="16"/>
          <w:szCs w:val="16"/>
        </w:rPr>
        <w:t>транспортні</w:t>
      </w:r>
      <w:r w:rsidRPr="00E4605A">
        <w:rPr>
          <w:spacing w:val="-6"/>
          <w:sz w:val="16"/>
          <w:szCs w:val="16"/>
        </w:rPr>
        <w:t xml:space="preserve"> </w:t>
      </w:r>
      <w:r w:rsidRPr="00E4605A">
        <w:rPr>
          <w:spacing w:val="2"/>
          <w:sz w:val="16"/>
          <w:szCs w:val="16"/>
        </w:rPr>
        <w:t xml:space="preserve">компанії </w:t>
      </w:r>
      <w:r w:rsidRPr="00E4605A">
        <w:rPr>
          <w:sz w:val="16"/>
          <w:szCs w:val="16"/>
        </w:rPr>
        <w:t xml:space="preserve">(в </w:t>
      </w:r>
      <w:r w:rsidRPr="00E4605A">
        <w:rPr>
          <w:spacing w:val="2"/>
          <w:sz w:val="16"/>
          <w:szCs w:val="16"/>
        </w:rPr>
        <w:t xml:space="preserve">т.ч. послуги </w:t>
      </w:r>
      <w:r w:rsidRPr="00E4605A">
        <w:rPr>
          <w:sz w:val="16"/>
          <w:szCs w:val="16"/>
        </w:rPr>
        <w:t xml:space="preserve">з </w:t>
      </w:r>
      <w:r w:rsidRPr="00E4605A">
        <w:rPr>
          <w:spacing w:val="2"/>
          <w:sz w:val="16"/>
          <w:szCs w:val="16"/>
        </w:rPr>
        <w:t>бр</w:t>
      </w:r>
      <w:r w:rsidRPr="00E4605A">
        <w:rPr>
          <w:spacing w:val="2"/>
          <w:sz w:val="16"/>
          <w:szCs w:val="16"/>
        </w:rPr>
        <w:t xml:space="preserve">онювання), страхові компанії </w:t>
      </w:r>
      <w:r w:rsidRPr="00E4605A">
        <w:rPr>
          <w:sz w:val="16"/>
          <w:szCs w:val="16"/>
        </w:rPr>
        <w:t xml:space="preserve">та </w:t>
      </w:r>
      <w:r w:rsidRPr="00E4605A">
        <w:rPr>
          <w:spacing w:val="2"/>
          <w:sz w:val="16"/>
          <w:szCs w:val="16"/>
        </w:rPr>
        <w:t xml:space="preserve">інші суб’єкти туристичної діяльності, </w:t>
      </w:r>
      <w:r w:rsidRPr="00E4605A">
        <w:rPr>
          <w:sz w:val="16"/>
          <w:szCs w:val="16"/>
        </w:rPr>
        <w:t xml:space="preserve">а </w:t>
      </w:r>
      <w:r w:rsidRPr="00E4605A">
        <w:rPr>
          <w:spacing w:val="2"/>
          <w:sz w:val="16"/>
          <w:szCs w:val="16"/>
        </w:rPr>
        <w:t xml:space="preserve">також консультаційно </w:t>
      </w:r>
      <w:r w:rsidRPr="00E4605A">
        <w:rPr>
          <w:sz w:val="16"/>
          <w:szCs w:val="16"/>
        </w:rPr>
        <w:t xml:space="preserve">- </w:t>
      </w:r>
      <w:r w:rsidRPr="00E4605A">
        <w:rPr>
          <w:spacing w:val="2"/>
          <w:sz w:val="16"/>
          <w:szCs w:val="16"/>
        </w:rPr>
        <w:t xml:space="preserve">інформаційні послуги </w:t>
      </w:r>
      <w:r w:rsidRPr="00E4605A">
        <w:rPr>
          <w:sz w:val="16"/>
          <w:szCs w:val="16"/>
        </w:rPr>
        <w:t>з підбору туру, які Туристу надає безпосередньо Турагент.</w:t>
      </w:r>
    </w:p>
    <w:p w:rsidR="00000000" w:rsidRPr="00E4605A" w:rsidRDefault="00DC41C7">
      <w:pPr>
        <w:pStyle w:val="a5"/>
        <w:numPr>
          <w:ilvl w:val="1"/>
          <w:numId w:val="20"/>
        </w:numPr>
        <w:tabs>
          <w:tab w:val="left" w:pos="555"/>
        </w:tabs>
        <w:kinsoku w:val="0"/>
        <w:overflowPunct w:val="0"/>
        <w:spacing w:before="7" w:line="254" w:lineRule="auto"/>
        <w:ind w:right="184" w:firstLine="0"/>
        <w:rPr>
          <w:sz w:val="16"/>
          <w:szCs w:val="16"/>
        </w:rPr>
      </w:pPr>
      <w:r w:rsidRPr="00E4605A">
        <w:rPr>
          <w:b/>
          <w:bCs/>
          <w:spacing w:val="2"/>
          <w:sz w:val="16"/>
          <w:szCs w:val="16"/>
        </w:rPr>
        <w:t xml:space="preserve">«Транзитні кошти» </w:t>
      </w:r>
      <w:r w:rsidRPr="00E4605A">
        <w:rPr>
          <w:sz w:val="16"/>
          <w:szCs w:val="16"/>
        </w:rPr>
        <w:t>– кошти сплаченні Туристом чи юридичною особою Туроператору чере</w:t>
      </w:r>
      <w:r w:rsidRPr="00E4605A">
        <w:rPr>
          <w:sz w:val="16"/>
          <w:szCs w:val="16"/>
        </w:rPr>
        <w:t>з Турагента за реалізацію Турагентом Турпродукту</w:t>
      </w:r>
      <w:r w:rsidRPr="00E4605A">
        <w:rPr>
          <w:spacing w:val="1"/>
          <w:sz w:val="16"/>
          <w:szCs w:val="16"/>
        </w:rPr>
        <w:t xml:space="preserve"> </w:t>
      </w:r>
      <w:r w:rsidRPr="00E4605A">
        <w:rPr>
          <w:sz w:val="16"/>
          <w:szCs w:val="16"/>
        </w:rPr>
        <w:t>Туроператора,</w:t>
      </w:r>
      <w:r w:rsidRPr="00E4605A">
        <w:rPr>
          <w:spacing w:val="1"/>
          <w:sz w:val="16"/>
          <w:szCs w:val="16"/>
        </w:rPr>
        <w:t xml:space="preserve"> </w:t>
      </w:r>
      <w:r w:rsidRPr="00E4605A">
        <w:rPr>
          <w:sz w:val="16"/>
          <w:szCs w:val="16"/>
        </w:rPr>
        <w:t>які</w:t>
      </w:r>
      <w:r w:rsidRPr="00E4605A">
        <w:rPr>
          <w:spacing w:val="1"/>
          <w:sz w:val="16"/>
          <w:szCs w:val="16"/>
        </w:rPr>
        <w:t xml:space="preserve"> </w:t>
      </w:r>
      <w:r w:rsidRPr="00E4605A">
        <w:rPr>
          <w:sz w:val="16"/>
          <w:szCs w:val="16"/>
        </w:rPr>
        <w:t>не</w:t>
      </w:r>
      <w:r w:rsidRPr="00E4605A">
        <w:rPr>
          <w:spacing w:val="1"/>
          <w:sz w:val="16"/>
          <w:szCs w:val="16"/>
        </w:rPr>
        <w:t xml:space="preserve"> </w:t>
      </w:r>
      <w:r w:rsidRPr="00E4605A">
        <w:rPr>
          <w:sz w:val="16"/>
          <w:szCs w:val="16"/>
        </w:rPr>
        <w:t>є</w:t>
      </w:r>
      <w:r w:rsidRPr="00E4605A">
        <w:rPr>
          <w:spacing w:val="-14"/>
          <w:sz w:val="16"/>
          <w:szCs w:val="16"/>
        </w:rPr>
        <w:t xml:space="preserve"> </w:t>
      </w:r>
      <w:r w:rsidRPr="00E4605A">
        <w:rPr>
          <w:sz w:val="16"/>
          <w:szCs w:val="16"/>
        </w:rPr>
        <w:t>власністю</w:t>
      </w:r>
      <w:r w:rsidRPr="00E4605A">
        <w:rPr>
          <w:spacing w:val="-14"/>
          <w:sz w:val="16"/>
          <w:szCs w:val="16"/>
        </w:rPr>
        <w:t xml:space="preserve"> </w:t>
      </w:r>
      <w:r w:rsidRPr="00E4605A">
        <w:rPr>
          <w:sz w:val="16"/>
          <w:szCs w:val="16"/>
        </w:rPr>
        <w:t>та</w:t>
      </w:r>
      <w:r w:rsidRPr="00E4605A">
        <w:rPr>
          <w:spacing w:val="1"/>
          <w:sz w:val="16"/>
          <w:szCs w:val="16"/>
        </w:rPr>
        <w:t xml:space="preserve"> </w:t>
      </w:r>
      <w:r w:rsidRPr="00E4605A">
        <w:rPr>
          <w:sz w:val="16"/>
          <w:szCs w:val="16"/>
        </w:rPr>
        <w:t>доходом</w:t>
      </w:r>
      <w:r w:rsidRPr="00E4605A">
        <w:rPr>
          <w:spacing w:val="1"/>
          <w:sz w:val="16"/>
          <w:szCs w:val="16"/>
        </w:rPr>
        <w:t xml:space="preserve"> </w:t>
      </w:r>
      <w:r w:rsidRPr="00E4605A">
        <w:rPr>
          <w:sz w:val="16"/>
          <w:szCs w:val="16"/>
        </w:rPr>
        <w:t>Турагента.</w:t>
      </w:r>
      <w:r w:rsidRPr="00E4605A">
        <w:rPr>
          <w:spacing w:val="-14"/>
          <w:sz w:val="16"/>
          <w:szCs w:val="16"/>
        </w:rPr>
        <w:t xml:space="preserve"> </w:t>
      </w:r>
      <w:r w:rsidRPr="00E4605A">
        <w:rPr>
          <w:sz w:val="16"/>
          <w:szCs w:val="16"/>
        </w:rPr>
        <w:t>Розмір</w:t>
      </w:r>
      <w:r w:rsidRPr="00E4605A">
        <w:rPr>
          <w:spacing w:val="1"/>
          <w:sz w:val="16"/>
          <w:szCs w:val="16"/>
        </w:rPr>
        <w:t xml:space="preserve"> </w:t>
      </w:r>
      <w:r w:rsidRPr="00E4605A">
        <w:rPr>
          <w:sz w:val="16"/>
          <w:szCs w:val="16"/>
        </w:rPr>
        <w:t>транзитних</w:t>
      </w:r>
      <w:r w:rsidRPr="00E4605A">
        <w:rPr>
          <w:spacing w:val="-14"/>
          <w:sz w:val="16"/>
          <w:szCs w:val="16"/>
        </w:rPr>
        <w:t xml:space="preserve"> </w:t>
      </w:r>
      <w:r w:rsidRPr="00E4605A">
        <w:rPr>
          <w:sz w:val="16"/>
          <w:szCs w:val="16"/>
        </w:rPr>
        <w:t>коштів</w:t>
      </w:r>
      <w:r w:rsidRPr="00E4605A">
        <w:rPr>
          <w:spacing w:val="1"/>
          <w:sz w:val="16"/>
          <w:szCs w:val="16"/>
        </w:rPr>
        <w:t xml:space="preserve"> </w:t>
      </w:r>
      <w:r w:rsidRPr="00E4605A">
        <w:rPr>
          <w:sz w:val="16"/>
          <w:szCs w:val="16"/>
        </w:rPr>
        <w:t>визначається</w:t>
      </w:r>
      <w:r w:rsidRPr="00E4605A">
        <w:rPr>
          <w:spacing w:val="-14"/>
          <w:sz w:val="16"/>
          <w:szCs w:val="16"/>
        </w:rPr>
        <w:t xml:space="preserve"> </w:t>
      </w:r>
      <w:r w:rsidRPr="00E4605A">
        <w:rPr>
          <w:sz w:val="16"/>
          <w:szCs w:val="16"/>
        </w:rPr>
        <w:t>рахунком</w:t>
      </w:r>
      <w:r w:rsidRPr="00E4605A">
        <w:rPr>
          <w:spacing w:val="1"/>
          <w:sz w:val="16"/>
          <w:szCs w:val="16"/>
        </w:rPr>
        <w:t xml:space="preserve"> </w:t>
      </w:r>
      <w:r w:rsidRPr="00E4605A">
        <w:rPr>
          <w:sz w:val="16"/>
          <w:szCs w:val="16"/>
        </w:rPr>
        <w:t>Туроператора.</w:t>
      </w:r>
    </w:p>
    <w:p w:rsidR="00000000" w:rsidRPr="00E4605A" w:rsidRDefault="00DC41C7">
      <w:pPr>
        <w:pStyle w:val="a5"/>
        <w:numPr>
          <w:ilvl w:val="1"/>
          <w:numId w:val="20"/>
        </w:numPr>
        <w:tabs>
          <w:tab w:val="left" w:pos="540"/>
        </w:tabs>
        <w:kinsoku w:val="0"/>
        <w:overflowPunct w:val="0"/>
        <w:spacing w:line="169" w:lineRule="exact"/>
        <w:ind w:left="539" w:hanging="331"/>
        <w:rPr>
          <w:sz w:val="16"/>
          <w:szCs w:val="16"/>
        </w:rPr>
      </w:pPr>
      <w:r w:rsidRPr="00E4605A">
        <w:rPr>
          <w:b/>
          <w:bCs/>
          <w:spacing w:val="3"/>
          <w:sz w:val="16"/>
          <w:szCs w:val="16"/>
        </w:rPr>
        <w:t xml:space="preserve">«Cистема </w:t>
      </w:r>
      <w:r w:rsidRPr="00E4605A">
        <w:rPr>
          <w:b/>
          <w:bCs/>
          <w:spacing w:val="2"/>
          <w:sz w:val="16"/>
          <w:szCs w:val="16"/>
        </w:rPr>
        <w:t xml:space="preserve">«on </w:t>
      </w:r>
      <w:r w:rsidRPr="00E4605A">
        <w:rPr>
          <w:b/>
          <w:bCs/>
          <w:sz w:val="16"/>
          <w:szCs w:val="16"/>
        </w:rPr>
        <w:t xml:space="preserve">– </w:t>
      </w:r>
      <w:r w:rsidRPr="00E4605A">
        <w:rPr>
          <w:b/>
          <w:bCs/>
          <w:spacing w:val="3"/>
          <w:sz w:val="16"/>
          <w:szCs w:val="16"/>
        </w:rPr>
        <w:t xml:space="preserve">line» бронювання» </w:t>
      </w:r>
      <w:r w:rsidRPr="00E4605A">
        <w:rPr>
          <w:sz w:val="16"/>
          <w:szCs w:val="16"/>
        </w:rPr>
        <w:t>–</w:t>
      </w:r>
      <w:r w:rsidRPr="00E4605A">
        <w:rPr>
          <w:spacing w:val="15"/>
          <w:sz w:val="16"/>
          <w:szCs w:val="16"/>
        </w:rPr>
        <w:t xml:space="preserve"> </w:t>
      </w:r>
      <w:r w:rsidRPr="00E4605A">
        <w:rPr>
          <w:sz w:val="16"/>
          <w:szCs w:val="16"/>
        </w:rPr>
        <w:t>електронна система обміну даних, розміщена на офіційному</w:t>
      </w:r>
      <w:r w:rsidRPr="00E4605A">
        <w:rPr>
          <w:sz w:val="16"/>
          <w:szCs w:val="16"/>
        </w:rPr>
        <w:t xml:space="preserve"> сайті Туроператора, яка містить</w:t>
      </w:r>
    </w:p>
    <w:p w:rsidR="00000000" w:rsidRPr="00E4605A" w:rsidRDefault="00DC41C7">
      <w:pPr>
        <w:pStyle w:val="a3"/>
        <w:kinsoku w:val="0"/>
        <w:overflowPunct w:val="0"/>
        <w:spacing w:before="11" w:line="249" w:lineRule="auto"/>
        <w:ind w:right="187" w:firstLine="0"/>
      </w:pPr>
      <w:r w:rsidRPr="00E4605A">
        <w:t>актуальну вичерпну інформацію про Турпродукт (туристичну послугу) та умови його реалізації, а також забезпечує можливість здійснення Замовлення/Підтвердження Замовлення/Ануляцію замовлень в режимі реального часу, з використ</w:t>
      </w:r>
      <w:r w:rsidRPr="00E4605A">
        <w:t xml:space="preserve">анням мережі Інтернет. За допомогою системи бронювання здійснюється передача інформації щодо туристичного продукту (туристичних послуг), а саме: подача заявки на бронювання (Замовлення), отримання Підтвердження Замовлення (бронювання), виставлення рахунку </w:t>
      </w:r>
      <w:r w:rsidRPr="00E4605A">
        <w:t xml:space="preserve">на оплату, отримання оперативної інформації про стан замовленого туристичного продукту та обмін документами в електронному вигляді. Доступ до електронної системи бронювання здійснюється через офіційний сайт Туроператора у мережі Інтернет </w:t>
      </w:r>
      <w:hyperlink r:id="rId8" w:history="1">
        <w:r w:rsidR="0001198B">
          <w:t>www.yunta.lviv.ua.</w:t>
        </w:r>
        <w:r w:rsidRPr="00E4605A">
          <w:t xml:space="preserve"> </w:t>
        </w:r>
      </w:hyperlink>
      <w:r w:rsidRPr="00E4605A">
        <w:t>Всі дії, вчинені Турагентом в системі «on–line» бронювання, в тому числі направлення Замовлення, Підтвердження Замовлення, Ануляція, листування, а також будь-які документи чи витяги, отримані шляхом роздруківки із системи «on–l</w:t>
      </w:r>
      <w:r w:rsidRPr="00E4605A">
        <w:t>ine» бронювання, мають для Сторін цього Договору однакову юридичну силу, як і вчинені письмово, уповноваженими на такі дії представниками Сторін.</w:t>
      </w:r>
    </w:p>
    <w:p w:rsidR="00000000" w:rsidRPr="00E4605A" w:rsidRDefault="00DC41C7">
      <w:pPr>
        <w:pStyle w:val="a5"/>
        <w:numPr>
          <w:ilvl w:val="1"/>
          <w:numId w:val="20"/>
        </w:numPr>
        <w:tabs>
          <w:tab w:val="left" w:pos="510"/>
        </w:tabs>
        <w:kinsoku w:val="0"/>
        <w:overflowPunct w:val="0"/>
        <w:spacing w:before="3" w:line="244" w:lineRule="auto"/>
        <w:ind w:right="186" w:firstLine="0"/>
        <w:rPr>
          <w:sz w:val="16"/>
          <w:szCs w:val="16"/>
        </w:rPr>
      </w:pPr>
      <w:r w:rsidRPr="00E4605A">
        <w:rPr>
          <w:b/>
          <w:bCs/>
          <w:spacing w:val="4"/>
          <w:sz w:val="16"/>
          <w:szCs w:val="16"/>
        </w:rPr>
        <w:t xml:space="preserve">«Особистий електронний кабінет Турагента» </w:t>
      </w:r>
      <w:r w:rsidRPr="00E4605A">
        <w:rPr>
          <w:sz w:val="16"/>
          <w:szCs w:val="16"/>
        </w:rPr>
        <w:t>– розміщений на офіційному сайті Туроператора електронний кабінет, д</w:t>
      </w:r>
      <w:r w:rsidRPr="00E4605A">
        <w:rPr>
          <w:sz w:val="16"/>
          <w:szCs w:val="16"/>
        </w:rPr>
        <w:t xml:space="preserve">оступ до якого має виключно Турагент за наданим </w:t>
      </w:r>
      <w:r w:rsidRPr="00E4605A">
        <w:rPr>
          <w:spacing w:val="2"/>
          <w:sz w:val="16"/>
          <w:szCs w:val="16"/>
        </w:rPr>
        <w:t xml:space="preserve">Туроператором </w:t>
      </w:r>
      <w:r w:rsidRPr="00E4605A">
        <w:rPr>
          <w:sz w:val="16"/>
          <w:szCs w:val="16"/>
        </w:rPr>
        <w:t xml:space="preserve">логіном і паролем, через який Сторони здійснюють </w:t>
      </w:r>
      <w:r w:rsidRPr="00E4605A">
        <w:rPr>
          <w:spacing w:val="2"/>
          <w:sz w:val="16"/>
          <w:szCs w:val="16"/>
        </w:rPr>
        <w:t xml:space="preserve">документообіг </w:t>
      </w:r>
      <w:r w:rsidRPr="00E4605A">
        <w:rPr>
          <w:sz w:val="16"/>
          <w:szCs w:val="16"/>
        </w:rPr>
        <w:t>на виконання умов цього</w:t>
      </w:r>
      <w:r w:rsidRPr="00E4605A">
        <w:rPr>
          <w:spacing w:val="-14"/>
          <w:sz w:val="16"/>
          <w:szCs w:val="16"/>
        </w:rPr>
        <w:t xml:space="preserve"> </w:t>
      </w:r>
      <w:r w:rsidRPr="00E4605A">
        <w:rPr>
          <w:sz w:val="16"/>
          <w:szCs w:val="16"/>
        </w:rPr>
        <w:t>Договору.</w:t>
      </w:r>
    </w:p>
    <w:p w:rsidR="00000000" w:rsidRPr="00E4605A" w:rsidRDefault="00DC41C7">
      <w:pPr>
        <w:pStyle w:val="a5"/>
        <w:numPr>
          <w:ilvl w:val="1"/>
          <w:numId w:val="20"/>
        </w:numPr>
        <w:tabs>
          <w:tab w:val="left" w:pos="645"/>
        </w:tabs>
        <w:kinsoku w:val="0"/>
        <w:overflowPunct w:val="0"/>
        <w:spacing w:before="7" w:line="254" w:lineRule="auto"/>
        <w:ind w:right="182" w:firstLine="0"/>
        <w:rPr>
          <w:sz w:val="16"/>
          <w:szCs w:val="16"/>
        </w:rPr>
      </w:pPr>
      <w:r w:rsidRPr="00E4605A">
        <w:rPr>
          <w:b/>
          <w:bCs/>
          <w:spacing w:val="4"/>
          <w:sz w:val="16"/>
          <w:szCs w:val="16"/>
        </w:rPr>
        <w:t xml:space="preserve">«Використання електронного цифрового підпису </w:t>
      </w:r>
      <w:r w:rsidRPr="00E4605A">
        <w:rPr>
          <w:b/>
          <w:bCs/>
          <w:spacing w:val="2"/>
          <w:sz w:val="16"/>
          <w:szCs w:val="16"/>
        </w:rPr>
        <w:t xml:space="preserve">та </w:t>
      </w:r>
      <w:r w:rsidRPr="00E4605A">
        <w:rPr>
          <w:b/>
          <w:bCs/>
          <w:spacing w:val="4"/>
          <w:sz w:val="16"/>
          <w:szCs w:val="16"/>
        </w:rPr>
        <w:t xml:space="preserve">електронний документообіг» </w:t>
      </w:r>
      <w:r w:rsidRPr="00E4605A">
        <w:rPr>
          <w:sz w:val="16"/>
          <w:szCs w:val="16"/>
        </w:rPr>
        <w:t xml:space="preserve">– </w:t>
      </w:r>
      <w:r w:rsidRPr="00E4605A">
        <w:rPr>
          <w:spacing w:val="2"/>
          <w:sz w:val="16"/>
          <w:szCs w:val="16"/>
        </w:rPr>
        <w:t xml:space="preserve">встановлений </w:t>
      </w:r>
      <w:r w:rsidRPr="00E4605A">
        <w:rPr>
          <w:sz w:val="16"/>
          <w:szCs w:val="16"/>
        </w:rPr>
        <w:t>Законом</w:t>
      </w:r>
      <w:r w:rsidRPr="00E4605A">
        <w:rPr>
          <w:sz w:val="16"/>
          <w:szCs w:val="16"/>
        </w:rPr>
        <w:t xml:space="preserve"> </w:t>
      </w:r>
      <w:r w:rsidRPr="00E4605A">
        <w:rPr>
          <w:spacing w:val="2"/>
          <w:sz w:val="16"/>
          <w:szCs w:val="16"/>
        </w:rPr>
        <w:t xml:space="preserve">України </w:t>
      </w:r>
      <w:r w:rsidRPr="00E4605A">
        <w:rPr>
          <w:sz w:val="16"/>
          <w:szCs w:val="16"/>
        </w:rPr>
        <w:t>«Про електронну ідентифікацію та електронні довірчі послуги» та Законом України «Про електронні документи та електронний документообіг» порядок використання електронного цифрового підпису та електронного</w:t>
      </w:r>
      <w:r w:rsidRPr="00E4605A">
        <w:rPr>
          <w:spacing w:val="-15"/>
          <w:sz w:val="16"/>
          <w:szCs w:val="16"/>
        </w:rPr>
        <w:t xml:space="preserve"> </w:t>
      </w:r>
      <w:r w:rsidRPr="00E4605A">
        <w:rPr>
          <w:sz w:val="16"/>
          <w:szCs w:val="16"/>
        </w:rPr>
        <w:t>документообігу.</w:t>
      </w:r>
    </w:p>
    <w:p w:rsidR="00000000" w:rsidRPr="00E4605A" w:rsidRDefault="00DC41C7">
      <w:pPr>
        <w:pStyle w:val="a5"/>
        <w:numPr>
          <w:ilvl w:val="1"/>
          <w:numId w:val="20"/>
        </w:numPr>
        <w:tabs>
          <w:tab w:val="left" w:pos="630"/>
        </w:tabs>
        <w:kinsoku w:val="0"/>
        <w:overflowPunct w:val="0"/>
        <w:spacing w:line="169" w:lineRule="exact"/>
        <w:ind w:left="629" w:hanging="421"/>
        <w:rPr>
          <w:spacing w:val="3"/>
          <w:sz w:val="16"/>
          <w:szCs w:val="16"/>
        </w:rPr>
      </w:pPr>
      <w:r w:rsidRPr="00E4605A">
        <w:rPr>
          <w:b/>
          <w:bCs/>
          <w:spacing w:val="3"/>
          <w:sz w:val="16"/>
          <w:szCs w:val="16"/>
        </w:rPr>
        <w:t xml:space="preserve">«Договір </w:t>
      </w:r>
      <w:r w:rsidRPr="00E4605A">
        <w:rPr>
          <w:b/>
          <w:bCs/>
          <w:sz w:val="16"/>
          <w:szCs w:val="16"/>
        </w:rPr>
        <w:t xml:space="preserve">на </w:t>
      </w:r>
      <w:r w:rsidRPr="00E4605A">
        <w:rPr>
          <w:b/>
          <w:bCs/>
          <w:spacing w:val="3"/>
          <w:sz w:val="16"/>
          <w:szCs w:val="16"/>
        </w:rPr>
        <w:t>туристичне обсл</w:t>
      </w:r>
      <w:r w:rsidRPr="00E4605A">
        <w:rPr>
          <w:b/>
          <w:bCs/>
          <w:spacing w:val="3"/>
          <w:sz w:val="16"/>
          <w:szCs w:val="16"/>
        </w:rPr>
        <w:t xml:space="preserve">уговування» </w:t>
      </w:r>
      <w:r w:rsidRPr="00E4605A">
        <w:rPr>
          <w:sz w:val="16"/>
          <w:szCs w:val="16"/>
        </w:rPr>
        <w:t xml:space="preserve">– </w:t>
      </w:r>
      <w:r w:rsidRPr="00E4605A">
        <w:rPr>
          <w:spacing w:val="3"/>
          <w:sz w:val="16"/>
          <w:szCs w:val="16"/>
        </w:rPr>
        <w:t xml:space="preserve">затверджений Туроператором типовий договір </w:t>
      </w:r>
      <w:r w:rsidRPr="00E4605A">
        <w:rPr>
          <w:sz w:val="16"/>
          <w:szCs w:val="16"/>
        </w:rPr>
        <w:t xml:space="preserve">на </w:t>
      </w:r>
      <w:r w:rsidRPr="00E4605A">
        <w:rPr>
          <w:spacing w:val="3"/>
          <w:sz w:val="16"/>
          <w:szCs w:val="16"/>
        </w:rPr>
        <w:t>туристичне обслуговування,</w:t>
      </w:r>
      <w:r w:rsidRPr="00E4605A">
        <w:rPr>
          <w:spacing w:val="-15"/>
          <w:sz w:val="16"/>
          <w:szCs w:val="16"/>
        </w:rPr>
        <w:t xml:space="preserve"> </w:t>
      </w:r>
      <w:r w:rsidRPr="00E4605A">
        <w:rPr>
          <w:spacing w:val="3"/>
          <w:sz w:val="16"/>
          <w:szCs w:val="16"/>
        </w:rPr>
        <w:t>який</w:t>
      </w:r>
    </w:p>
    <w:p w:rsidR="00000000" w:rsidRPr="00E4605A" w:rsidRDefault="00DC41C7">
      <w:pPr>
        <w:pStyle w:val="a3"/>
        <w:kinsoku w:val="0"/>
        <w:overflowPunct w:val="0"/>
        <w:spacing w:before="11" w:line="254" w:lineRule="auto"/>
        <w:ind w:right="188" w:firstLine="0"/>
      </w:pPr>
      <w:r w:rsidRPr="00E4605A">
        <w:t xml:space="preserve">Турагент укладає з Туристом (Замовником) на виконання умов цього Договору доручення. Актуальна форма типового договору на туристичне обслуговування розміщується на </w:t>
      </w:r>
      <w:r w:rsidRPr="00E4605A">
        <w:t xml:space="preserve">офіційному сайті Туроператора: </w:t>
      </w:r>
      <w:hyperlink r:id="rId9" w:history="1">
        <w:r w:rsidR="0001198B" w:rsidRPr="008A1801">
          <w:rPr>
            <w:rStyle w:val="ab"/>
          </w:rPr>
          <w:t>www.</w:t>
        </w:r>
        <w:r w:rsidR="0001198B" w:rsidRPr="008A1801">
          <w:rPr>
            <w:rStyle w:val="ab"/>
            <w:lang w:val="en-US"/>
          </w:rPr>
          <w:t>yunta</w:t>
        </w:r>
        <w:r w:rsidR="0001198B" w:rsidRPr="008A1801">
          <w:rPr>
            <w:rStyle w:val="ab"/>
            <w:lang w:val="ru-RU"/>
          </w:rPr>
          <w:t>.</w:t>
        </w:r>
        <w:r w:rsidR="0001198B" w:rsidRPr="008A1801">
          <w:rPr>
            <w:rStyle w:val="ab"/>
            <w:lang w:val="en-US"/>
          </w:rPr>
          <w:t>lviv</w:t>
        </w:r>
        <w:r w:rsidR="0001198B" w:rsidRPr="008A1801">
          <w:rPr>
            <w:rStyle w:val="ab"/>
          </w:rPr>
          <w:t>.ua.</w:t>
        </w:r>
      </w:hyperlink>
    </w:p>
    <w:p w:rsidR="00000000" w:rsidRPr="00E4605A" w:rsidRDefault="00DC41C7">
      <w:pPr>
        <w:pStyle w:val="a5"/>
        <w:numPr>
          <w:ilvl w:val="1"/>
          <w:numId w:val="20"/>
        </w:numPr>
        <w:tabs>
          <w:tab w:val="left" w:pos="585"/>
        </w:tabs>
        <w:kinsoku w:val="0"/>
        <w:overflowPunct w:val="0"/>
        <w:spacing w:line="244" w:lineRule="auto"/>
        <w:ind w:right="215" w:firstLine="0"/>
        <w:rPr>
          <w:sz w:val="16"/>
          <w:szCs w:val="16"/>
        </w:rPr>
      </w:pPr>
      <w:r w:rsidRPr="00E4605A">
        <w:rPr>
          <w:b/>
          <w:bCs/>
          <w:spacing w:val="4"/>
          <w:sz w:val="16"/>
          <w:szCs w:val="16"/>
        </w:rPr>
        <w:t>Партнери</w:t>
      </w:r>
      <w:r w:rsidRPr="00E4605A">
        <w:rPr>
          <w:b/>
          <w:bCs/>
          <w:spacing w:val="-16"/>
          <w:sz w:val="16"/>
          <w:szCs w:val="16"/>
        </w:rPr>
        <w:t xml:space="preserve"> </w:t>
      </w:r>
      <w:r w:rsidRPr="00E4605A">
        <w:rPr>
          <w:b/>
          <w:bCs/>
          <w:spacing w:val="4"/>
          <w:sz w:val="16"/>
          <w:szCs w:val="16"/>
        </w:rPr>
        <w:t>Туроператора</w:t>
      </w:r>
      <w:r w:rsidRPr="00E4605A">
        <w:rPr>
          <w:b/>
          <w:bCs/>
          <w:spacing w:val="-13"/>
          <w:sz w:val="16"/>
          <w:szCs w:val="16"/>
        </w:rPr>
        <w:t xml:space="preserve"> </w:t>
      </w:r>
      <w:r w:rsidRPr="00E4605A">
        <w:rPr>
          <w:sz w:val="16"/>
          <w:szCs w:val="16"/>
        </w:rPr>
        <w:t>–</w:t>
      </w:r>
      <w:r w:rsidRPr="00E4605A">
        <w:rPr>
          <w:spacing w:val="-19"/>
          <w:sz w:val="16"/>
          <w:szCs w:val="16"/>
        </w:rPr>
        <w:t xml:space="preserve"> </w:t>
      </w:r>
      <w:r w:rsidRPr="00E4605A">
        <w:rPr>
          <w:sz w:val="16"/>
          <w:szCs w:val="16"/>
        </w:rPr>
        <w:t>суб’єкти</w:t>
      </w:r>
      <w:r w:rsidRPr="00E4605A">
        <w:rPr>
          <w:spacing w:val="-20"/>
          <w:sz w:val="16"/>
          <w:szCs w:val="16"/>
        </w:rPr>
        <w:t xml:space="preserve"> </w:t>
      </w:r>
      <w:r w:rsidRPr="00E4605A">
        <w:rPr>
          <w:sz w:val="16"/>
          <w:szCs w:val="16"/>
        </w:rPr>
        <w:t>господарювання</w:t>
      </w:r>
      <w:r w:rsidRPr="00E4605A">
        <w:rPr>
          <w:spacing w:val="-20"/>
          <w:sz w:val="16"/>
          <w:szCs w:val="16"/>
        </w:rPr>
        <w:t xml:space="preserve"> </w:t>
      </w:r>
      <w:r w:rsidRPr="00E4605A">
        <w:rPr>
          <w:sz w:val="16"/>
          <w:szCs w:val="16"/>
        </w:rPr>
        <w:t>(як</w:t>
      </w:r>
      <w:r w:rsidRPr="00E4605A">
        <w:rPr>
          <w:spacing w:val="-20"/>
          <w:sz w:val="16"/>
          <w:szCs w:val="16"/>
        </w:rPr>
        <w:t xml:space="preserve"> </w:t>
      </w:r>
      <w:r w:rsidRPr="00E4605A">
        <w:rPr>
          <w:sz w:val="16"/>
          <w:szCs w:val="16"/>
        </w:rPr>
        <w:t>резиденти,</w:t>
      </w:r>
      <w:r w:rsidRPr="00E4605A">
        <w:rPr>
          <w:spacing w:val="-19"/>
          <w:sz w:val="16"/>
          <w:szCs w:val="16"/>
        </w:rPr>
        <w:t xml:space="preserve"> </w:t>
      </w:r>
      <w:r w:rsidRPr="00E4605A">
        <w:rPr>
          <w:sz w:val="16"/>
          <w:szCs w:val="16"/>
        </w:rPr>
        <w:t>так</w:t>
      </w:r>
      <w:r w:rsidRPr="00E4605A">
        <w:rPr>
          <w:spacing w:val="-20"/>
          <w:sz w:val="16"/>
          <w:szCs w:val="16"/>
        </w:rPr>
        <w:t xml:space="preserve"> </w:t>
      </w:r>
      <w:r w:rsidRPr="00E4605A">
        <w:rPr>
          <w:sz w:val="16"/>
          <w:szCs w:val="16"/>
        </w:rPr>
        <w:t>і</w:t>
      </w:r>
      <w:r w:rsidRPr="00E4605A">
        <w:rPr>
          <w:spacing w:val="1"/>
          <w:sz w:val="16"/>
          <w:szCs w:val="16"/>
        </w:rPr>
        <w:t xml:space="preserve"> </w:t>
      </w:r>
      <w:r w:rsidRPr="00E4605A">
        <w:rPr>
          <w:sz w:val="16"/>
          <w:szCs w:val="16"/>
        </w:rPr>
        <w:t>нерезиденти</w:t>
      </w:r>
      <w:r w:rsidRPr="00E4605A">
        <w:rPr>
          <w:spacing w:val="2"/>
          <w:sz w:val="16"/>
          <w:szCs w:val="16"/>
        </w:rPr>
        <w:t xml:space="preserve"> </w:t>
      </w:r>
      <w:r w:rsidRPr="00E4605A">
        <w:rPr>
          <w:sz w:val="16"/>
          <w:szCs w:val="16"/>
        </w:rPr>
        <w:t>України),</w:t>
      </w:r>
      <w:r w:rsidRPr="00E4605A">
        <w:rPr>
          <w:spacing w:val="1"/>
          <w:sz w:val="16"/>
          <w:szCs w:val="16"/>
        </w:rPr>
        <w:t xml:space="preserve"> </w:t>
      </w:r>
      <w:r w:rsidRPr="00E4605A">
        <w:rPr>
          <w:sz w:val="16"/>
          <w:szCs w:val="16"/>
        </w:rPr>
        <w:t>які</w:t>
      </w:r>
      <w:r w:rsidRPr="00E4605A">
        <w:rPr>
          <w:spacing w:val="2"/>
          <w:sz w:val="16"/>
          <w:szCs w:val="16"/>
        </w:rPr>
        <w:t xml:space="preserve"> </w:t>
      </w:r>
      <w:r w:rsidRPr="00E4605A">
        <w:rPr>
          <w:sz w:val="16"/>
          <w:szCs w:val="16"/>
        </w:rPr>
        <w:t>забезпечують</w:t>
      </w:r>
      <w:r w:rsidRPr="00E4605A">
        <w:rPr>
          <w:spacing w:val="1"/>
          <w:sz w:val="16"/>
          <w:szCs w:val="16"/>
        </w:rPr>
        <w:t xml:space="preserve"> </w:t>
      </w:r>
      <w:r w:rsidRPr="00E4605A">
        <w:rPr>
          <w:sz w:val="16"/>
          <w:szCs w:val="16"/>
        </w:rPr>
        <w:t>безпосереднє</w:t>
      </w:r>
      <w:r w:rsidRPr="00E4605A">
        <w:rPr>
          <w:spacing w:val="2"/>
          <w:sz w:val="16"/>
          <w:szCs w:val="16"/>
        </w:rPr>
        <w:t xml:space="preserve"> </w:t>
      </w:r>
      <w:r w:rsidRPr="00E4605A">
        <w:rPr>
          <w:sz w:val="16"/>
          <w:szCs w:val="16"/>
        </w:rPr>
        <w:t xml:space="preserve">надання </w:t>
      </w:r>
      <w:r w:rsidRPr="00E4605A">
        <w:rPr>
          <w:spacing w:val="2"/>
          <w:sz w:val="16"/>
          <w:szCs w:val="16"/>
        </w:rPr>
        <w:t xml:space="preserve">Туристам замовлених туристичних послуг </w:t>
      </w:r>
      <w:r w:rsidRPr="00E4605A">
        <w:rPr>
          <w:sz w:val="16"/>
          <w:szCs w:val="16"/>
        </w:rPr>
        <w:t xml:space="preserve">(в </w:t>
      </w:r>
      <w:r w:rsidRPr="00E4605A">
        <w:rPr>
          <w:spacing w:val="2"/>
          <w:sz w:val="16"/>
          <w:szCs w:val="16"/>
        </w:rPr>
        <w:t xml:space="preserve">т.ч. </w:t>
      </w:r>
      <w:r w:rsidRPr="00E4605A">
        <w:rPr>
          <w:sz w:val="16"/>
          <w:szCs w:val="16"/>
        </w:rPr>
        <w:t xml:space="preserve">– </w:t>
      </w:r>
      <w:r w:rsidRPr="00E4605A">
        <w:rPr>
          <w:spacing w:val="2"/>
          <w:sz w:val="16"/>
          <w:szCs w:val="16"/>
        </w:rPr>
        <w:t xml:space="preserve">авіакомпанії, інші перевізники, туристичні компанії </w:t>
      </w:r>
      <w:r w:rsidRPr="00E4605A">
        <w:rPr>
          <w:sz w:val="16"/>
          <w:szCs w:val="16"/>
        </w:rPr>
        <w:t xml:space="preserve">в </w:t>
      </w:r>
      <w:r w:rsidRPr="00E4605A">
        <w:rPr>
          <w:spacing w:val="2"/>
          <w:sz w:val="16"/>
          <w:szCs w:val="16"/>
        </w:rPr>
        <w:t xml:space="preserve">країні перебування, готелі, страхові </w:t>
      </w:r>
      <w:r w:rsidRPr="00E4605A">
        <w:rPr>
          <w:sz w:val="16"/>
          <w:szCs w:val="16"/>
        </w:rPr>
        <w:t>компанії</w:t>
      </w:r>
      <w:r w:rsidRPr="00E4605A">
        <w:rPr>
          <w:spacing w:val="-1"/>
          <w:sz w:val="16"/>
          <w:szCs w:val="16"/>
        </w:rPr>
        <w:t xml:space="preserve"> </w:t>
      </w:r>
      <w:r w:rsidRPr="00E4605A">
        <w:rPr>
          <w:sz w:val="16"/>
          <w:szCs w:val="16"/>
        </w:rPr>
        <w:t>тощо).</w:t>
      </w:r>
    </w:p>
    <w:p w:rsidR="00000000" w:rsidRPr="00E4605A" w:rsidRDefault="00DC41C7">
      <w:pPr>
        <w:pStyle w:val="a5"/>
        <w:numPr>
          <w:ilvl w:val="1"/>
          <w:numId w:val="20"/>
        </w:numPr>
        <w:tabs>
          <w:tab w:val="left" w:pos="585"/>
        </w:tabs>
        <w:kinsoku w:val="0"/>
        <w:overflowPunct w:val="0"/>
        <w:spacing w:before="7" w:line="242" w:lineRule="auto"/>
        <w:ind w:right="186" w:firstLine="0"/>
        <w:rPr>
          <w:sz w:val="16"/>
          <w:szCs w:val="16"/>
        </w:rPr>
      </w:pPr>
      <w:r w:rsidRPr="00E4605A">
        <w:rPr>
          <w:b/>
          <w:bCs/>
          <w:spacing w:val="2"/>
          <w:sz w:val="16"/>
          <w:szCs w:val="16"/>
        </w:rPr>
        <w:t>«Офіційний</w:t>
      </w:r>
      <w:r w:rsidRPr="00E4605A">
        <w:rPr>
          <w:b/>
          <w:bCs/>
          <w:spacing w:val="-24"/>
          <w:sz w:val="16"/>
          <w:szCs w:val="16"/>
        </w:rPr>
        <w:t xml:space="preserve"> </w:t>
      </w:r>
      <w:r w:rsidRPr="00E4605A">
        <w:rPr>
          <w:b/>
          <w:bCs/>
          <w:spacing w:val="2"/>
          <w:sz w:val="16"/>
          <w:szCs w:val="16"/>
        </w:rPr>
        <w:t>сайт</w:t>
      </w:r>
      <w:r w:rsidRPr="00E4605A">
        <w:rPr>
          <w:b/>
          <w:bCs/>
          <w:spacing w:val="-23"/>
          <w:sz w:val="16"/>
          <w:szCs w:val="16"/>
        </w:rPr>
        <w:t xml:space="preserve"> </w:t>
      </w:r>
      <w:r w:rsidRPr="00E4605A">
        <w:rPr>
          <w:b/>
          <w:bCs/>
          <w:spacing w:val="2"/>
          <w:sz w:val="16"/>
          <w:szCs w:val="16"/>
        </w:rPr>
        <w:t>Туроператора»</w:t>
      </w:r>
      <w:r w:rsidRPr="00E4605A">
        <w:rPr>
          <w:b/>
          <w:bCs/>
          <w:spacing w:val="-22"/>
          <w:sz w:val="16"/>
          <w:szCs w:val="16"/>
        </w:rPr>
        <w:t xml:space="preserve"> </w:t>
      </w:r>
      <w:r w:rsidRPr="00E4605A">
        <w:rPr>
          <w:sz w:val="16"/>
          <w:szCs w:val="16"/>
        </w:rPr>
        <w:t>–</w:t>
      </w:r>
      <w:r w:rsidRPr="00E4605A">
        <w:rPr>
          <w:spacing w:val="-23"/>
          <w:sz w:val="16"/>
          <w:szCs w:val="16"/>
        </w:rPr>
        <w:t xml:space="preserve"> </w:t>
      </w:r>
      <w:r w:rsidRPr="00E4605A">
        <w:rPr>
          <w:spacing w:val="2"/>
          <w:sz w:val="16"/>
          <w:szCs w:val="16"/>
        </w:rPr>
        <w:t>офіційна</w:t>
      </w:r>
      <w:r w:rsidRPr="00E4605A">
        <w:rPr>
          <w:spacing w:val="-7"/>
          <w:sz w:val="16"/>
          <w:szCs w:val="16"/>
        </w:rPr>
        <w:t xml:space="preserve"> </w:t>
      </w:r>
      <w:r w:rsidRPr="00E4605A">
        <w:rPr>
          <w:spacing w:val="2"/>
          <w:sz w:val="16"/>
          <w:szCs w:val="16"/>
        </w:rPr>
        <w:t>веб-сторінка</w:t>
      </w:r>
      <w:r w:rsidRPr="00E4605A">
        <w:rPr>
          <w:spacing w:val="-6"/>
          <w:sz w:val="16"/>
          <w:szCs w:val="16"/>
        </w:rPr>
        <w:t xml:space="preserve"> </w:t>
      </w:r>
      <w:r w:rsidRPr="00E4605A">
        <w:rPr>
          <w:spacing w:val="2"/>
          <w:sz w:val="16"/>
          <w:szCs w:val="16"/>
        </w:rPr>
        <w:t>Туроператора</w:t>
      </w:r>
      <w:r w:rsidRPr="00E4605A">
        <w:rPr>
          <w:spacing w:val="-6"/>
          <w:sz w:val="16"/>
          <w:szCs w:val="16"/>
        </w:rPr>
        <w:t xml:space="preserve"> </w:t>
      </w:r>
      <w:r w:rsidRPr="00E4605A">
        <w:rPr>
          <w:sz w:val="16"/>
          <w:szCs w:val="16"/>
        </w:rPr>
        <w:t>в</w:t>
      </w:r>
      <w:r w:rsidRPr="00E4605A">
        <w:rPr>
          <w:spacing w:val="-7"/>
          <w:sz w:val="16"/>
          <w:szCs w:val="16"/>
        </w:rPr>
        <w:t xml:space="preserve"> </w:t>
      </w:r>
      <w:r w:rsidRPr="00E4605A">
        <w:rPr>
          <w:spacing w:val="2"/>
          <w:sz w:val="16"/>
          <w:szCs w:val="16"/>
        </w:rPr>
        <w:t>мережі</w:t>
      </w:r>
      <w:r w:rsidRPr="00E4605A">
        <w:rPr>
          <w:spacing w:val="-6"/>
          <w:sz w:val="16"/>
          <w:szCs w:val="16"/>
        </w:rPr>
        <w:t xml:space="preserve"> </w:t>
      </w:r>
      <w:r w:rsidRPr="00E4605A">
        <w:rPr>
          <w:spacing w:val="2"/>
          <w:sz w:val="16"/>
          <w:szCs w:val="16"/>
        </w:rPr>
        <w:t>Інтернет</w:t>
      </w:r>
      <w:r w:rsidRPr="00E4605A">
        <w:rPr>
          <w:spacing w:val="-7"/>
          <w:sz w:val="16"/>
          <w:szCs w:val="16"/>
        </w:rPr>
        <w:t xml:space="preserve"> </w:t>
      </w:r>
      <w:r w:rsidRPr="00E4605A">
        <w:rPr>
          <w:sz w:val="16"/>
          <w:szCs w:val="16"/>
        </w:rPr>
        <w:t>за</w:t>
      </w:r>
      <w:r w:rsidRPr="00E4605A">
        <w:rPr>
          <w:spacing w:val="-6"/>
          <w:sz w:val="16"/>
          <w:szCs w:val="16"/>
        </w:rPr>
        <w:t xml:space="preserve"> </w:t>
      </w:r>
      <w:r w:rsidRPr="00E4605A">
        <w:rPr>
          <w:spacing w:val="2"/>
          <w:sz w:val="16"/>
          <w:szCs w:val="16"/>
        </w:rPr>
        <w:t>адресою</w:t>
      </w:r>
      <w:r w:rsidRPr="00E4605A">
        <w:rPr>
          <w:spacing w:val="-6"/>
          <w:sz w:val="16"/>
          <w:szCs w:val="16"/>
        </w:rPr>
        <w:t xml:space="preserve"> </w:t>
      </w:r>
      <w:hyperlink r:id="rId10" w:history="1">
        <w:r w:rsidR="0001198B">
          <w:rPr>
            <w:spacing w:val="2"/>
            <w:sz w:val="16"/>
            <w:szCs w:val="16"/>
          </w:rPr>
          <w:t>www.yunta.lviv.ua.</w:t>
        </w:r>
        <w:r w:rsidRPr="00E4605A">
          <w:rPr>
            <w:spacing w:val="2"/>
            <w:sz w:val="16"/>
            <w:szCs w:val="16"/>
          </w:rPr>
          <w:t>,</w:t>
        </w:r>
        <w:r w:rsidRPr="00E4605A">
          <w:rPr>
            <w:spacing w:val="-7"/>
            <w:sz w:val="16"/>
            <w:szCs w:val="16"/>
          </w:rPr>
          <w:t xml:space="preserve"> </w:t>
        </w:r>
      </w:hyperlink>
      <w:r w:rsidRPr="00E4605A">
        <w:rPr>
          <w:sz w:val="16"/>
          <w:szCs w:val="16"/>
        </w:rPr>
        <w:t>де</w:t>
      </w:r>
      <w:r w:rsidRPr="00E4605A">
        <w:rPr>
          <w:spacing w:val="-6"/>
          <w:sz w:val="16"/>
          <w:szCs w:val="16"/>
        </w:rPr>
        <w:t xml:space="preserve"> </w:t>
      </w:r>
      <w:r w:rsidRPr="00E4605A">
        <w:rPr>
          <w:spacing w:val="3"/>
          <w:sz w:val="16"/>
          <w:szCs w:val="16"/>
        </w:rPr>
        <w:t>роз</w:t>
      </w:r>
      <w:r w:rsidRPr="00E4605A">
        <w:rPr>
          <w:spacing w:val="3"/>
          <w:sz w:val="16"/>
          <w:szCs w:val="16"/>
        </w:rPr>
        <w:t>міщується</w:t>
      </w:r>
      <w:r w:rsidRPr="00E4605A">
        <w:rPr>
          <w:spacing w:val="-7"/>
          <w:sz w:val="16"/>
          <w:szCs w:val="16"/>
        </w:rPr>
        <w:t xml:space="preserve"> </w:t>
      </w:r>
      <w:r w:rsidRPr="00E4605A">
        <w:rPr>
          <w:sz w:val="16"/>
          <w:szCs w:val="16"/>
        </w:rPr>
        <w:t xml:space="preserve">та оновлюється інформація про туристичні продукти Туроператора. Інформація, опублікована на офіційному сайті Туроператора може </w:t>
      </w:r>
      <w:r w:rsidRPr="00E4605A">
        <w:rPr>
          <w:spacing w:val="2"/>
          <w:sz w:val="16"/>
          <w:szCs w:val="16"/>
        </w:rPr>
        <w:t xml:space="preserve">змінювати </w:t>
      </w:r>
      <w:r w:rsidRPr="00E4605A">
        <w:rPr>
          <w:sz w:val="16"/>
          <w:szCs w:val="16"/>
        </w:rPr>
        <w:t xml:space="preserve">та </w:t>
      </w:r>
      <w:r w:rsidRPr="00E4605A">
        <w:rPr>
          <w:spacing w:val="2"/>
          <w:sz w:val="16"/>
          <w:szCs w:val="16"/>
        </w:rPr>
        <w:t xml:space="preserve">доповнювати умови цього Договору. Зазначені зміни набирають чинності </w:t>
      </w:r>
      <w:r w:rsidRPr="00E4605A">
        <w:rPr>
          <w:sz w:val="16"/>
          <w:szCs w:val="16"/>
        </w:rPr>
        <w:t xml:space="preserve">з </w:t>
      </w:r>
      <w:r w:rsidRPr="00E4605A">
        <w:rPr>
          <w:spacing w:val="2"/>
          <w:sz w:val="16"/>
          <w:szCs w:val="16"/>
        </w:rPr>
        <w:t xml:space="preserve">моменту </w:t>
      </w:r>
      <w:r w:rsidRPr="00E4605A">
        <w:rPr>
          <w:sz w:val="16"/>
          <w:szCs w:val="16"/>
        </w:rPr>
        <w:t xml:space="preserve">їх </w:t>
      </w:r>
      <w:r w:rsidRPr="00E4605A">
        <w:rPr>
          <w:spacing w:val="2"/>
          <w:sz w:val="16"/>
          <w:szCs w:val="16"/>
        </w:rPr>
        <w:t>розміщення (опублікуванн</w:t>
      </w:r>
      <w:r w:rsidRPr="00E4605A">
        <w:rPr>
          <w:spacing w:val="2"/>
          <w:sz w:val="16"/>
          <w:szCs w:val="16"/>
        </w:rPr>
        <w:t xml:space="preserve">я) </w:t>
      </w:r>
      <w:r w:rsidRPr="00E4605A">
        <w:rPr>
          <w:sz w:val="16"/>
          <w:szCs w:val="16"/>
        </w:rPr>
        <w:t>на офіційному сайті Туроператора.</w:t>
      </w:r>
    </w:p>
    <w:p w:rsidR="00000000" w:rsidRPr="00E4605A" w:rsidRDefault="00DC41C7">
      <w:pPr>
        <w:pStyle w:val="a5"/>
        <w:numPr>
          <w:ilvl w:val="1"/>
          <w:numId w:val="20"/>
        </w:numPr>
        <w:tabs>
          <w:tab w:val="left" w:pos="615"/>
        </w:tabs>
        <w:kinsoku w:val="0"/>
        <w:overflowPunct w:val="0"/>
        <w:spacing w:before="7"/>
        <w:ind w:left="614" w:hanging="406"/>
        <w:rPr>
          <w:sz w:val="16"/>
          <w:szCs w:val="16"/>
        </w:rPr>
      </w:pPr>
      <w:r w:rsidRPr="00E4605A">
        <w:rPr>
          <w:sz w:val="16"/>
          <w:szCs w:val="16"/>
        </w:rPr>
        <w:t>Інші</w:t>
      </w:r>
      <w:r w:rsidRPr="00E4605A">
        <w:rPr>
          <w:spacing w:val="1"/>
          <w:sz w:val="16"/>
          <w:szCs w:val="16"/>
        </w:rPr>
        <w:t xml:space="preserve"> </w:t>
      </w:r>
      <w:r w:rsidRPr="00E4605A">
        <w:rPr>
          <w:sz w:val="16"/>
          <w:szCs w:val="16"/>
        </w:rPr>
        <w:t>терміни,</w:t>
      </w:r>
      <w:r w:rsidRPr="00E4605A">
        <w:rPr>
          <w:spacing w:val="1"/>
          <w:sz w:val="16"/>
          <w:szCs w:val="16"/>
        </w:rPr>
        <w:t xml:space="preserve"> </w:t>
      </w:r>
      <w:r w:rsidRPr="00E4605A">
        <w:rPr>
          <w:sz w:val="16"/>
          <w:szCs w:val="16"/>
        </w:rPr>
        <w:t>що</w:t>
      </w:r>
      <w:r w:rsidRPr="00E4605A">
        <w:rPr>
          <w:spacing w:val="1"/>
          <w:sz w:val="16"/>
          <w:szCs w:val="16"/>
        </w:rPr>
        <w:t xml:space="preserve"> </w:t>
      </w:r>
      <w:r w:rsidRPr="00E4605A">
        <w:rPr>
          <w:sz w:val="16"/>
          <w:szCs w:val="16"/>
        </w:rPr>
        <w:t>використовуються</w:t>
      </w:r>
      <w:r w:rsidRPr="00E4605A">
        <w:rPr>
          <w:spacing w:val="1"/>
          <w:sz w:val="16"/>
          <w:szCs w:val="16"/>
        </w:rPr>
        <w:t xml:space="preserve"> </w:t>
      </w:r>
      <w:r w:rsidRPr="00E4605A">
        <w:rPr>
          <w:sz w:val="16"/>
          <w:szCs w:val="16"/>
        </w:rPr>
        <w:t>в</w:t>
      </w:r>
      <w:r w:rsidRPr="00E4605A">
        <w:rPr>
          <w:spacing w:val="1"/>
          <w:sz w:val="16"/>
          <w:szCs w:val="16"/>
        </w:rPr>
        <w:t xml:space="preserve"> </w:t>
      </w:r>
      <w:r w:rsidRPr="00E4605A">
        <w:rPr>
          <w:sz w:val="16"/>
          <w:szCs w:val="16"/>
        </w:rPr>
        <w:t>даному</w:t>
      </w:r>
      <w:r w:rsidRPr="00E4605A">
        <w:rPr>
          <w:spacing w:val="-14"/>
          <w:sz w:val="16"/>
          <w:szCs w:val="16"/>
        </w:rPr>
        <w:t xml:space="preserve"> </w:t>
      </w:r>
      <w:r w:rsidRPr="00E4605A">
        <w:rPr>
          <w:sz w:val="16"/>
          <w:szCs w:val="16"/>
        </w:rPr>
        <w:t>Договорі,</w:t>
      </w:r>
      <w:r w:rsidRPr="00E4605A">
        <w:rPr>
          <w:spacing w:val="1"/>
          <w:sz w:val="16"/>
          <w:szCs w:val="16"/>
        </w:rPr>
        <w:t xml:space="preserve"> </w:t>
      </w:r>
      <w:r w:rsidRPr="00E4605A">
        <w:rPr>
          <w:sz w:val="16"/>
          <w:szCs w:val="16"/>
        </w:rPr>
        <w:t>вживаються</w:t>
      </w:r>
      <w:r w:rsidRPr="00E4605A">
        <w:rPr>
          <w:spacing w:val="1"/>
          <w:sz w:val="16"/>
          <w:szCs w:val="16"/>
        </w:rPr>
        <w:t xml:space="preserve"> </w:t>
      </w:r>
      <w:r w:rsidRPr="00E4605A">
        <w:rPr>
          <w:sz w:val="16"/>
          <w:szCs w:val="16"/>
        </w:rPr>
        <w:t>у</w:t>
      </w:r>
      <w:r w:rsidRPr="00E4605A">
        <w:rPr>
          <w:spacing w:val="-14"/>
          <w:sz w:val="16"/>
          <w:szCs w:val="16"/>
        </w:rPr>
        <w:t xml:space="preserve"> </w:t>
      </w:r>
      <w:r w:rsidRPr="00E4605A">
        <w:rPr>
          <w:sz w:val="16"/>
          <w:szCs w:val="16"/>
        </w:rPr>
        <w:t>значеннях,</w:t>
      </w:r>
      <w:r w:rsidRPr="00E4605A">
        <w:rPr>
          <w:spacing w:val="1"/>
          <w:sz w:val="16"/>
          <w:szCs w:val="16"/>
        </w:rPr>
        <w:t xml:space="preserve"> </w:t>
      </w:r>
      <w:r w:rsidRPr="00E4605A">
        <w:rPr>
          <w:sz w:val="16"/>
          <w:szCs w:val="16"/>
        </w:rPr>
        <w:t>встановлених</w:t>
      </w:r>
      <w:r w:rsidRPr="00E4605A">
        <w:rPr>
          <w:spacing w:val="1"/>
          <w:sz w:val="16"/>
          <w:szCs w:val="16"/>
        </w:rPr>
        <w:t xml:space="preserve"> </w:t>
      </w:r>
      <w:r w:rsidRPr="00E4605A">
        <w:rPr>
          <w:sz w:val="16"/>
          <w:szCs w:val="16"/>
        </w:rPr>
        <w:t>Законом</w:t>
      </w:r>
      <w:r w:rsidRPr="00E4605A">
        <w:rPr>
          <w:spacing w:val="-14"/>
          <w:sz w:val="16"/>
          <w:szCs w:val="16"/>
        </w:rPr>
        <w:t xml:space="preserve"> </w:t>
      </w:r>
      <w:r w:rsidRPr="00E4605A">
        <w:rPr>
          <w:sz w:val="16"/>
          <w:szCs w:val="16"/>
        </w:rPr>
        <w:t>України</w:t>
      </w:r>
      <w:r w:rsidRPr="00E4605A">
        <w:rPr>
          <w:spacing w:val="-14"/>
          <w:sz w:val="16"/>
          <w:szCs w:val="16"/>
        </w:rPr>
        <w:t xml:space="preserve"> </w:t>
      </w:r>
      <w:r w:rsidRPr="00E4605A">
        <w:rPr>
          <w:sz w:val="16"/>
          <w:szCs w:val="16"/>
        </w:rPr>
        <w:t>«Про</w:t>
      </w:r>
      <w:r w:rsidRPr="00E4605A">
        <w:rPr>
          <w:spacing w:val="1"/>
          <w:sz w:val="16"/>
          <w:szCs w:val="16"/>
        </w:rPr>
        <w:t xml:space="preserve"> </w:t>
      </w:r>
      <w:r w:rsidRPr="00E4605A">
        <w:rPr>
          <w:sz w:val="16"/>
          <w:szCs w:val="16"/>
        </w:rPr>
        <w:t>туризм».</w:t>
      </w:r>
    </w:p>
    <w:p w:rsidR="00000000" w:rsidRPr="00E4605A" w:rsidRDefault="00DC41C7">
      <w:pPr>
        <w:pStyle w:val="a5"/>
        <w:numPr>
          <w:ilvl w:val="1"/>
          <w:numId w:val="20"/>
        </w:numPr>
        <w:tabs>
          <w:tab w:val="left" w:pos="615"/>
        </w:tabs>
        <w:kinsoku w:val="0"/>
        <w:overflowPunct w:val="0"/>
        <w:spacing w:before="7"/>
        <w:ind w:left="614" w:hanging="406"/>
        <w:rPr>
          <w:sz w:val="16"/>
          <w:szCs w:val="16"/>
        </w:rPr>
        <w:sectPr w:rsidR="00000000" w:rsidRPr="00E4605A">
          <w:pgSz w:w="11850" w:h="16830"/>
          <w:pgMar w:top="540" w:right="380" w:bottom="1060" w:left="400" w:header="0" w:footer="863" w:gutter="0"/>
          <w:pgNumType w:start="1"/>
          <w:cols w:space="720"/>
          <w:noEndnote/>
        </w:sectPr>
      </w:pPr>
    </w:p>
    <w:p w:rsidR="00000000" w:rsidRPr="00E4605A" w:rsidRDefault="00DC41C7">
      <w:pPr>
        <w:pStyle w:val="2"/>
        <w:kinsoku w:val="0"/>
        <w:overflowPunct w:val="0"/>
        <w:spacing w:before="77"/>
        <w:ind w:left="2936" w:right="2937"/>
        <w:jc w:val="center"/>
      </w:pPr>
      <w:r w:rsidRPr="00E4605A">
        <w:lastRenderedPageBreak/>
        <w:t>СТАТТЯ 2. ПРЕДМЕТ ДОГОВОРУ</w:t>
      </w:r>
    </w:p>
    <w:p w:rsidR="00000000" w:rsidRPr="00E4605A" w:rsidRDefault="00DC41C7">
      <w:pPr>
        <w:pStyle w:val="a5"/>
        <w:numPr>
          <w:ilvl w:val="1"/>
          <w:numId w:val="19"/>
        </w:numPr>
        <w:tabs>
          <w:tab w:val="left" w:pos="828"/>
        </w:tabs>
        <w:kinsoku w:val="0"/>
        <w:overflowPunct w:val="0"/>
        <w:spacing w:before="77" w:line="244" w:lineRule="auto"/>
        <w:ind w:right="285" w:firstLine="300"/>
        <w:rPr>
          <w:sz w:val="16"/>
          <w:szCs w:val="16"/>
        </w:rPr>
      </w:pPr>
      <w:r w:rsidRPr="00E4605A">
        <w:rPr>
          <w:sz w:val="16"/>
          <w:szCs w:val="16"/>
        </w:rPr>
        <w:t>Турагент зобов'язується за дорученням, від іме</w:t>
      </w:r>
      <w:r w:rsidRPr="00E4605A">
        <w:rPr>
          <w:sz w:val="16"/>
          <w:szCs w:val="16"/>
        </w:rPr>
        <w:t>ні та за рахунок Туроператора здійснювати реалізацію сформованого Туроператором Турпродукту</w:t>
      </w:r>
      <w:r w:rsidRPr="00E4605A">
        <w:rPr>
          <w:spacing w:val="-4"/>
          <w:sz w:val="16"/>
          <w:szCs w:val="16"/>
        </w:rPr>
        <w:t xml:space="preserve"> </w:t>
      </w:r>
      <w:r w:rsidRPr="00E4605A">
        <w:rPr>
          <w:sz w:val="16"/>
          <w:szCs w:val="16"/>
        </w:rPr>
        <w:t>шляхом</w:t>
      </w:r>
      <w:r w:rsidRPr="00E4605A">
        <w:rPr>
          <w:spacing w:val="-4"/>
          <w:sz w:val="16"/>
          <w:szCs w:val="16"/>
        </w:rPr>
        <w:t xml:space="preserve"> </w:t>
      </w:r>
      <w:r w:rsidRPr="00E4605A">
        <w:rPr>
          <w:sz w:val="16"/>
          <w:szCs w:val="16"/>
        </w:rPr>
        <w:t>укладення</w:t>
      </w:r>
      <w:r w:rsidRPr="00E4605A">
        <w:rPr>
          <w:spacing w:val="-4"/>
          <w:sz w:val="16"/>
          <w:szCs w:val="16"/>
        </w:rPr>
        <w:t xml:space="preserve"> </w:t>
      </w:r>
      <w:r w:rsidRPr="00E4605A">
        <w:rPr>
          <w:sz w:val="16"/>
          <w:szCs w:val="16"/>
        </w:rPr>
        <w:t>договорів</w:t>
      </w:r>
      <w:r w:rsidRPr="00E4605A">
        <w:rPr>
          <w:spacing w:val="-4"/>
          <w:sz w:val="16"/>
          <w:szCs w:val="16"/>
        </w:rPr>
        <w:t xml:space="preserve"> </w:t>
      </w:r>
      <w:r w:rsidRPr="00E4605A">
        <w:rPr>
          <w:sz w:val="16"/>
          <w:szCs w:val="16"/>
        </w:rPr>
        <w:t>на</w:t>
      </w:r>
      <w:r w:rsidRPr="00E4605A">
        <w:rPr>
          <w:spacing w:val="-4"/>
          <w:sz w:val="16"/>
          <w:szCs w:val="16"/>
        </w:rPr>
        <w:t xml:space="preserve"> </w:t>
      </w:r>
      <w:r w:rsidRPr="00E4605A">
        <w:rPr>
          <w:sz w:val="16"/>
          <w:szCs w:val="16"/>
        </w:rPr>
        <w:t>туристичне</w:t>
      </w:r>
      <w:r w:rsidRPr="00E4605A">
        <w:rPr>
          <w:spacing w:val="-4"/>
          <w:sz w:val="16"/>
          <w:szCs w:val="16"/>
        </w:rPr>
        <w:t xml:space="preserve"> </w:t>
      </w:r>
      <w:r w:rsidRPr="00E4605A">
        <w:rPr>
          <w:sz w:val="16"/>
          <w:szCs w:val="16"/>
        </w:rPr>
        <w:t>обслуговування</w:t>
      </w:r>
      <w:r w:rsidRPr="00E4605A">
        <w:rPr>
          <w:spacing w:val="-4"/>
          <w:sz w:val="16"/>
          <w:szCs w:val="16"/>
        </w:rPr>
        <w:t xml:space="preserve"> </w:t>
      </w:r>
      <w:r w:rsidRPr="00E4605A">
        <w:rPr>
          <w:sz w:val="16"/>
          <w:szCs w:val="16"/>
        </w:rPr>
        <w:t>з</w:t>
      </w:r>
      <w:r w:rsidRPr="00E4605A">
        <w:rPr>
          <w:spacing w:val="-4"/>
          <w:sz w:val="16"/>
          <w:szCs w:val="16"/>
        </w:rPr>
        <w:t xml:space="preserve"> </w:t>
      </w:r>
      <w:r w:rsidRPr="00E4605A">
        <w:rPr>
          <w:sz w:val="16"/>
          <w:szCs w:val="16"/>
        </w:rPr>
        <w:t>третіми</w:t>
      </w:r>
      <w:r w:rsidRPr="00E4605A">
        <w:rPr>
          <w:spacing w:val="-4"/>
          <w:sz w:val="16"/>
          <w:szCs w:val="16"/>
        </w:rPr>
        <w:t xml:space="preserve"> </w:t>
      </w:r>
      <w:r w:rsidRPr="00E4605A">
        <w:rPr>
          <w:sz w:val="16"/>
          <w:szCs w:val="16"/>
        </w:rPr>
        <w:t>особами</w:t>
      </w:r>
      <w:r w:rsidRPr="00E4605A">
        <w:rPr>
          <w:spacing w:val="-4"/>
          <w:sz w:val="16"/>
          <w:szCs w:val="16"/>
        </w:rPr>
        <w:t xml:space="preserve"> </w:t>
      </w:r>
      <w:r w:rsidRPr="00E4605A">
        <w:rPr>
          <w:sz w:val="16"/>
          <w:szCs w:val="16"/>
        </w:rPr>
        <w:t>(фізичними</w:t>
      </w:r>
      <w:r w:rsidRPr="00E4605A">
        <w:rPr>
          <w:spacing w:val="-4"/>
          <w:sz w:val="16"/>
          <w:szCs w:val="16"/>
        </w:rPr>
        <w:t xml:space="preserve"> </w:t>
      </w:r>
      <w:r w:rsidRPr="00E4605A">
        <w:rPr>
          <w:sz w:val="16"/>
          <w:szCs w:val="16"/>
        </w:rPr>
        <w:t>особами</w:t>
      </w:r>
      <w:r w:rsidRPr="00E4605A">
        <w:rPr>
          <w:spacing w:val="-4"/>
          <w:sz w:val="16"/>
          <w:szCs w:val="16"/>
        </w:rPr>
        <w:t xml:space="preserve"> </w:t>
      </w:r>
      <w:r w:rsidRPr="00E4605A">
        <w:rPr>
          <w:sz w:val="16"/>
          <w:szCs w:val="16"/>
        </w:rPr>
        <w:t>-</w:t>
      </w:r>
      <w:r w:rsidRPr="00E4605A">
        <w:rPr>
          <w:spacing w:val="-4"/>
          <w:sz w:val="16"/>
          <w:szCs w:val="16"/>
        </w:rPr>
        <w:t xml:space="preserve"> </w:t>
      </w:r>
      <w:r w:rsidRPr="00E4605A">
        <w:rPr>
          <w:sz w:val="16"/>
          <w:szCs w:val="16"/>
        </w:rPr>
        <w:t>Туристами</w:t>
      </w:r>
      <w:r w:rsidRPr="00E4605A">
        <w:rPr>
          <w:spacing w:val="-4"/>
          <w:sz w:val="16"/>
          <w:szCs w:val="16"/>
        </w:rPr>
        <w:t xml:space="preserve"> </w:t>
      </w:r>
      <w:r w:rsidRPr="00E4605A">
        <w:rPr>
          <w:sz w:val="16"/>
          <w:szCs w:val="16"/>
        </w:rPr>
        <w:t>та</w:t>
      </w:r>
      <w:r w:rsidRPr="00E4605A">
        <w:rPr>
          <w:spacing w:val="-4"/>
          <w:sz w:val="16"/>
          <w:szCs w:val="16"/>
        </w:rPr>
        <w:t xml:space="preserve"> </w:t>
      </w:r>
      <w:r w:rsidRPr="00E4605A">
        <w:rPr>
          <w:sz w:val="16"/>
          <w:szCs w:val="16"/>
        </w:rPr>
        <w:t>юридичними особами</w:t>
      </w:r>
      <w:r w:rsidRPr="00E4605A">
        <w:rPr>
          <w:spacing w:val="-11"/>
          <w:sz w:val="16"/>
          <w:szCs w:val="16"/>
        </w:rPr>
        <w:t xml:space="preserve"> </w:t>
      </w:r>
      <w:r w:rsidRPr="00E4605A">
        <w:rPr>
          <w:sz w:val="16"/>
          <w:szCs w:val="16"/>
        </w:rPr>
        <w:t>-</w:t>
      </w:r>
      <w:r w:rsidRPr="00E4605A">
        <w:rPr>
          <w:spacing w:val="-10"/>
          <w:sz w:val="16"/>
          <w:szCs w:val="16"/>
        </w:rPr>
        <w:t xml:space="preserve"> </w:t>
      </w:r>
      <w:r w:rsidRPr="00E4605A">
        <w:rPr>
          <w:sz w:val="16"/>
          <w:szCs w:val="16"/>
        </w:rPr>
        <w:t>Замовниками),</w:t>
      </w:r>
      <w:r w:rsidRPr="00E4605A">
        <w:rPr>
          <w:spacing w:val="-10"/>
          <w:sz w:val="16"/>
          <w:szCs w:val="16"/>
        </w:rPr>
        <w:t xml:space="preserve"> </w:t>
      </w:r>
      <w:r w:rsidRPr="00E4605A">
        <w:rPr>
          <w:sz w:val="16"/>
          <w:szCs w:val="16"/>
        </w:rPr>
        <w:t>а</w:t>
      </w:r>
      <w:r w:rsidRPr="00E4605A">
        <w:rPr>
          <w:spacing w:val="-10"/>
          <w:sz w:val="16"/>
          <w:szCs w:val="16"/>
        </w:rPr>
        <w:t xml:space="preserve"> </w:t>
      </w:r>
      <w:r w:rsidRPr="00E4605A">
        <w:rPr>
          <w:sz w:val="16"/>
          <w:szCs w:val="16"/>
        </w:rPr>
        <w:t>також</w:t>
      </w:r>
      <w:r w:rsidRPr="00E4605A">
        <w:rPr>
          <w:spacing w:val="-10"/>
          <w:sz w:val="16"/>
          <w:szCs w:val="16"/>
        </w:rPr>
        <w:t xml:space="preserve"> </w:t>
      </w:r>
      <w:r w:rsidRPr="00E4605A">
        <w:rPr>
          <w:sz w:val="16"/>
          <w:szCs w:val="16"/>
        </w:rPr>
        <w:t>вчиняти</w:t>
      </w:r>
      <w:r w:rsidRPr="00E4605A">
        <w:rPr>
          <w:spacing w:val="-10"/>
          <w:sz w:val="16"/>
          <w:szCs w:val="16"/>
        </w:rPr>
        <w:t xml:space="preserve"> </w:t>
      </w:r>
      <w:r w:rsidRPr="00E4605A">
        <w:rPr>
          <w:sz w:val="16"/>
          <w:szCs w:val="16"/>
        </w:rPr>
        <w:t>інші</w:t>
      </w:r>
      <w:r w:rsidRPr="00E4605A">
        <w:rPr>
          <w:spacing w:val="-10"/>
          <w:sz w:val="16"/>
          <w:szCs w:val="16"/>
        </w:rPr>
        <w:t xml:space="preserve"> </w:t>
      </w:r>
      <w:r w:rsidRPr="00E4605A">
        <w:rPr>
          <w:sz w:val="16"/>
          <w:szCs w:val="16"/>
        </w:rPr>
        <w:t>дії,</w:t>
      </w:r>
      <w:r w:rsidRPr="00E4605A">
        <w:rPr>
          <w:spacing w:val="-10"/>
          <w:sz w:val="16"/>
          <w:szCs w:val="16"/>
        </w:rPr>
        <w:t xml:space="preserve"> </w:t>
      </w:r>
      <w:r w:rsidRPr="00E4605A">
        <w:rPr>
          <w:sz w:val="16"/>
          <w:szCs w:val="16"/>
        </w:rPr>
        <w:t>визначені</w:t>
      </w:r>
      <w:r w:rsidRPr="00E4605A">
        <w:rPr>
          <w:spacing w:val="-10"/>
          <w:sz w:val="16"/>
          <w:szCs w:val="16"/>
        </w:rPr>
        <w:t xml:space="preserve"> </w:t>
      </w:r>
      <w:r w:rsidRPr="00E4605A">
        <w:rPr>
          <w:sz w:val="16"/>
          <w:szCs w:val="16"/>
        </w:rPr>
        <w:t>Договором,</w:t>
      </w:r>
      <w:r w:rsidRPr="00E4605A">
        <w:rPr>
          <w:spacing w:val="-10"/>
          <w:sz w:val="16"/>
          <w:szCs w:val="16"/>
        </w:rPr>
        <w:t xml:space="preserve"> </w:t>
      </w:r>
      <w:r w:rsidRPr="00E4605A">
        <w:rPr>
          <w:sz w:val="16"/>
          <w:szCs w:val="16"/>
        </w:rPr>
        <w:t>із</w:t>
      </w:r>
      <w:r w:rsidRPr="00E4605A">
        <w:rPr>
          <w:spacing w:val="-10"/>
          <w:sz w:val="16"/>
          <w:szCs w:val="16"/>
        </w:rPr>
        <w:t xml:space="preserve"> </w:t>
      </w:r>
      <w:r w:rsidRPr="00E4605A">
        <w:rPr>
          <w:sz w:val="16"/>
          <w:szCs w:val="16"/>
        </w:rPr>
        <w:t>забезпечення</w:t>
      </w:r>
      <w:r w:rsidRPr="00E4605A">
        <w:rPr>
          <w:spacing w:val="-10"/>
          <w:sz w:val="16"/>
          <w:szCs w:val="16"/>
        </w:rPr>
        <w:t xml:space="preserve"> </w:t>
      </w:r>
      <w:r w:rsidRPr="00E4605A">
        <w:rPr>
          <w:sz w:val="16"/>
          <w:szCs w:val="16"/>
        </w:rPr>
        <w:t>надання</w:t>
      </w:r>
      <w:r w:rsidRPr="00E4605A">
        <w:rPr>
          <w:spacing w:val="-10"/>
          <w:sz w:val="16"/>
          <w:szCs w:val="16"/>
        </w:rPr>
        <w:t xml:space="preserve"> </w:t>
      </w:r>
      <w:r w:rsidRPr="00E4605A">
        <w:rPr>
          <w:sz w:val="16"/>
          <w:szCs w:val="16"/>
        </w:rPr>
        <w:t>Турпродукту</w:t>
      </w:r>
      <w:r w:rsidRPr="00E4605A">
        <w:rPr>
          <w:spacing w:val="-10"/>
          <w:sz w:val="16"/>
          <w:szCs w:val="16"/>
        </w:rPr>
        <w:t xml:space="preserve"> </w:t>
      </w:r>
      <w:r w:rsidRPr="00E4605A">
        <w:rPr>
          <w:sz w:val="16"/>
          <w:szCs w:val="16"/>
        </w:rPr>
        <w:t>(туристичних</w:t>
      </w:r>
      <w:r w:rsidRPr="00E4605A">
        <w:rPr>
          <w:spacing w:val="-10"/>
          <w:sz w:val="16"/>
          <w:szCs w:val="16"/>
        </w:rPr>
        <w:t xml:space="preserve"> </w:t>
      </w:r>
      <w:r w:rsidRPr="00E4605A">
        <w:rPr>
          <w:sz w:val="16"/>
          <w:szCs w:val="16"/>
        </w:rPr>
        <w:t>послуг)</w:t>
      </w:r>
      <w:r w:rsidRPr="00E4605A">
        <w:rPr>
          <w:spacing w:val="-10"/>
          <w:sz w:val="16"/>
          <w:szCs w:val="16"/>
        </w:rPr>
        <w:t xml:space="preserve"> </w:t>
      </w:r>
      <w:r w:rsidRPr="00E4605A">
        <w:rPr>
          <w:sz w:val="16"/>
          <w:szCs w:val="16"/>
        </w:rPr>
        <w:t>Туристу.</w:t>
      </w:r>
    </w:p>
    <w:p w:rsidR="00000000" w:rsidRPr="00E4605A" w:rsidRDefault="00DC41C7">
      <w:pPr>
        <w:pStyle w:val="a5"/>
        <w:numPr>
          <w:ilvl w:val="1"/>
          <w:numId w:val="19"/>
        </w:numPr>
        <w:tabs>
          <w:tab w:val="left" w:pos="829"/>
        </w:tabs>
        <w:kinsoku w:val="0"/>
        <w:overflowPunct w:val="0"/>
        <w:spacing w:line="244" w:lineRule="auto"/>
        <w:ind w:right="273" w:firstLine="300"/>
        <w:rPr>
          <w:sz w:val="16"/>
          <w:szCs w:val="16"/>
        </w:rPr>
      </w:pPr>
      <w:r w:rsidRPr="00E4605A">
        <w:rPr>
          <w:sz w:val="16"/>
          <w:szCs w:val="16"/>
        </w:rPr>
        <w:t>Туроператор погоджується, що Турагент може надавати Туристам супутні послуги від власного імені та на власний розсуд, зокрема, консультаційні, інформаційні та інші.</w:t>
      </w:r>
      <w:r w:rsidRPr="00E4605A">
        <w:rPr>
          <w:sz w:val="16"/>
          <w:szCs w:val="16"/>
        </w:rPr>
        <w:t xml:space="preserve"> Умови надання та вартість таких супутніх послуг узгоджуються між Туристом та Турагентом та не являються предметом цього</w:t>
      </w:r>
      <w:r w:rsidRPr="00E4605A">
        <w:rPr>
          <w:spacing w:val="-5"/>
          <w:sz w:val="16"/>
          <w:szCs w:val="16"/>
        </w:rPr>
        <w:t xml:space="preserve"> </w:t>
      </w:r>
      <w:r w:rsidRPr="00E4605A">
        <w:rPr>
          <w:sz w:val="16"/>
          <w:szCs w:val="16"/>
        </w:rPr>
        <w:t>Договору.</w:t>
      </w:r>
    </w:p>
    <w:p w:rsidR="00000000" w:rsidRPr="00E4605A" w:rsidRDefault="00DC41C7">
      <w:pPr>
        <w:pStyle w:val="a5"/>
        <w:numPr>
          <w:ilvl w:val="1"/>
          <w:numId w:val="19"/>
        </w:numPr>
        <w:tabs>
          <w:tab w:val="left" w:pos="834"/>
        </w:tabs>
        <w:kinsoku w:val="0"/>
        <w:overflowPunct w:val="0"/>
        <w:spacing w:line="244" w:lineRule="auto"/>
        <w:ind w:right="290" w:firstLine="300"/>
        <w:rPr>
          <w:sz w:val="16"/>
          <w:szCs w:val="16"/>
        </w:rPr>
      </w:pPr>
      <w:r w:rsidRPr="00E4605A">
        <w:rPr>
          <w:sz w:val="16"/>
          <w:szCs w:val="16"/>
        </w:rPr>
        <w:t>Цей Договір регулює правовідносини Туроператора та Турагента, які виникають при реалізації Турагентом Турпродукту і укладення</w:t>
      </w:r>
      <w:r w:rsidRPr="00E4605A">
        <w:rPr>
          <w:sz w:val="16"/>
          <w:szCs w:val="16"/>
        </w:rPr>
        <w:t xml:space="preserve"> від імені Туроператора договорів на туристичне</w:t>
      </w:r>
      <w:r w:rsidRPr="00E4605A">
        <w:rPr>
          <w:spacing w:val="-11"/>
          <w:sz w:val="16"/>
          <w:szCs w:val="16"/>
        </w:rPr>
        <w:t xml:space="preserve"> </w:t>
      </w:r>
      <w:r w:rsidRPr="00E4605A">
        <w:rPr>
          <w:sz w:val="16"/>
          <w:szCs w:val="16"/>
        </w:rPr>
        <w:t>обслуговування.</w:t>
      </w:r>
    </w:p>
    <w:p w:rsidR="00000000" w:rsidRPr="00E4605A" w:rsidRDefault="00DC41C7">
      <w:pPr>
        <w:pStyle w:val="a5"/>
        <w:numPr>
          <w:ilvl w:val="1"/>
          <w:numId w:val="19"/>
        </w:numPr>
        <w:tabs>
          <w:tab w:val="left" w:pos="851"/>
        </w:tabs>
        <w:kinsoku w:val="0"/>
        <w:overflowPunct w:val="0"/>
        <w:spacing w:before="1" w:line="244" w:lineRule="auto"/>
        <w:ind w:right="294" w:firstLine="300"/>
        <w:rPr>
          <w:sz w:val="16"/>
          <w:szCs w:val="16"/>
        </w:rPr>
      </w:pPr>
      <w:r w:rsidRPr="00E4605A">
        <w:rPr>
          <w:sz w:val="16"/>
          <w:szCs w:val="16"/>
        </w:rPr>
        <w:t>Повноваження Турагента діяти від імені та на користь Туроператора обмежуються положеннями цього Договору та Додатків до нього. Формою підтверджень повноважень Турагента є довіреність, видана</w:t>
      </w:r>
      <w:r w:rsidRPr="00E4605A">
        <w:rPr>
          <w:spacing w:val="-21"/>
          <w:sz w:val="16"/>
          <w:szCs w:val="16"/>
        </w:rPr>
        <w:t xml:space="preserve"> </w:t>
      </w:r>
      <w:r w:rsidRPr="00E4605A">
        <w:rPr>
          <w:sz w:val="16"/>
          <w:szCs w:val="16"/>
        </w:rPr>
        <w:t>Т</w:t>
      </w:r>
      <w:r w:rsidRPr="00E4605A">
        <w:rPr>
          <w:sz w:val="16"/>
          <w:szCs w:val="16"/>
        </w:rPr>
        <w:t>уроператором.</w:t>
      </w:r>
    </w:p>
    <w:p w:rsidR="00000000" w:rsidRPr="00E4605A" w:rsidRDefault="00DC41C7">
      <w:pPr>
        <w:pStyle w:val="a5"/>
        <w:numPr>
          <w:ilvl w:val="1"/>
          <w:numId w:val="19"/>
        </w:numPr>
        <w:tabs>
          <w:tab w:val="left" w:pos="835"/>
        </w:tabs>
        <w:kinsoku w:val="0"/>
        <w:overflowPunct w:val="0"/>
        <w:spacing w:line="244" w:lineRule="auto"/>
        <w:ind w:right="295" w:firstLine="300"/>
        <w:rPr>
          <w:sz w:val="16"/>
          <w:szCs w:val="16"/>
        </w:rPr>
      </w:pPr>
      <w:r w:rsidRPr="00E4605A">
        <w:rPr>
          <w:sz w:val="16"/>
          <w:szCs w:val="16"/>
        </w:rPr>
        <w:t>Сторони за цим Договором набувають прав та обов’язків виключно у випадку, коли Турагент одночасно з укладенням договору на туристичне обслуговування з третіми особами від імені Туроператора, здійснив бронювання туристичного продукту у Туропер</w:t>
      </w:r>
      <w:r w:rsidRPr="00E4605A">
        <w:rPr>
          <w:sz w:val="16"/>
          <w:szCs w:val="16"/>
        </w:rPr>
        <w:t>атора шляхом направлення Замовлення, а Туроператор, в свою чергу, надав Підтвердження Замовлення. За відсутності Підтвердження Замовлення вважається, що Турагент діє від власного імені та наслідки укладення договору на туристичне обслуговування з третіми о</w:t>
      </w:r>
      <w:r w:rsidRPr="00E4605A">
        <w:rPr>
          <w:sz w:val="16"/>
          <w:szCs w:val="16"/>
        </w:rPr>
        <w:t>собами можуть бути застосовані тільки до Турагента і не покладають на Туроператор жодних</w:t>
      </w:r>
      <w:r w:rsidRPr="00E4605A">
        <w:rPr>
          <w:spacing w:val="-26"/>
          <w:sz w:val="16"/>
          <w:szCs w:val="16"/>
        </w:rPr>
        <w:t xml:space="preserve"> </w:t>
      </w:r>
      <w:r w:rsidRPr="00E4605A">
        <w:rPr>
          <w:sz w:val="16"/>
          <w:szCs w:val="16"/>
        </w:rPr>
        <w:t>обов’язків.</w:t>
      </w:r>
    </w:p>
    <w:p w:rsidR="00000000" w:rsidRPr="00E4605A" w:rsidRDefault="00DC41C7">
      <w:pPr>
        <w:pStyle w:val="a3"/>
        <w:kinsoku w:val="0"/>
        <w:overflowPunct w:val="0"/>
        <w:spacing w:before="2"/>
        <w:ind w:left="0" w:firstLine="0"/>
        <w:jc w:val="left"/>
      </w:pPr>
    </w:p>
    <w:p w:rsidR="00000000" w:rsidRPr="00E4605A" w:rsidRDefault="00DC41C7">
      <w:pPr>
        <w:pStyle w:val="2"/>
        <w:kinsoku w:val="0"/>
        <w:overflowPunct w:val="0"/>
        <w:spacing w:before="0"/>
        <w:ind w:left="2936" w:right="2938"/>
        <w:jc w:val="center"/>
      </w:pPr>
      <w:r w:rsidRPr="00E4605A">
        <w:t>СТАТТЯ 3. ЗОБОВ’ЯЗАННЯ СТОРІН</w:t>
      </w:r>
    </w:p>
    <w:p w:rsidR="00000000" w:rsidRPr="00E4605A" w:rsidRDefault="00DC41C7">
      <w:pPr>
        <w:pStyle w:val="a5"/>
        <w:numPr>
          <w:ilvl w:val="1"/>
          <w:numId w:val="18"/>
        </w:numPr>
        <w:tabs>
          <w:tab w:val="left" w:pos="820"/>
        </w:tabs>
        <w:kinsoku w:val="0"/>
        <w:overflowPunct w:val="0"/>
        <w:spacing w:before="42"/>
        <w:jc w:val="left"/>
        <w:rPr>
          <w:b/>
          <w:bCs/>
          <w:sz w:val="16"/>
          <w:szCs w:val="16"/>
        </w:rPr>
      </w:pPr>
      <w:r w:rsidRPr="00E4605A">
        <w:rPr>
          <w:b/>
          <w:bCs/>
          <w:sz w:val="16"/>
          <w:szCs w:val="16"/>
        </w:rPr>
        <w:t>Туроператор</w:t>
      </w:r>
      <w:r w:rsidRPr="00E4605A">
        <w:rPr>
          <w:b/>
          <w:bCs/>
          <w:spacing w:val="-1"/>
          <w:sz w:val="16"/>
          <w:szCs w:val="16"/>
        </w:rPr>
        <w:t xml:space="preserve"> </w:t>
      </w:r>
      <w:r w:rsidRPr="00E4605A">
        <w:rPr>
          <w:b/>
          <w:bCs/>
          <w:sz w:val="16"/>
          <w:szCs w:val="16"/>
        </w:rPr>
        <w:t>зобов’язується:</w:t>
      </w:r>
    </w:p>
    <w:p w:rsidR="00000000" w:rsidRPr="00E4605A" w:rsidRDefault="00DC41C7">
      <w:pPr>
        <w:pStyle w:val="a5"/>
        <w:numPr>
          <w:ilvl w:val="2"/>
          <w:numId w:val="18"/>
        </w:numPr>
        <w:tabs>
          <w:tab w:val="left" w:pos="947"/>
        </w:tabs>
        <w:kinsoku w:val="0"/>
        <w:overflowPunct w:val="0"/>
        <w:spacing w:line="254" w:lineRule="auto"/>
        <w:ind w:right="185" w:firstLine="300"/>
        <w:rPr>
          <w:sz w:val="16"/>
          <w:szCs w:val="16"/>
        </w:rPr>
      </w:pPr>
      <w:r w:rsidRPr="00E4605A">
        <w:rPr>
          <w:sz w:val="16"/>
          <w:szCs w:val="16"/>
        </w:rPr>
        <w:t>надавати Турагенту інформацію, яка необхідна для реалізації Турпродуктів, зокрема, розміщення та</w:t>
      </w:r>
      <w:r w:rsidRPr="00E4605A">
        <w:rPr>
          <w:sz w:val="16"/>
          <w:szCs w:val="16"/>
        </w:rPr>
        <w:t>кої інформації у каталогах Туроператора та на його офіційному</w:t>
      </w:r>
      <w:r w:rsidRPr="00E4605A">
        <w:rPr>
          <w:spacing w:val="-1"/>
          <w:sz w:val="16"/>
          <w:szCs w:val="16"/>
        </w:rPr>
        <w:t xml:space="preserve"> </w:t>
      </w:r>
      <w:r w:rsidRPr="00E4605A">
        <w:rPr>
          <w:sz w:val="16"/>
          <w:szCs w:val="16"/>
        </w:rPr>
        <w:t>сайті;</w:t>
      </w:r>
    </w:p>
    <w:p w:rsidR="00000000" w:rsidRPr="00E4605A" w:rsidRDefault="00DC41C7">
      <w:pPr>
        <w:pStyle w:val="a5"/>
        <w:numPr>
          <w:ilvl w:val="2"/>
          <w:numId w:val="18"/>
        </w:numPr>
        <w:tabs>
          <w:tab w:val="left" w:pos="958"/>
        </w:tabs>
        <w:kinsoku w:val="0"/>
        <w:overflowPunct w:val="0"/>
        <w:spacing w:line="235" w:lineRule="auto"/>
        <w:ind w:right="187" w:firstLine="300"/>
        <w:rPr>
          <w:sz w:val="16"/>
          <w:szCs w:val="16"/>
        </w:rPr>
      </w:pPr>
      <w:r w:rsidRPr="00E4605A">
        <w:rPr>
          <w:spacing w:val="2"/>
          <w:sz w:val="16"/>
          <w:szCs w:val="16"/>
        </w:rPr>
        <w:t xml:space="preserve">приймати </w:t>
      </w:r>
      <w:r w:rsidRPr="00E4605A">
        <w:rPr>
          <w:sz w:val="16"/>
          <w:szCs w:val="16"/>
        </w:rPr>
        <w:t xml:space="preserve">до </w:t>
      </w:r>
      <w:r w:rsidRPr="00E4605A">
        <w:rPr>
          <w:spacing w:val="2"/>
          <w:sz w:val="16"/>
          <w:szCs w:val="16"/>
        </w:rPr>
        <w:t xml:space="preserve">розгляду Замовлення, </w:t>
      </w:r>
      <w:r w:rsidRPr="00E4605A">
        <w:rPr>
          <w:sz w:val="16"/>
          <w:szCs w:val="16"/>
        </w:rPr>
        <w:t xml:space="preserve">які </w:t>
      </w:r>
      <w:r w:rsidRPr="00E4605A">
        <w:rPr>
          <w:spacing w:val="2"/>
          <w:sz w:val="16"/>
          <w:szCs w:val="16"/>
        </w:rPr>
        <w:t xml:space="preserve">надходять </w:t>
      </w:r>
      <w:r w:rsidRPr="00E4605A">
        <w:rPr>
          <w:sz w:val="16"/>
          <w:szCs w:val="16"/>
        </w:rPr>
        <w:t xml:space="preserve">від </w:t>
      </w:r>
      <w:r w:rsidRPr="00E4605A">
        <w:rPr>
          <w:spacing w:val="2"/>
          <w:sz w:val="16"/>
          <w:szCs w:val="16"/>
        </w:rPr>
        <w:t xml:space="preserve">Турагента, </w:t>
      </w:r>
      <w:r w:rsidRPr="00E4605A">
        <w:rPr>
          <w:sz w:val="16"/>
          <w:szCs w:val="16"/>
        </w:rPr>
        <w:t xml:space="preserve">за </w:t>
      </w:r>
      <w:r w:rsidRPr="00E4605A">
        <w:rPr>
          <w:spacing w:val="2"/>
          <w:sz w:val="16"/>
          <w:szCs w:val="16"/>
        </w:rPr>
        <w:t xml:space="preserve">умови відповідності таких Замовлень положенням цього </w:t>
      </w:r>
      <w:r w:rsidRPr="00E4605A">
        <w:rPr>
          <w:sz w:val="16"/>
          <w:szCs w:val="16"/>
        </w:rPr>
        <w:t>Договору, і направляти Підтвердження або</w:t>
      </w:r>
      <w:r w:rsidRPr="00E4605A">
        <w:rPr>
          <w:spacing w:val="-35"/>
          <w:sz w:val="16"/>
          <w:szCs w:val="16"/>
        </w:rPr>
        <w:t xml:space="preserve"> </w:t>
      </w:r>
      <w:r w:rsidRPr="00E4605A">
        <w:rPr>
          <w:sz w:val="16"/>
          <w:szCs w:val="16"/>
        </w:rPr>
        <w:t>Відмову від прийняття Замовл</w:t>
      </w:r>
      <w:r w:rsidRPr="00E4605A">
        <w:rPr>
          <w:sz w:val="16"/>
          <w:szCs w:val="16"/>
        </w:rPr>
        <w:t>ення до виконання;</w:t>
      </w:r>
    </w:p>
    <w:p w:rsidR="00000000" w:rsidRPr="00E4605A" w:rsidRDefault="00DC41C7">
      <w:pPr>
        <w:pStyle w:val="a5"/>
        <w:numPr>
          <w:ilvl w:val="2"/>
          <w:numId w:val="17"/>
        </w:numPr>
        <w:tabs>
          <w:tab w:val="left" w:pos="958"/>
        </w:tabs>
        <w:kinsoku w:val="0"/>
        <w:overflowPunct w:val="0"/>
        <w:spacing w:line="180" w:lineRule="exact"/>
        <w:rPr>
          <w:sz w:val="16"/>
          <w:szCs w:val="16"/>
        </w:rPr>
      </w:pPr>
      <w:r w:rsidRPr="00E4605A">
        <w:rPr>
          <w:sz w:val="16"/>
          <w:szCs w:val="16"/>
        </w:rPr>
        <w:t>при Підтвердженні Замовлення, виставляти Турагенту рахунок-фактуру із зазначенням повної вартості</w:t>
      </w:r>
      <w:r w:rsidRPr="00E4605A">
        <w:rPr>
          <w:spacing w:val="-24"/>
          <w:sz w:val="16"/>
          <w:szCs w:val="16"/>
        </w:rPr>
        <w:t xml:space="preserve"> </w:t>
      </w:r>
      <w:r w:rsidRPr="00E4605A">
        <w:rPr>
          <w:sz w:val="16"/>
          <w:szCs w:val="16"/>
        </w:rPr>
        <w:t>Замовлення;</w:t>
      </w:r>
    </w:p>
    <w:p w:rsidR="00000000" w:rsidRPr="00E4605A" w:rsidRDefault="00DC41C7">
      <w:pPr>
        <w:pStyle w:val="a5"/>
        <w:numPr>
          <w:ilvl w:val="2"/>
          <w:numId w:val="17"/>
        </w:numPr>
        <w:tabs>
          <w:tab w:val="left" w:pos="1022"/>
        </w:tabs>
        <w:kinsoku w:val="0"/>
        <w:overflowPunct w:val="0"/>
        <w:spacing w:before="13" w:line="235" w:lineRule="auto"/>
        <w:ind w:left="209" w:right="187" w:firstLine="300"/>
        <w:rPr>
          <w:sz w:val="16"/>
          <w:szCs w:val="16"/>
        </w:rPr>
      </w:pPr>
      <w:r w:rsidRPr="00E4605A">
        <w:rPr>
          <w:spacing w:val="2"/>
          <w:sz w:val="16"/>
          <w:szCs w:val="16"/>
        </w:rPr>
        <w:t xml:space="preserve">здійснювати бронювання Турпродукту (туристичних послуг) </w:t>
      </w:r>
      <w:r w:rsidRPr="00E4605A">
        <w:rPr>
          <w:sz w:val="16"/>
          <w:szCs w:val="16"/>
        </w:rPr>
        <w:t xml:space="preserve">на </w:t>
      </w:r>
      <w:r w:rsidRPr="00E4605A">
        <w:rPr>
          <w:spacing w:val="2"/>
          <w:sz w:val="16"/>
          <w:szCs w:val="16"/>
        </w:rPr>
        <w:t xml:space="preserve">ім’я </w:t>
      </w:r>
      <w:r w:rsidRPr="00E4605A">
        <w:rPr>
          <w:sz w:val="16"/>
          <w:szCs w:val="16"/>
        </w:rPr>
        <w:t xml:space="preserve">та в </w:t>
      </w:r>
      <w:r w:rsidRPr="00E4605A">
        <w:rPr>
          <w:spacing w:val="2"/>
          <w:sz w:val="16"/>
          <w:szCs w:val="16"/>
        </w:rPr>
        <w:t xml:space="preserve">інтересах Туристів </w:t>
      </w:r>
      <w:r w:rsidRPr="00E4605A">
        <w:rPr>
          <w:sz w:val="16"/>
          <w:szCs w:val="16"/>
        </w:rPr>
        <w:t xml:space="preserve">у </w:t>
      </w:r>
      <w:r w:rsidRPr="00E4605A">
        <w:rPr>
          <w:spacing w:val="2"/>
          <w:sz w:val="16"/>
          <w:szCs w:val="16"/>
        </w:rPr>
        <w:t xml:space="preserve">компаній-Партнерів, згідно </w:t>
      </w:r>
      <w:r w:rsidRPr="00E4605A">
        <w:rPr>
          <w:sz w:val="16"/>
          <w:szCs w:val="16"/>
        </w:rPr>
        <w:t>з Підтверд</w:t>
      </w:r>
      <w:r w:rsidRPr="00E4605A">
        <w:rPr>
          <w:sz w:val="16"/>
          <w:szCs w:val="16"/>
        </w:rPr>
        <w:t>женими</w:t>
      </w:r>
      <w:r w:rsidRPr="00E4605A">
        <w:rPr>
          <w:spacing w:val="1"/>
          <w:sz w:val="16"/>
          <w:szCs w:val="16"/>
        </w:rPr>
        <w:t xml:space="preserve"> </w:t>
      </w:r>
      <w:r w:rsidRPr="00E4605A">
        <w:rPr>
          <w:sz w:val="16"/>
          <w:szCs w:val="16"/>
        </w:rPr>
        <w:t>Замовленнями,</w:t>
      </w:r>
      <w:r w:rsidRPr="00E4605A">
        <w:rPr>
          <w:spacing w:val="1"/>
          <w:sz w:val="16"/>
          <w:szCs w:val="16"/>
        </w:rPr>
        <w:t xml:space="preserve"> </w:t>
      </w:r>
      <w:r w:rsidRPr="00E4605A">
        <w:rPr>
          <w:sz w:val="16"/>
          <w:szCs w:val="16"/>
        </w:rPr>
        <w:t>у</w:t>
      </w:r>
      <w:r w:rsidRPr="00E4605A">
        <w:rPr>
          <w:spacing w:val="-13"/>
          <w:sz w:val="16"/>
          <w:szCs w:val="16"/>
        </w:rPr>
        <w:t xml:space="preserve"> </w:t>
      </w:r>
      <w:r w:rsidRPr="00E4605A">
        <w:rPr>
          <w:sz w:val="16"/>
          <w:szCs w:val="16"/>
        </w:rPr>
        <w:t>випадку</w:t>
      </w:r>
      <w:r w:rsidRPr="00E4605A">
        <w:rPr>
          <w:spacing w:val="-14"/>
          <w:sz w:val="16"/>
          <w:szCs w:val="16"/>
        </w:rPr>
        <w:t xml:space="preserve"> </w:t>
      </w:r>
      <w:r w:rsidRPr="00E4605A">
        <w:rPr>
          <w:sz w:val="16"/>
          <w:szCs w:val="16"/>
        </w:rPr>
        <w:t>своєчасної</w:t>
      </w:r>
      <w:r w:rsidRPr="00E4605A">
        <w:rPr>
          <w:spacing w:val="2"/>
          <w:sz w:val="16"/>
          <w:szCs w:val="16"/>
        </w:rPr>
        <w:t xml:space="preserve"> </w:t>
      </w:r>
      <w:r w:rsidRPr="00E4605A">
        <w:rPr>
          <w:sz w:val="16"/>
          <w:szCs w:val="16"/>
        </w:rPr>
        <w:t>оплати</w:t>
      </w:r>
      <w:r w:rsidRPr="00E4605A">
        <w:rPr>
          <w:spacing w:val="-14"/>
          <w:sz w:val="16"/>
          <w:szCs w:val="16"/>
        </w:rPr>
        <w:t xml:space="preserve"> </w:t>
      </w:r>
      <w:r w:rsidRPr="00E4605A">
        <w:rPr>
          <w:sz w:val="16"/>
          <w:szCs w:val="16"/>
        </w:rPr>
        <w:t>Турагентом</w:t>
      </w:r>
      <w:r w:rsidRPr="00E4605A">
        <w:rPr>
          <w:spacing w:val="-14"/>
          <w:sz w:val="16"/>
          <w:szCs w:val="16"/>
        </w:rPr>
        <w:t xml:space="preserve"> </w:t>
      </w:r>
      <w:r w:rsidRPr="00E4605A">
        <w:rPr>
          <w:sz w:val="16"/>
          <w:szCs w:val="16"/>
        </w:rPr>
        <w:t>вартості</w:t>
      </w:r>
      <w:r w:rsidRPr="00E4605A">
        <w:rPr>
          <w:spacing w:val="2"/>
          <w:sz w:val="16"/>
          <w:szCs w:val="16"/>
        </w:rPr>
        <w:t xml:space="preserve"> </w:t>
      </w:r>
      <w:r w:rsidRPr="00E4605A">
        <w:rPr>
          <w:sz w:val="16"/>
          <w:szCs w:val="16"/>
        </w:rPr>
        <w:t>Турпродукту;</w:t>
      </w:r>
    </w:p>
    <w:p w:rsidR="00000000" w:rsidRPr="00E4605A" w:rsidRDefault="00A270BD">
      <w:pPr>
        <w:pStyle w:val="a5"/>
        <w:numPr>
          <w:ilvl w:val="2"/>
          <w:numId w:val="16"/>
        </w:numPr>
        <w:tabs>
          <w:tab w:val="left" w:pos="893"/>
        </w:tabs>
        <w:kinsoku w:val="0"/>
        <w:overflowPunct w:val="0"/>
        <w:spacing w:before="11" w:line="242" w:lineRule="auto"/>
        <w:ind w:left="209" w:right="186" w:firstLine="300"/>
        <w:rPr>
          <w:sz w:val="16"/>
          <w:szCs w:val="16"/>
        </w:rPr>
      </w:pPr>
      <w:r w:rsidRPr="00A270BD">
        <w:rPr>
          <w:sz w:val="16"/>
          <w:szCs w:val="16"/>
        </w:rPr>
        <w:t xml:space="preserve"> </w:t>
      </w:r>
      <w:r w:rsidR="00DC41C7" w:rsidRPr="00E4605A">
        <w:rPr>
          <w:sz w:val="16"/>
          <w:szCs w:val="16"/>
        </w:rPr>
        <w:t>вчасно інформувати Турагента письмово (шляхом опублікування на офіційном</w:t>
      </w:r>
      <w:r w:rsidR="00DC41C7" w:rsidRPr="00E4605A">
        <w:rPr>
          <w:sz w:val="16"/>
          <w:szCs w:val="16"/>
        </w:rPr>
        <w:t xml:space="preserve">у сайті Туроператора, через розміщення інформації в </w:t>
      </w:r>
      <w:r w:rsidR="00DC41C7" w:rsidRPr="00E4605A">
        <w:rPr>
          <w:spacing w:val="2"/>
          <w:sz w:val="16"/>
          <w:szCs w:val="16"/>
        </w:rPr>
        <w:t xml:space="preserve">системі «on–line» бронювання, електронною поштою/факсимільним </w:t>
      </w:r>
      <w:r w:rsidR="00DC41C7" w:rsidRPr="00E4605A">
        <w:rPr>
          <w:sz w:val="16"/>
          <w:szCs w:val="16"/>
        </w:rPr>
        <w:t xml:space="preserve">зв’язком, тощо) про будь-які зміни щодо </w:t>
      </w:r>
      <w:r w:rsidR="00DC41C7" w:rsidRPr="00E4605A">
        <w:rPr>
          <w:spacing w:val="2"/>
          <w:sz w:val="16"/>
          <w:szCs w:val="16"/>
        </w:rPr>
        <w:t xml:space="preserve">туристичних </w:t>
      </w:r>
      <w:r w:rsidR="00DC41C7" w:rsidRPr="00E4605A">
        <w:rPr>
          <w:sz w:val="16"/>
          <w:szCs w:val="16"/>
        </w:rPr>
        <w:t xml:space="preserve">продуктів </w:t>
      </w:r>
      <w:r w:rsidR="00DC41C7" w:rsidRPr="00E4605A">
        <w:rPr>
          <w:spacing w:val="2"/>
          <w:sz w:val="16"/>
          <w:szCs w:val="16"/>
        </w:rPr>
        <w:t>Туроператора,</w:t>
      </w:r>
      <w:r w:rsidR="00DC41C7" w:rsidRPr="00E4605A">
        <w:rPr>
          <w:spacing w:val="-9"/>
          <w:sz w:val="16"/>
          <w:szCs w:val="16"/>
        </w:rPr>
        <w:t xml:space="preserve"> </w:t>
      </w:r>
      <w:r w:rsidR="00DC41C7" w:rsidRPr="00E4605A">
        <w:rPr>
          <w:sz w:val="16"/>
          <w:szCs w:val="16"/>
        </w:rPr>
        <w:t>в</w:t>
      </w:r>
      <w:r w:rsidR="00DC41C7" w:rsidRPr="00E4605A">
        <w:rPr>
          <w:spacing w:val="-9"/>
          <w:sz w:val="16"/>
          <w:szCs w:val="16"/>
        </w:rPr>
        <w:t xml:space="preserve"> </w:t>
      </w:r>
      <w:r w:rsidR="00DC41C7" w:rsidRPr="00E4605A">
        <w:rPr>
          <w:spacing w:val="2"/>
          <w:sz w:val="16"/>
          <w:szCs w:val="16"/>
        </w:rPr>
        <w:t>т.ч.</w:t>
      </w:r>
      <w:r w:rsidR="00DC41C7" w:rsidRPr="00E4605A">
        <w:rPr>
          <w:spacing w:val="-9"/>
          <w:sz w:val="16"/>
          <w:szCs w:val="16"/>
        </w:rPr>
        <w:t xml:space="preserve"> </w:t>
      </w:r>
      <w:r w:rsidR="00DC41C7" w:rsidRPr="00E4605A">
        <w:rPr>
          <w:sz w:val="16"/>
          <w:szCs w:val="16"/>
        </w:rPr>
        <w:t>про</w:t>
      </w:r>
      <w:r w:rsidR="00DC41C7" w:rsidRPr="00E4605A">
        <w:rPr>
          <w:spacing w:val="-8"/>
          <w:sz w:val="16"/>
          <w:szCs w:val="16"/>
        </w:rPr>
        <w:t xml:space="preserve"> </w:t>
      </w:r>
      <w:r w:rsidR="00DC41C7" w:rsidRPr="00E4605A">
        <w:rPr>
          <w:spacing w:val="2"/>
          <w:sz w:val="16"/>
          <w:szCs w:val="16"/>
        </w:rPr>
        <w:t>зміни</w:t>
      </w:r>
      <w:r w:rsidR="00DC41C7" w:rsidRPr="00E4605A">
        <w:rPr>
          <w:spacing w:val="-9"/>
          <w:sz w:val="16"/>
          <w:szCs w:val="16"/>
        </w:rPr>
        <w:t xml:space="preserve"> </w:t>
      </w:r>
      <w:r w:rsidR="00DC41C7" w:rsidRPr="00E4605A">
        <w:rPr>
          <w:spacing w:val="2"/>
          <w:sz w:val="16"/>
          <w:szCs w:val="16"/>
        </w:rPr>
        <w:t>вартості</w:t>
      </w:r>
      <w:r w:rsidR="00DC41C7" w:rsidRPr="00E4605A">
        <w:rPr>
          <w:spacing w:val="-9"/>
          <w:sz w:val="16"/>
          <w:szCs w:val="16"/>
        </w:rPr>
        <w:t xml:space="preserve"> </w:t>
      </w:r>
      <w:r w:rsidR="00DC41C7" w:rsidRPr="00E4605A">
        <w:rPr>
          <w:spacing w:val="2"/>
          <w:sz w:val="16"/>
          <w:szCs w:val="16"/>
        </w:rPr>
        <w:t>Турпродукту</w:t>
      </w:r>
      <w:r w:rsidR="00DC41C7" w:rsidRPr="00E4605A">
        <w:rPr>
          <w:spacing w:val="-9"/>
          <w:sz w:val="16"/>
          <w:szCs w:val="16"/>
        </w:rPr>
        <w:t xml:space="preserve"> </w:t>
      </w:r>
      <w:r w:rsidR="00DC41C7" w:rsidRPr="00E4605A">
        <w:rPr>
          <w:spacing w:val="2"/>
          <w:sz w:val="16"/>
          <w:szCs w:val="16"/>
        </w:rPr>
        <w:t>(туристичної</w:t>
      </w:r>
      <w:r w:rsidR="00DC41C7" w:rsidRPr="00E4605A">
        <w:rPr>
          <w:spacing w:val="-8"/>
          <w:sz w:val="16"/>
          <w:szCs w:val="16"/>
        </w:rPr>
        <w:t xml:space="preserve"> </w:t>
      </w:r>
      <w:r w:rsidR="00DC41C7" w:rsidRPr="00E4605A">
        <w:rPr>
          <w:spacing w:val="2"/>
          <w:sz w:val="16"/>
          <w:szCs w:val="16"/>
        </w:rPr>
        <w:t>послуги),</w:t>
      </w:r>
      <w:r w:rsidR="00DC41C7" w:rsidRPr="00E4605A">
        <w:rPr>
          <w:spacing w:val="-9"/>
          <w:sz w:val="16"/>
          <w:szCs w:val="16"/>
        </w:rPr>
        <w:t xml:space="preserve"> </w:t>
      </w:r>
      <w:r w:rsidR="00DC41C7" w:rsidRPr="00E4605A">
        <w:rPr>
          <w:spacing w:val="2"/>
          <w:sz w:val="16"/>
          <w:szCs w:val="16"/>
        </w:rPr>
        <w:t>зміни</w:t>
      </w:r>
      <w:r w:rsidR="00DC41C7" w:rsidRPr="00E4605A">
        <w:rPr>
          <w:spacing w:val="-8"/>
          <w:sz w:val="16"/>
          <w:szCs w:val="16"/>
        </w:rPr>
        <w:t xml:space="preserve"> </w:t>
      </w:r>
      <w:r w:rsidR="00DC41C7" w:rsidRPr="00E4605A">
        <w:rPr>
          <w:spacing w:val="2"/>
          <w:sz w:val="16"/>
          <w:szCs w:val="16"/>
        </w:rPr>
        <w:t>ціни</w:t>
      </w:r>
      <w:r w:rsidR="00DC41C7" w:rsidRPr="00E4605A">
        <w:rPr>
          <w:spacing w:val="-9"/>
          <w:sz w:val="16"/>
          <w:szCs w:val="16"/>
        </w:rPr>
        <w:t xml:space="preserve"> </w:t>
      </w:r>
      <w:r w:rsidR="00DC41C7" w:rsidRPr="00E4605A">
        <w:rPr>
          <w:sz w:val="16"/>
          <w:szCs w:val="16"/>
        </w:rPr>
        <w:t>на</w:t>
      </w:r>
      <w:r w:rsidR="00DC41C7" w:rsidRPr="00E4605A">
        <w:rPr>
          <w:spacing w:val="-9"/>
          <w:sz w:val="16"/>
          <w:szCs w:val="16"/>
        </w:rPr>
        <w:t xml:space="preserve"> </w:t>
      </w:r>
      <w:r w:rsidR="00DC41C7" w:rsidRPr="00E4605A">
        <w:rPr>
          <w:spacing w:val="2"/>
          <w:sz w:val="16"/>
          <w:szCs w:val="16"/>
        </w:rPr>
        <w:t>авіаквитки</w:t>
      </w:r>
      <w:r w:rsidR="00DC41C7" w:rsidRPr="00E4605A">
        <w:rPr>
          <w:spacing w:val="-9"/>
          <w:sz w:val="16"/>
          <w:szCs w:val="16"/>
        </w:rPr>
        <w:t xml:space="preserve"> </w:t>
      </w:r>
      <w:r w:rsidR="00DC41C7" w:rsidRPr="00E4605A">
        <w:rPr>
          <w:spacing w:val="2"/>
          <w:sz w:val="16"/>
          <w:szCs w:val="16"/>
        </w:rPr>
        <w:t>перевізника,</w:t>
      </w:r>
      <w:r w:rsidR="00DC41C7" w:rsidRPr="00E4605A">
        <w:rPr>
          <w:spacing w:val="-9"/>
          <w:sz w:val="16"/>
          <w:szCs w:val="16"/>
        </w:rPr>
        <w:t xml:space="preserve"> </w:t>
      </w:r>
      <w:r w:rsidR="00DC41C7" w:rsidRPr="00E4605A">
        <w:rPr>
          <w:spacing w:val="2"/>
          <w:sz w:val="16"/>
          <w:szCs w:val="16"/>
        </w:rPr>
        <w:t>дати,</w:t>
      </w:r>
      <w:r w:rsidR="00DC41C7" w:rsidRPr="00E4605A">
        <w:rPr>
          <w:spacing w:val="8"/>
          <w:sz w:val="16"/>
          <w:szCs w:val="16"/>
        </w:rPr>
        <w:t xml:space="preserve"> </w:t>
      </w:r>
      <w:r w:rsidR="00DC41C7" w:rsidRPr="00E4605A">
        <w:rPr>
          <w:sz w:val="16"/>
          <w:szCs w:val="16"/>
        </w:rPr>
        <w:t>з</w:t>
      </w:r>
      <w:r w:rsidR="00DC41C7" w:rsidRPr="00E4605A">
        <w:rPr>
          <w:spacing w:val="8"/>
          <w:sz w:val="16"/>
          <w:szCs w:val="16"/>
        </w:rPr>
        <w:t xml:space="preserve"> </w:t>
      </w:r>
      <w:r w:rsidR="00DC41C7" w:rsidRPr="00E4605A">
        <w:rPr>
          <w:spacing w:val="2"/>
          <w:sz w:val="16"/>
          <w:szCs w:val="16"/>
        </w:rPr>
        <w:t>якої</w:t>
      </w:r>
      <w:r w:rsidR="00DC41C7" w:rsidRPr="00E4605A">
        <w:rPr>
          <w:spacing w:val="7"/>
          <w:sz w:val="16"/>
          <w:szCs w:val="16"/>
        </w:rPr>
        <w:t xml:space="preserve"> </w:t>
      </w:r>
      <w:r w:rsidR="00DC41C7" w:rsidRPr="00E4605A">
        <w:rPr>
          <w:spacing w:val="2"/>
          <w:sz w:val="16"/>
          <w:szCs w:val="16"/>
        </w:rPr>
        <w:t>діють</w:t>
      </w:r>
      <w:r w:rsidR="00DC41C7" w:rsidRPr="00E4605A">
        <w:rPr>
          <w:spacing w:val="8"/>
          <w:sz w:val="16"/>
          <w:szCs w:val="16"/>
        </w:rPr>
        <w:t xml:space="preserve"> </w:t>
      </w:r>
      <w:r w:rsidR="00DC41C7" w:rsidRPr="00E4605A">
        <w:rPr>
          <w:spacing w:val="2"/>
          <w:sz w:val="16"/>
          <w:szCs w:val="16"/>
        </w:rPr>
        <w:t>нові</w:t>
      </w:r>
      <w:r w:rsidR="00DC41C7" w:rsidRPr="00E4605A">
        <w:rPr>
          <w:spacing w:val="8"/>
          <w:sz w:val="16"/>
          <w:szCs w:val="16"/>
        </w:rPr>
        <w:t xml:space="preserve"> </w:t>
      </w:r>
      <w:r w:rsidR="00DC41C7" w:rsidRPr="00E4605A">
        <w:rPr>
          <w:spacing w:val="2"/>
          <w:sz w:val="16"/>
          <w:szCs w:val="16"/>
        </w:rPr>
        <w:t xml:space="preserve">ціни </w:t>
      </w:r>
      <w:r w:rsidR="00DC41C7" w:rsidRPr="00E4605A">
        <w:rPr>
          <w:sz w:val="16"/>
          <w:szCs w:val="16"/>
        </w:rPr>
        <w:t xml:space="preserve">на </w:t>
      </w:r>
      <w:r w:rsidR="00DC41C7" w:rsidRPr="00E4605A">
        <w:rPr>
          <w:spacing w:val="2"/>
          <w:sz w:val="16"/>
          <w:szCs w:val="16"/>
        </w:rPr>
        <w:t xml:space="preserve">Турпродукт </w:t>
      </w:r>
      <w:r w:rsidR="00DC41C7" w:rsidRPr="00E4605A">
        <w:rPr>
          <w:sz w:val="16"/>
          <w:szCs w:val="16"/>
        </w:rPr>
        <w:t xml:space="preserve">або його </w:t>
      </w:r>
      <w:r w:rsidR="00DC41C7" w:rsidRPr="00E4605A">
        <w:rPr>
          <w:spacing w:val="2"/>
          <w:sz w:val="16"/>
          <w:szCs w:val="16"/>
        </w:rPr>
        <w:t xml:space="preserve">складові, </w:t>
      </w:r>
      <w:r w:rsidR="00DC41C7" w:rsidRPr="00E4605A">
        <w:rPr>
          <w:sz w:val="16"/>
          <w:szCs w:val="16"/>
        </w:rPr>
        <w:t xml:space="preserve">про що </w:t>
      </w:r>
      <w:r w:rsidR="00DC41C7" w:rsidRPr="00E4605A">
        <w:rPr>
          <w:spacing w:val="2"/>
          <w:sz w:val="16"/>
          <w:szCs w:val="16"/>
        </w:rPr>
        <w:t xml:space="preserve">Турагент зобов’язаний негайно сповістити Туриста (Замовника). </w:t>
      </w:r>
      <w:r w:rsidR="00DC41C7" w:rsidRPr="00E4605A">
        <w:rPr>
          <w:sz w:val="16"/>
          <w:szCs w:val="16"/>
        </w:rPr>
        <w:t xml:space="preserve">Якщо </w:t>
      </w:r>
      <w:r w:rsidR="00DC41C7" w:rsidRPr="00E4605A">
        <w:rPr>
          <w:spacing w:val="2"/>
          <w:sz w:val="16"/>
          <w:szCs w:val="16"/>
        </w:rPr>
        <w:t xml:space="preserve">Турагент </w:t>
      </w:r>
      <w:r w:rsidR="00DC41C7" w:rsidRPr="00E4605A">
        <w:rPr>
          <w:sz w:val="16"/>
          <w:szCs w:val="16"/>
        </w:rPr>
        <w:t xml:space="preserve">не </w:t>
      </w:r>
      <w:r w:rsidR="00DC41C7" w:rsidRPr="00E4605A">
        <w:rPr>
          <w:spacing w:val="2"/>
          <w:sz w:val="16"/>
          <w:szCs w:val="16"/>
        </w:rPr>
        <w:t xml:space="preserve">передає відповідну інформацію Туристу (Замовнику), </w:t>
      </w:r>
      <w:r w:rsidR="00DC41C7" w:rsidRPr="00E4605A">
        <w:rPr>
          <w:sz w:val="16"/>
          <w:szCs w:val="16"/>
        </w:rPr>
        <w:t xml:space="preserve">то </w:t>
      </w:r>
      <w:r w:rsidR="00DC41C7" w:rsidRPr="00E4605A">
        <w:rPr>
          <w:spacing w:val="2"/>
          <w:sz w:val="16"/>
          <w:szCs w:val="16"/>
        </w:rPr>
        <w:t xml:space="preserve">Туроператор </w:t>
      </w:r>
      <w:r w:rsidR="00DC41C7" w:rsidRPr="00E4605A">
        <w:rPr>
          <w:sz w:val="16"/>
          <w:szCs w:val="16"/>
        </w:rPr>
        <w:t xml:space="preserve">не </w:t>
      </w:r>
      <w:r w:rsidR="00DC41C7" w:rsidRPr="00E4605A">
        <w:rPr>
          <w:spacing w:val="2"/>
          <w:sz w:val="16"/>
          <w:szCs w:val="16"/>
        </w:rPr>
        <w:t>несе в</w:t>
      </w:r>
      <w:r w:rsidR="00DC41C7" w:rsidRPr="00E4605A">
        <w:rPr>
          <w:spacing w:val="2"/>
          <w:sz w:val="16"/>
          <w:szCs w:val="16"/>
        </w:rPr>
        <w:t xml:space="preserve">ідповідальності </w:t>
      </w:r>
      <w:r w:rsidR="00DC41C7" w:rsidRPr="00E4605A">
        <w:rPr>
          <w:sz w:val="16"/>
          <w:szCs w:val="16"/>
        </w:rPr>
        <w:t xml:space="preserve">за </w:t>
      </w:r>
      <w:r w:rsidR="00DC41C7" w:rsidRPr="00E4605A">
        <w:rPr>
          <w:spacing w:val="2"/>
          <w:sz w:val="16"/>
          <w:szCs w:val="16"/>
        </w:rPr>
        <w:t xml:space="preserve">претензії, </w:t>
      </w:r>
      <w:r w:rsidR="00DC41C7" w:rsidRPr="00E4605A">
        <w:rPr>
          <w:sz w:val="16"/>
          <w:szCs w:val="16"/>
        </w:rPr>
        <w:t xml:space="preserve">що виникли в </w:t>
      </w:r>
      <w:r w:rsidR="00DC41C7" w:rsidRPr="00E4605A">
        <w:rPr>
          <w:spacing w:val="2"/>
          <w:sz w:val="16"/>
          <w:szCs w:val="16"/>
        </w:rPr>
        <w:t xml:space="preserve">результаті </w:t>
      </w:r>
      <w:r w:rsidR="00DC41C7" w:rsidRPr="00E4605A">
        <w:rPr>
          <w:sz w:val="16"/>
          <w:szCs w:val="16"/>
        </w:rPr>
        <w:t>цього зі їх сторони;</w:t>
      </w:r>
    </w:p>
    <w:p w:rsidR="00000000" w:rsidRPr="00E4605A" w:rsidRDefault="00DC41C7">
      <w:pPr>
        <w:pStyle w:val="a5"/>
        <w:numPr>
          <w:ilvl w:val="2"/>
          <w:numId w:val="16"/>
        </w:numPr>
        <w:tabs>
          <w:tab w:val="left" w:pos="957"/>
        </w:tabs>
        <w:kinsoku w:val="0"/>
        <w:overflowPunct w:val="0"/>
        <w:spacing w:before="10" w:line="247" w:lineRule="auto"/>
        <w:ind w:left="209" w:right="186" w:firstLine="300"/>
        <w:rPr>
          <w:sz w:val="16"/>
          <w:szCs w:val="16"/>
        </w:rPr>
      </w:pPr>
      <w:r w:rsidRPr="00E4605A">
        <w:rPr>
          <w:spacing w:val="2"/>
          <w:sz w:val="16"/>
          <w:szCs w:val="16"/>
        </w:rPr>
        <w:t xml:space="preserve">відповідно </w:t>
      </w:r>
      <w:r w:rsidRPr="00E4605A">
        <w:rPr>
          <w:sz w:val="16"/>
          <w:szCs w:val="16"/>
        </w:rPr>
        <w:t xml:space="preserve">до </w:t>
      </w:r>
      <w:r w:rsidRPr="00E4605A">
        <w:rPr>
          <w:spacing w:val="2"/>
          <w:sz w:val="16"/>
          <w:szCs w:val="16"/>
        </w:rPr>
        <w:t xml:space="preserve">Замовлення Турагента, підтвердженого Туроператором, Туроператор надає Туристу/Замовнику через Турагент Турпродукт шляхом оформлення </w:t>
      </w:r>
      <w:r w:rsidRPr="00E4605A">
        <w:rPr>
          <w:sz w:val="16"/>
          <w:szCs w:val="16"/>
        </w:rPr>
        <w:t xml:space="preserve">та </w:t>
      </w:r>
      <w:r w:rsidRPr="00E4605A">
        <w:rPr>
          <w:spacing w:val="2"/>
          <w:sz w:val="16"/>
          <w:szCs w:val="16"/>
        </w:rPr>
        <w:t xml:space="preserve">передачі представнику Турагента </w:t>
      </w:r>
      <w:r w:rsidRPr="00E4605A">
        <w:rPr>
          <w:spacing w:val="2"/>
          <w:sz w:val="16"/>
          <w:szCs w:val="16"/>
        </w:rPr>
        <w:t xml:space="preserve">документів, </w:t>
      </w:r>
      <w:r w:rsidRPr="00E4605A">
        <w:rPr>
          <w:sz w:val="16"/>
          <w:szCs w:val="16"/>
        </w:rPr>
        <w:t xml:space="preserve">які </w:t>
      </w:r>
      <w:r w:rsidRPr="00E4605A">
        <w:rPr>
          <w:spacing w:val="2"/>
          <w:sz w:val="16"/>
          <w:szCs w:val="16"/>
        </w:rPr>
        <w:t xml:space="preserve">необхідні </w:t>
      </w:r>
      <w:r w:rsidRPr="00E4605A">
        <w:rPr>
          <w:sz w:val="16"/>
          <w:szCs w:val="16"/>
        </w:rPr>
        <w:t xml:space="preserve">для </w:t>
      </w:r>
      <w:r w:rsidRPr="00E4605A">
        <w:rPr>
          <w:spacing w:val="2"/>
          <w:sz w:val="16"/>
          <w:szCs w:val="16"/>
        </w:rPr>
        <w:t xml:space="preserve">споживання Турпродукту (туристичного </w:t>
      </w:r>
      <w:r w:rsidRPr="00E4605A">
        <w:rPr>
          <w:spacing w:val="3"/>
          <w:sz w:val="16"/>
          <w:szCs w:val="16"/>
        </w:rPr>
        <w:t xml:space="preserve">ваучеру, авіаквитків, та/або страхових полісів, та/або рахунку-фактури, та/або інших документів, визначених Туроператором залежно </w:t>
      </w:r>
      <w:r w:rsidRPr="00E4605A">
        <w:rPr>
          <w:spacing w:val="2"/>
          <w:sz w:val="16"/>
          <w:szCs w:val="16"/>
        </w:rPr>
        <w:t>від складу Турпродукту). Обов’язок передати Турпродукт вини</w:t>
      </w:r>
      <w:r w:rsidRPr="00E4605A">
        <w:rPr>
          <w:spacing w:val="2"/>
          <w:sz w:val="16"/>
          <w:szCs w:val="16"/>
        </w:rPr>
        <w:t xml:space="preserve">кає </w:t>
      </w:r>
      <w:r w:rsidRPr="00E4605A">
        <w:rPr>
          <w:sz w:val="16"/>
          <w:szCs w:val="16"/>
        </w:rPr>
        <w:t xml:space="preserve">у </w:t>
      </w:r>
      <w:r w:rsidRPr="00E4605A">
        <w:rPr>
          <w:spacing w:val="2"/>
          <w:sz w:val="16"/>
          <w:szCs w:val="16"/>
        </w:rPr>
        <w:t xml:space="preserve">Туроператора тільки після отримання повної суми оплати </w:t>
      </w:r>
      <w:r w:rsidRPr="00E4605A">
        <w:rPr>
          <w:spacing w:val="3"/>
          <w:sz w:val="16"/>
          <w:szCs w:val="16"/>
        </w:rPr>
        <w:t>Турагентом/Туристом</w:t>
      </w:r>
      <w:r w:rsidRPr="00E4605A">
        <w:rPr>
          <w:spacing w:val="-23"/>
          <w:sz w:val="16"/>
          <w:szCs w:val="16"/>
        </w:rPr>
        <w:t xml:space="preserve"> </w:t>
      </w:r>
      <w:r w:rsidRPr="00E4605A">
        <w:rPr>
          <w:spacing w:val="3"/>
          <w:sz w:val="16"/>
          <w:szCs w:val="16"/>
        </w:rPr>
        <w:t>вартості</w:t>
      </w:r>
      <w:r w:rsidRPr="00E4605A">
        <w:rPr>
          <w:spacing w:val="-22"/>
          <w:sz w:val="16"/>
          <w:szCs w:val="16"/>
        </w:rPr>
        <w:t xml:space="preserve"> </w:t>
      </w:r>
      <w:r w:rsidRPr="00E4605A">
        <w:rPr>
          <w:spacing w:val="3"/>
          <w:sz w:val="16"/>
          <w:szCs w:val="16"/>
        </w:rPr>
        <w:t>Турпродукту.</w:t>
      </w:r>
      <w:r w:rsidRPr="00E4605A">
        <w:rPr>
          <w:spacing w:val="-23"/>
          <w:sz w:val="16"/>
          <w:szCs w:val="16"/>
        </w:rPr>
        <w:t xml:space="preserve"> </w:t>
      </w:r>
      <w:r w:rsidRPr="00E4605A">
        <w:rPr>
          <w:spacing w:val="3"/>
          <w:sz w:val="16"/>
          <w:szCs w:val="16"/>
        </w:rPr>
        <w:t>Неповна</w:t>
      </w:r>
      <w:r w:rsidRPr="00E4605A">
        <w:rPr>
          <w:spacing w:val="-22"/>
          <w:sz w:val="16"/>
          <w:szCs w:val="16"/>
        </w:rPr>
        <w:t xml:space="preserve"> </w:t>
      </w:r>
      <w:r w:rsidRPr="00E4605A">
        <w:rPr>
          <w:spacing w:val="2"/>
          <w:sz w:val="16"/>
          <w:szCs w:val="16"/>
        </w:rPr>
        <w:t>або</w:t>
      </w:r>
      <w:r w:rsidRPr="00E4605A">
        <w:rPr>
          <w:spacing w:val="-23"/>
          <w:sz w:val="16"/>
          <w:szCs w:val="16"/>
        </w:rPr>
        <w:t xml:space="preserve"> </w:t>
      </w:r>
      <w:r w:rsidRPr="00E4605A">
        <w:rPr>
          <w:spacing w:val="3"/>
          <w:sz w:val="16"/>
          <w:szCs w:val="16"/>
        </w:rPr>
        <w:t>несвоєчасна</w:t>
      </w:r>
      <w:r w:rsidRPr="00E4605A">
        <w:rPr>
          <w:spacing w:val="-22"/>
          <w:sz w:val="16"/>
          <w:szCs w:val="16"/>
        </w:rPr>
        <w:t xml:space="preserve"> </w:t>
      </w:r>
      <w:r w:rsidRPr="00E4605A">
        <w:rPr>
          <w:spacing w:val="3"/>
          <w:sz w:val="16"/>
          <w:szCs w:val="16"/>
        </w:rPr>
        <w:t>оплата</w:t>
      </w:r>
      <w:r w:rsidRPr="00E4605A">
        <w:rPr>
          <w:spacing w:val="-23"/>
          <w:sz w:val="16"/>
          <w:szCs w:val="16"/>
        </w:rPr>
        <w:t xml:space="preserve"> </w:t>
      </w:r>
      <w:r w:rsidRPr="00E4605A">
        <w:rPr>
          <w:spacing w:val="3"/>
          <w:sz w:val="16"/>
          <w:szCs w:val="16"/>
        </w:rPr>
        <w:t>Турагентом</w:t>
      </w:r>
      <w:r w:rsidRPr="00E4605A">
        <w:rPr>
          <w:spacing w:val="-22"/>
          <w:sz w:val="16"/>
          <w:szCs w:val="16"/>
        </w:rPr>
        <w:t xml:space="preserve"> </w:t>
      </w:r>
      <w:r w:rsidRPr="00E4605A">
        <w:rPr>
          <w:spacing w:val="3"/>
          <w:sz w:val="16"/>
          <w:szCs w:val="16"/>
        </w:rPr>
        <w:t>вартості</w:t>
      </w:r>
      <w:r w:rsidRPr="00E4605A">
        <w:rPr>
          <w:spacing w:val="-5"/>
          <w:sz w:val="16"/>
          <w:szCs w:val="16"/>
        </w:rPr>
        <w:t xml:space="preserve"> </w:t>
      </w:r>
      <w:r w:rsidRPr="00E4605A">
        <w:rPr>
          <w:spacing w:val="3"/>
          <w:sz w:val="16"/>
          <w:szCs w:val="16"/>
        </w:rPr>
        <w:t>Турпродукту</w:t>
      </w:r>
      <w:r w:rsidRPr="00E4605A">
        <w:rPr>
          <w:spacing w:val="-4"/>
          <w:sz w:val="16"/>
          <w:szCs w:val="16"/>
        </w:rPr>
        <w:t xml:space="preserve"> </w:t>
      </w:r>
      <w:r w:rsidRPr="00E4605A">
        <w:rPr>
          <w:spacing w:val="3"/>
          <w:sz w:val="16"/>
          <w:szCs w:val="16"/>
        </w:rPr>
        <w:t>надає</w:t>
      </w:r>
      <w:r w:rsidRPr="00E4605A">
        <w:rPr>
          <w:spacing w:val="-5"/>
          <w:sz w:val="16"/>
          <w:szCs w:val="16"/>
        </w:rPr>
        <w:t xml:space="preserve"> </w:t>
      </w:r>
      <w:r w:rsidRPr="00E4605A">
        <w:rPr>
          <w:spacing w:val="3"/>
          <w:sz w:val="16"/>
          <w:szCs w:val="16"/>
        </w:rPr>
        <w:t>право</w:t>
      </w:r>
      <w:r w:rsidRPr="00E4605A">
        <w:rPr>
          <w:spacing w:val="-5"/>
          <w:sz w:val="16"/>
          <w:szCs w:val="16"/>
        </w:rPr>
        <w:t xml:space="preserve"> </w:t>
      </w:r>
      <w:r w:rsidRPr="00E4605A">
        <w:rPr>
          <w:spacing w:val="3"/>
          <w:sz w:val="16"/>
          <w:szCs w:val="16"/>
        </w:rPr>
        <w:t xml:space="preserve">Туроператору </w:t>
      </w:r>
      <w:r w:rsidRPr="00E4605A">
        <w:rPr>
          <w:sz w:val="16"/>
          <w:szCs w:val="16"/>
        </w:rPr>
        <w:t>відмовити у видачі таких документів та здійснити Ануляцію</w:t>
      </w:r>
      <w:r w:rsidRPr="00E4605A">
        <w:rPr>
          <w:spacing w:val="-22"/>
          <w:sz w:val="16"/>
          <w:szCs w:val="16"/>
        </w:rPr>
        <w:t xml:space="preserve"> </w:t>
      </w:r>
      <w:r w:rsidRPr="00E4605A">
        <w:rPr>
          <w:sz w:val="16"/>
          <w:szCs w:val="16"/>
        </w:rPr>
        <w:t>Турпрод</w:t>
      </w:r>
      <w:r w:rsidRPr="00E4605A">
        <w:rPr>
          <w:sz w:val="16"/>
          <w:szCs w:val="16"/>
        </w:rPr>
        <w:t>укту;</w:t>
      </w:r>
    </w:p>
    <w:p w:rsidR="00000000" w:rsidRPr="00E4605A" w:rsidRDefault="00DC41C7">
      <w:pPr>
        <w:pStyle w:val="a5"/>
        <w:numPr>
          <w:ilvl w:val="2"/>
          <w:numId w:val="16"/>
        </w:numPr>
        <w:tabs>
          <w:tab w:val="left" w:pos="912"/>
        </w:tabs>
        <w:kinsoku w:val="0"/>
        <w:overflowPunct w:val="0"/>
        <w:spacing w:line="170" w:lineRule="exact"/>
        <w:ind w:left="911" w:hanging="403"/>
        <w:rPr>
          <w:sz w:val="16"/>
          <w:szCs w:val="16"/>
        </w:rPr>
      </w:pPr>
      <w:r w:rsidRPr="00E4605A">
        <w:rPr>
          <w:sz w:val="16"/>
          <w:szCs w:val="16"/>
        </w:rPr>
        <w:t>на письмову вимогу Турагента складати акти звірок взаєморозрахунків між Сторонами за Договором (за</w:t>
      </w:r>
      <w:r w:rsidRPr="00E4605A">
        <w:rPr>
          <w:spacing w:val="-30"/>
          <w:sz w:val="16"/>
          <w:szCs w:val="16"/>
        </w:rPr>
        <w:t xml:space="preserve"> </w:t>
      </w:r>
      <w:r w:rsidRPr="00E4605A">
        <w:rPr>
          <w:sz w:val="16"/>
          <w:szCs w:val="16"/>
        </w:rPr>
        <w:t>необхідності);</w:t>
      </w:r>
    </w:p>
    <w:p w:rsidR="00000000" w:rsidRPr="00E4605A" w:rsidRDefault="00DC41C7">
      <w:pPr>
        <w:pStyle w:val="a5"/>
        <w:numPr>
          <w:ilvl w:val="2"/>
          <w:numId w:val="16"/>
        </w:numPr>
        <w:tabs>
          <w:tab w:val="left" w:pos="913"/>
        </w:tabs>
        <w:kinsoku w:val="0"/>
        <w:overflowPunct w:val="0"/>
        <w:spacing w:line="182" w:lineRule="exact"/>
        <w:ind w:left="912" w:hanging="404"/>
        <w:rPr>
          <w:sz w:val="16"/>
          <w:szCs w:val="16"/>
        </w:rPr>
      </w:pPr>
      <w:r w:rsidRPr="00E4605A">
        <w:rPr>
          <w:sz w:val="16"/>
          <w:szCs w:val="16"/>
        </w:rPr>
        <w:t>сплачувати Турагенту згідно Розділу 5 цього</w:t>
      </w:r>
      <w:r w:rsidRPr="00E4605A">
        <w:rPr>
          <w:spacing w:val="-33"/>
          <w:sz w:val="16"/>
          <w:szCs w:val="16"/>
        </w:rPr>
        <w:t xml:space="preserve"> </w:t>
      </w:r>
      <w:r w:rsidRPr="00E4605A">
        <w:rPr>
          <w:sz w:val="16"/>
          <w:szCs w:val="16"/>
        </w:rPr>
        <w:t>Договору винагороду за виконання Турагентом своїх зобов’язань за Договором;</w:t>
      </w:r>
    </w:p>
    <w:p w:rsidR="00000000" w:rsidRPr="00E4605A" w:rsidRDefault="00DC41C7">
      <w:pPr>
        <w:pStyle w:val="a5"/>
        <w:numPr>
          <w:ilvl w:val="2"/>
          <w:numId w:val="16"/>
        </w:numPr>
        <w:tabs>
          <w:tab w:val="left" w:pos="1006"/>
        </w:tabs>
        <w:kinsoku w:val="0"/>
        <w:overflowPunct w:val="0"/>
        <w:spacing w:before="11" w:line="244" w:lineRule="auto"/>
        <w:ind w:left="209" w:right="188" w:firstLine="300"/>
        <w:rPr>
          <w:sz w:val="16"/>
          <w:szCs w:val="16"/>
        </w:rPr>
      </w:pPr>
      <w:r w:rsidRPr="00E4605A">
        <w:rPr>
          <w:spacing w:val="2"/>
          <w:sz w:val="16"/>
          <w:szCs w:val="16"/>
        </w:rPr>
        <w:t>нести відповідал</w:t>
      </w:r>
      <w:r w:rsidRPr="00E4605A">
        <w:rPr>
          <w:spacing w:val="2"/>
          <w:sz w:val="16"/>
          <w:szCs w:val="16"/>
        </w:rPr>
        <w:t xml:space="preserve">ьність перед Туристом, </w:t>
      </w:r>
      <w:r w:rsidRPr="00E4605A">
        <w:rPr>
          <w:sz w:val="16"/>
          <w:szCs w:val="16"/>
        </w:rPr>
        <w:t xml:space="preserve">у </w:t>
      </w:r>
      <w:r w:rsidRPr="00E4605A">
        <w:rPr>
          <w:spacing w:val="2"/>
          <w:sz w:val="16"/>
          <w:szCs w:val="16"/>
        </w:rPr>
        <w:t xml:space="preserve">розмірі, який </w:t>
      </w:r>
      <w:r w:rsidRPr="00E4605A">
        <w:rPr>
          <w:sz w:val="16"/>
          <w:szCs w:val="16"/>
        </w:rPr>
        <w:t xml:space="preserve">не </w:t>
      </w:r>
      <w:r w:rsidRPr="00E4605A">
        <w:rPr>
          <w:spacing w:val="2"/>
          <w:sz w:val="16"/>
          <w:szCs w:val="16"/>
        </w:rPr>
        <w:t xml:space="preserve">перевищує вартості Турпродукту (туристичної послуги), </w:t>
      </w:r>
      <w:r w:rsidRPr="00E4605A">
        <w:rPr>
          <w:sz w:val="16"/>
          <w:szCs w:val="16"/>
        </w:rPr>
        <w:t xml:space="preserve">за </w:t>
      </w:r>
      <w:r w:rsidRPr="00E4605A">
        <w:rPr>
          <w:spacing w:val="2"/>
          <w:sz w:val="16"/>
          <w:szCs w:val="16"/>
        </w:rPr>
        <w:t xml:space="preserve">збитки, </w:t>
      </w:r>
      <w:r w:rsidRPr="00E4605A">
        <w:rPr>
          <w:sz w:val="16"/>
          <w:szCs w:val="16"/>
        </w:rPr>
        <w:t xml:space="preserve">що </w:t>
      </w:r>
      <w:r w:rsidRPr="00E4605A">
        <w:rPr>
          <w:spacing w:val="2"/>
          <w:sz w:val="16"/>
          <w:szCs w:val="16"/>
        </w:rPr>
        <w:t xml:space="preserve">виникли </w:t>
      </w:r>
      <w:r w:rsidRPr="00E4605A">
        <w:rPr>
          <w:sz w:val="16"/>
          <w:szCs w:val="16"/>
        </w:rPr>
        <w:t xml:space="preserve">з </w:t>
      </w:r>
      <w:r w:rsidRPr="00E4605A">
        <w:rPr>
          <w:spacing w:val="2"/>
          <w:sz w:val="16"/>
          <w:szCs w:val="16"/>
        </w:rPr>
        <w:t xml:space="preserve">вини Туроператора </w:t>
      </w:r>
      <w:r w:rsidRPr="00E4605A">
        <w:rPr>
          <w:sz w:val="16"/>
          <w:szCs w:val="16"/>
        </w:rPr>
        <w:t xml:space="preserve">та за </w:t>
      </w:r>
      <w:r w:rsidRPr="00E4605A">
        <w:rPr>
          <w:spacing w:val="2"/>
          <w:sz w:val="16"/>
          <w:szCs w:val="16"/>
        </w:rPr>
        <w:t xml:space="preserve">наявності прямого причинно-наслідкового зв’язку </w:t>
      </w:r>
      <w:r w:rsidRPr="00E4605A">
        <w:rPr>
          <w:sz w:val="16"/>
          <w:szCs w:val="16"/>
        </w:rPr>
        <w:t xml:space="preserve">між </w:t>
      </w:r>
      <w:r w:rsidRPr="00E4605A">
        <w:rPr>
          <w:spacing w:val="2"/>
          <w:sz w:val="16"/>
          <w:szCs w:val="16"/>
        </w:rPr>
        <w:t xml:space="preserve">завданими збитками </w:t>
      </w:r>
      <w:r w:rsidRPr="00E4605A">
        <w:rPr>
          <w:sz w:val="16"/>
          <w:szCs w:val="16"/>
        </w:rPr>
        <w:t xml:space="preserve">та </w:t>
      </w:r>
      <w:r w:rsidRPr="00E4605A">
        <w:rPr>
          <w:spacing w:val="2"/>
          <w:sz w:val="16"/>
          <w:szCs w:val="16"/>
        </w:rPr>
        <w:t xml:space="preserve">діянням Туроператора. </w:t>
      </w:r>
      <w:r w:rsidRPr="00E4605A">
        <w:rPr>
          <w:sz w:val="16"/>
          <w:szCs w:val="16"/>
        </w:rPr>
        <w:t>Розмір відшкодув</w:t>
      </w:r>
      <w:r w:rsidRPr="00E4605A">
        <w:rPr>
          <w:sz w:val="16"/>
          <w:szCs w:val="16"/>
        </w:rPr>
        <w:t>ання збитків, завданих Туристу з вини Туроператора, не може перевищувати розміру фактично завданих</w:t>
      </w:r>
      <w:r w:rsidRPr="00E4605A">
        <w:rPr>
          <w:spacing w:val="-21"/>
          <w:sz w:val="16"/>
          <w:szCs w:val="16"/>
        </w:rPr>
        <w:t xml:space="preserve"> </w:t>
      </w:r>
      <w:r w:rsidRPr="00E4605A">
        <w:rPr>
          <w:sz w:val="16"/>
          <w:szCs w:val="16"/>
        </w:rPr>
        <w:t>збитків;</w:t>
      </w:r>
    </w:p>
    <w:p w:rsidR="00000000" w:rsidRPr="00E4605A" w:rsidRDefault="00DC41C7">
      <w:pPr>
        <w:pStyle w:val="a5"/>
        <w:numPr>
          <w:ilvl w:val="2"/>
          <w:numId w:val="16"/>
        </w:numPr>
        <w:tabs>
          <w:tab w:val="left" w:pos="1002"/>
        </w:tabs>
        <w:kinsoku w:val="0"/>
        <w:overflowPunct w:val="0"/>
        <w:spacing w:line="176" w:lineRule="exact"/>
        <w:ind w:left="1001" w:hanging="493"/>
        <w:rPr>
          <w:sz w:val="16"/>
          <w:szCs w:val="16"/>
        </w:rPr>
      </w:pPr>
      <w:r w:rsidRPr="00E4605A">
        <w:rPr>
          <w:sz w:val="16"/>
          <w:szCs w:val="16"/>
        </w:rPr>
        <w:t>дотримуватись та виконувати інші положення цього</w:t>
      </w:r>
      <w:r w:rsidRPr="00E4605A">
        <w:rPr>
          <w:spacing w:val="-14"/>
          <w:sz w:val="16"/>
          <w:szCs w:val="16"/>
        </w:rPr>
        <w:t xml:space="preserve"> </w:t>
      </w:r>
      <w:r w:rsidRPr="00E4605A">
        <w:rPr>
          <w:sz w:val="16"/>
          <w:szCs w:val="16"/>
        </w:rPr>
        <w:t>Договору.</w:t>
      </w:r>
    </w:p>
    <w:p w:rsidR="00000000" w:rsidRPr="00E4605A" w:rsidRDefault="00DC41C7">
      <w:pPr>
        <w:pStyle w:val="a3"/>
        <w:kinsoku w:val="0"/>
        <w:overflowPunct w:val="0"/>
        <w:spacing w:before="7"/>
        <w:ind w:left="0" w:firstLine="0"/>
        <w:jc w:val="left"/>
      </w:pPr>
    </w:p>
    <w:p w:rsidR="00000000" w:rsidRPr="00E4605A" w:rsidRDefault="00DC41C7">
      <w:pPr>
        <w:pStyle w:val="2"/>
        <w:numPr>
          <w:ilvl w:val="1"/>
          <w:numId w:val="18"/>
        </w:numPr>
        <w:tabs>
          <w:tab w:val="left" w:pos="819"/>
        </w:tabs>
        <w:kinsoku w:val="0"/>
        <w:overflowPunct w:val="0"/>
        <w:spacing w:before="0"/>
        <w:ind w:left="818" w:hanging="310"/>
        <w:jc w:val="both"/>
      </w:pPr>
      <w:r w:rsidRPr="00E4605A">
        <w:t>Турагент</w:t>
      </w:r>
      <w:r w:rsidRPr="00E4605A">
        <w:rPr>
          <w:spacing w:val="-2"/>
        </w:rPr>
        <w:t xml:space="preserve"> </w:t>
      </w:r>
      <w:r w:rsidRPr="00E4605A">
        <w:t>зобов’язується:</w:t>
      </w:r>
    </w:p>
    <w:p w:rsidR="00000000" w:rsidRPr="00E4605A" w:rsidRDefault="00DC41C7">
      <w:pPr>
        <w:pStyle w:val="a5"/>
        <w:numPr>
          <w:ilvl w:val="2"/>
          <w:numId w:val="18"/>
        </w:numPr>
        <w:tabs>
          <w:tab w:val="left" w:pos="913"/>
        </w:tabs>
        <w:kinsoku w:val="0"/>
        <w:overflowPunct w:val="0"/>
        <w:spacing w:before="11"/>
        <w:ind w:left="912" w:hanging="404"/>
        <w:rPr>
          <w:sz w:val="16"/>
          <w:szCs w:val="16"/>
        </w:rPr>
      </w:pPr>
      <w:r w:rsidRPr="00E4605A">
        <w:rPr>
          <w:sz w:val="16"/>
          <w:szCs w:val="16"/>
        </w:rPr>
        <w:t>виконувати доручення повністю та належним чином, у відповідност</w:t>
      </w:r>
      <w:r w:rsidRPr="00E4605A">
        <w:rPr>
          <w:sz w:val="16"/>
          <w:szCs w:val="16"/>
        </w:rPr>
        <w:t>і до умов цього</w:t>
      </w:r>
      <w:r w:rsidRPr="00E4605A">
        <w:rPr>
          <w:spacing w:val="-11"/>
          <w:sz w:val="16"/>
          <w:szCs w:val="16"/>
        </w:rPr>
        <w:t xml:space="preserve"> </w:t>
      </w:r>
      <w:r w:rsidRPr="00E4605A">
        <w:rPr>
          <w:sz w:val="16"/>
          <w:szCs w:val="16"/>
        </w:rPr>
        <w:t>Договору;</w:t>
      </w:r>
    </w:p>
    <w:p w:rsidR="00000000" w:rsidRPr="00E4605A" w:rsidRDefault="00DC41C7">
      <w:pPr>
        <w:pStyle w:val="a5"/>
        <w:numPr>
          <w:ilvl w:val="2"/>
          <w:numId w:val="18"/>
        </w:numPr>
        <w:tabs>
          <w:tab w:val="left" w:pos="970"/>
        </w:tabs>
        <w:kinsoku w:val="0"/>
        <w:overflowPunct w:val="0"/>
        <w:spacing w:before="14" w:line="235" w:lineRule="auto"/>
        <w:ind w:right="186" w:firstLine="300"/>
        <w:rPr>
          <w:sz w:val="16"/>
          <w:szCs w:val="16"/>
        </w:rPr>
      </w:pPr>
      <w:r w:rsidRPr="00E4605A">
        <w:rPr>
          <w:sz w:val="16"/>
          <w:szCs w:val="16"/>
        </w:rPr>
        <w:t>здійснювати реалізацію Турпродукта шляхом подання Туроператору Замовлення у будь-який спосіб, що встановлений цим Договором чи Туроператором;</w:t>
      </w:r>
    </w:p>
    <w:p w:rsidR="00000000" w:rsidRPr="00E4605A" w:rsidRDefault="00DC41C7">
      <w:pPr>
        <w:pStyle w:val="a5"/>
        <w:numPr>
          <w:ilvl w:val="2"/>
          <w:numId w:val="18"/>
        </w:numPr>
        <w:tabs>
          <w:tab w:val="left" w:pos="899"/>
        </w:tabs>
        <w:kinsoku w:val="0"/>
        <w:overflowPunct w:val="0"/>
        <w:spacing w:before="12" w:line="242" w:lineRule="auto"/>
        <w:ind w:right="186" w:firstLine="300"/>
        <w:rPr>
          <w:sz w:val="16"/>
          <w:szCs w:val="16"/>
        </w:rPr>
      </w:pPr>
      <w:r w:rsidRPr="00E4605A">
        <w:rPr>
          <w:sz w:val="16"/>
          <w:szCs w:val="16"/>
        </w:rPr>
        <w:t>на</w:t>
      </w:r>
      <w:r w:rsidRPr="00E4605A">
        <w:rPr>
          <w:spacing w:val="-24"/>
          <w:sz w:val="16"/>
          <w:szCs w:val="16"/>
        </w:rPr>
        <w:t xml:space="preserve"> </w:t>
      </w:r>
      <w:r w:rsidRPr="00E4605A">
        <w:rPr>
          <w:spacing w:val="2"/>
          <w:sz w:val="16"/>
          <w:szCs w:val="16"/>
        </w:rPr>
        <w:t>першу</w:t>
      </w:r>
      <w:r w:rsidRPr="00E4605A">
        <w:rPr>
          <w:spacing w:val="-23"/>
          <w:sz w:val="16"/>
          <w:szCs w:val="16"/>
        </w:rPr>
        <w:t xml:space="preserve"> </w:t>
      </w:r>
      <w:r w:rsidRPr="00E4605A">
        <w:rPr>
          <w:spacing w:val="2"/>
          <w:sz w:val="16"/>
          <w:szCs w:val="16"/>
        </w:rPr>
        <w:t>вимогу</w:t>
      </w:r>
      <w:r w:rsidRPr="00E4605A">
        <w:rPr>
          <w:spacing w:val="-23"/>
          <w:sz w:val="16"/>
          <w:szCs w:val="16"/>
        </w:rPr>
        <w:t xml:space="preserve"> </w:t>
      </w:r>
      <w:r w:rsidRPr="00E4605A">
        <w:rPr>
          <w:spacing w:val="2"/>
          <w:sz w:val="16"/>
          <w:szCs w:val="16"/>
        </w:rPr>
        <w:t>Туроператора</w:t>
      </w:r>
      <w:r w:rsidRPr="00E4605A">
        <w:rPr>
          <w:spacing w:val="-24"/>
          <w:sz w:val="16"/>
          <w:szCs w:val="16"/>
        </w:rPr>
        <w:t xml:space="preserve"> </w:t>
      </w:r>
      <w:r w:rsidRPr="00E4605A">
        <w:rPr>
          <w:spacing w:val="2"/>
          <w:sz w:val="16"/>
          <w:szCs w:val="16"/>
        </w:rPr>
        <w:t>надати</w:t>
      </w:r>
      <w:r w:rsidRPr="00E4605A">
        <w:rPr>
          <w:spacing w:val="-23"/>
          <w:sz w:val="16"/>
          <w:szCs w:val="16"/>
        </w:rPr>
        <w:t xml:space="preserve"> </w:t>
      </w:r>
      <w:r w:rsidRPr="00E4605A">
        <w:rPr>
          <w:spacing w:val="2"/>
          <w:sz w:val="16"/>
          <w:szCs w:val="16"/>
        </w:rPr>
        <w:t>Договір</w:t>
      </w:r>
      <w:r w:rsidRPr="00E4605A">
        <w:rPr>
          <w:spacing w:val="-23"/>
          <w:sz w:val="16"/>
          <w:szCs w:val="16"/>
        </w:rPr>
        <w:t xml:space="preserve"> </w:t>
      </w:r>
      <w:r w:rsidRPr="00E4605A">
        <w:rPr>
          <w:sz w:val="16"/>
          <w:szCs w:val="16"/>
        </w:rPr>
        <w:t>на</w:t>
      </w:r>
      <w:r w:rsidRPr="00E4605A">
        <w:rPr>
          <w:spacing w:val="-23"/>
          <w:sz w:val="16"/>
          <w:szCs w:val="16"/>
        </w:rPr>
        <w:t xml:space="preserve"> </w:t>
      </w:r>
      <w:r w:rsidRPr="00E4605A">
        <w:rPr>
          <w:spacing w:val="2"/>
          <w:sz w:val="16"/>
          <w:szCs w:val="16"/>
        </w:rPr>
        <w:t>туристичне</w:t>
      </w:r>
      <w:r w:rsidRPr="00E4605A">
        <w:rPr>
          <w:spacing w:val="-24"/>
          <w:sz w:val="16"/>
          <w:szCs w:val="16"/>
        </w:rPr>
        <w:t xml:space="preserve"> </w:t>
      </w:r>
      <w:r w:rsidRPr="00E4605A">
        <w:rPr>
          <w:spacing w:val="2"/>
          <w:sz w:val="16"/>
          <w:szCs w:val="16"/>
        </w:rPr>
        <w:t>обслуговування,</w:t>
      </w:r>
      <w:r w:rsidRPr="00E4605A">
        <w:rPr>
          <w:spacing w:val="-6"/>
          <w:sz w:val="16"/>
          <w:szCs w:val="16"/>
        </w:rPr>
        <w:t xml:space="preserve"> </w:t>
      </w:r>
      <w:r w:rsidRPr="00E4605A">
        <w:rPr>
          <w:spacing w:val="2"/>
          <w:sz w:val="16"/>
          <w:szCs w:val="16"/>
        </w:rPr>
        <w:t>укладений</w:t>
      </w:r>
      <w:r w:rsidRPr="00E4605A">
        <w:rPr>
          <w:spacing w:val="-6"/>
          <w:sz w:val="16"/>
          <w:szCs w:val="16"/>
        </w:rPr>
        <w:t xml:space="preserve"> </w:t>
      </w:r>
      <w:r w:rsidRPr="00E4605A">
        <w:rPr>
          <w:sz w:val="16"/>
          <w:szCs w:val="16"/>
        </w:rPr>
        <w:t>з</w:t>
      </w:r>
      <w:r w:rsidRPr="00E4605A">
        <w:rPr>
          <w:spacing w:val="-6"/>
          <w:sz w:val="16"/>
          <w:szCs w:val="16"/>
        </w:rPr>
        <w:t xml:space="preserve"> </w:t>
      </w:r>
      <w:r w:rsidRPr="00E4605A">
        <w:rPr>
          <w:spacing w:val="2"/>
          <w:sz w:val="16"/>
          <w:szCs w:val="16"/>
        </w:rPr>
        <w:t>Ту</w:t>
      </w:r>
      <w:r w:rsidRPr="00E4605A">
        <w:rPr>
          <w:spacing w:val="2"/>
          <w:sz w:val="16"/>
          <w:szCs w:val="16"/>
        </w:rPr>
        <w:t>ристом</w:t>
      </w:r>
      <w:r w:rsidRPr="00E4605A">
        <w:rPr>
          <w:spacing w:val="-6"/>
          <w:sz w:val="16"/>
          <w:szCs w:val="16"/>
        </w:rPr>
        <w:t xml:space="preserve"> </w:t>
      </w:r>
      <w:r w:rsidRPr="00E4605A">
        <w:rPr>
          <w:spacing w:val="2"/>
          <w:sz w:val="16"/>
          <w:szCs w:val="16"/>
        </w:rPr>
        <w:t>(Замовником),</w:t>
      </w:r>
      <w:r w:rsidRPr="00E4605A">
        <w:rPr>
          <w:spacing w:val="-6"/>
          <w:sz w:val="16"/>
          <w:szCs w:val="16"/>
        </w:rPr>
        <w:t xml:space="preserve"> </w:t>
      </w:r>
      <w:r w:rsidRPr="00E4605A">
        <w:rPr>
          <w:spacing w:val="2"/>
          <w:sz w:val="16"/>
          <w:szCs w:val="16"/>
        </w:rPr>
        <w:t>разом</w:t>
      </w:r>
      <w:r w:rsidRPr="00E4605A">
        <w:rPr>
          <w:spacing w:val="-6"/>
          <w:sz w:val="16"/>
          <w:szCs w:val="16"/>
        </w:rPr>
        <w:t xml:space="preserve"> </w:t>
      </w:r>
      <w:r w:rsidRPr="00E4605A">
        <w:rPr>
          <w:sz w:val="16"/>
          <w:szCs w:val="16"/>
        </w:rPr>
        <w:t>з</w:t>
      </w:r>
      <w:r w:rsidRPr="00E4605A">
        <w:rPr>
          <w:spacing w:val="-6"/>
          <w:sz w:val="16"/>
          <w:szCs w:val="16"/>
        </w:rPr>
        <w:t xml:space="preserve"> </w:t>
      </w:r>
      <w:r w:rsidRPr="00E4605A">
        <w:rPr>
          <w:spacing w:val="2"/>
          <w:sz w:val="16"/>
          <w:szCs w:val="16"/>
        </w:rPr>
        <w:t xml:space="preserve">іншими </w:t>
      </w:r>
      <w:r w:rsidRPr="00E4605A">
        <w:rPr>
          <w:sz w:val="16"/>
          <w:szCs w:val="16"/>
        </w:rPr>
        <w:t xml:space="preserve">документами, які були підставою для його укладення та здійснення подорожі, не пізніше 2-х днів з моменту отримання такої вимоги. </w:t>
      </w:r>
      <w:r w:rsidRPr="00E4605A">
        <w:rPr>
          <w:spacing w:val="2"/>
          <w:sz w:val="16"/>
          <w:szCs w:val="16"/>
        </w:rPr>
        <w:t xml:space="preserve">Скановані копії договору </w:t>
      </w:r>
      <w:r w:rsidRPr="00E4605A">
        <w:rPr>
          <w:sz w:val="16"/>
          <w:szCs w:val="16"/>
        </w:rPr>
        <w:t xml:space="preserve">на </w:t>
      </w:r>
      <w:r w:rsidRPr="00E4605A">
        <w:rPr>
          <w:spacing w:val="2"/>
          <w:sz w:val="16"/>
          <w:szCs w:val="16"/>
        </w:rPr>
        <w:t xml:space="preserve">туристичне обслуговування </w:t>
      </w:r>
      <w:r w:rsidRPr="00E4605A">
        <w:rPr>
          <w:sz w:val="16"/>
          <w:szCs w:val="16"/>
        </w:rPr>
        <w:t xml:space="preserve">та </w:t>
      </w:r>
      <w:r w:rsidRPr="00E4605A">
        <w:rPr>
          <w:spacing w:val="2"/>
          <w:sz w:val="16"/>
          <w:szCs w:val="16"/>
        </w:rPr>
        <w:t>документів мають бути передані Тур</w:t>
      </w:r>
      <w:r w:rsidRPr="00E4605A">
        <w:rPr>
          <w:spacing w:val="2"/>
          <w:sz w:val="16"/>
          <w:szCs w:val="16"/>
        </w:rPr>
        <w:t xml:space="preserve">агентом Туроператору негайно засобами </w:t>
      </w:r>
      <w:r w:rsidRPr="00E4605A">
        <w:rPr>
          <w:sz w:val="16"/>
          <w:szCs w:val="16"/>
        </w:rPr>
        <w:t>електронного</w:t>
      </w:r>
      <w:r w:rsidRPr="00E4605A">
        <w:rPr>
          <w:spacing w:val="1"/>
          <w:sz w:val="16"/>
          <w:szCs w:val="16"/>
        </w:rPr>
        <w:t xml:space="preserve"> </w:t>
      </w:r>
      <w:r w:rsidRPr="00E4605A">
        <w:rPr>
          <w:sz w:val="16"/>
          <w:szCs w:val="16"/>
        </w:rPr>
        <w:t>зв'язку;</w:t>
      </w:r>
    </w:p>
    <w:p w:rsidR="00000000" w:rsidRPr="00E4605A" w:rsidRDefault="00DC41C7">
      <w:pPr>
        <w:pStyle w:val="a5"/>
        <w:numPr>
          <w:ilvl w:val="2"/>
          <w:numId w:val="18"/>
        </w:numPr>
        <w:tabs>
          <w:tab w:val="left" w:pos="901"/>
        </w:tabs>
        <w:kinsoku w:val="0"/>
        <w:overflowPunct w:val="0"/>
        <w:spacing w:line="254" w:lineRule="auto"/>
        <w:ind w:right="216" w:firstLine="300"/>
        <w:rPr>
          <w:sz w:val="16"/>
          <w:szCs w:val="16"/>
        </w:rPr>
      </w:pPr>
      <w:r w:rsidRPr="00E4605A">
        <w:rPr>
          <w:spacing w:val="3"/>
          <w:sz w:val="16"/>
          <w:szCs w:val="16"/>
        </w:rPr>
        <w:t>здійснювати</w:t>
      </w:r>
      <w:r w:rsidRPr="00E4605A">
        <w:rPr>
          <w:spacing w:val="-24"/>
          <w:sz w:val="16"/>
          <w:szCs w:val="16"/>
        </w:rPr>
        <w:t xml:space="preserve"> </w:t>
      </w:r>
      <w:r w:rsidRPr="00E4605A">
        <w:rPr>
          <w:spacing w:val="3"/>
          <w:sz w:val="16"/>
          <w:szCs w:val="16"/>
        </w:rPr>
        <w:t>переказ</w:t>
      </w:r>
      <w:r w:rsidRPr="00E4605A">
        <w:rPr>
          <w:spacing w:val="-24"/>
          <w:sz w:val="16"/>
          <w:szCs w:val="16"/>
        </w:rPr>
        <w:t xml:space="preserve"> </w:t>
      </w:r>
      <w:r w:rsidRPr="00E4605A">
        <w:rPr>
          <w:spacing w:val="3"/>
          <w:sz w:val="16"/>
          <w:szCs w:val="16"/>
        </w:rPr>
        <w:t>Туроператору</w:t>
      </w:r>
      <w:r w:rsidRPr="00E4605A">
        <w:rPr>
          <w:spacing w:val="-24"/>
          <w:sz w:val="16"/>
          <w:szCs w:val="16"/>
        </w:rPr>
        <w:t xml:space="preserve"> </w:t>
      </w:r>
      <w:r w:rsidRPr="00E4605A">
        <w:rPr>
          <w:spacing w:val="3"/>
          <w:sz w:val="16"/>
          <w:szCs w:val="16"/>
        </w:rPr>
        <w:t>вартості</w:t>
      </w:r>
      <w:r w:rsidRPr="00E4605A">
        <w:rPr>
          <w:spacing w:val="-24"/>
          <w:sz w:val="16"/>
          <w:szCs w:val="16"/>
        </w:rPr>
        <w:t xml:space="preserve"> </w:t>
      </w:r>
      <w:r w:rsidRPr="00E4605A">
        <w:rPr>
          <w:spacing w:val="3"/>
          <w:sz w:val="16"/>
          <w:szCs w:val="16"/>
        </w:rPr>
        <w:t>Турпродукту</w:t>
      </w:r>
      <w:r w:rsidRPr="00E4605A">
        <w:rPr>
          <w:spacing w:val="-24"/>
          <w:sz w:val="16"/>
          <w:szCs w:val="16"/>
        </w:rPr>
        <w:t xml:space="preserve"> </w:t>
      </w:r>
      <w:r w:rsidRPr="00E4605A">
        <w:rPr>
          <w:sz w:val="16"/>
          <w:szCs w:val="16"/>
        </w:rPr>
        <w:t>в</w:t>
      </w:r>
      <w:r w:rsidRPr="00E4605A">
        <w:rPr>
          <w:spacing w:val="-24"/>
          <w:sz w:val="16"/>
          <w:szCs w:val="16"/>
        </w:rPr>
        <w:t xml:space="preserve"> </w:t>
      </w:r>
      <w:r w:rsidRPr="00E4605A">
        <w:rPr>
          <w:spacing w:val="3"/>
          <w:sz w:val="16"/>
          <w:szCs w:val="16"/>
        </w:rPr>
        <w:t>строк,</w:t>
      </w:r>
      <w:r w:rsidRPr="00E4605A">
        <w:rPr>
          <w:spacing w:val="-24"/>
          <w:sz w:val="16"/>
          <w:szCs w:val="16"/>
        </w:rPr>
        <w:t xml:space="preserve"> </w:t>
      </w:r>
      <w:r w:rsidRPr="00E4605A">
        <w:rPr>
          <w:spacing w:val="3"/>
          <w:sz w:val="16"/>
          <w:szCs w:val="16"/>
        </w:rPr>
        <w:t>встановлений</w:t>
      </w:r>
      <w:r w:rsidRPr="00E4605A">
        <w:rPr>
          <w:spacing w:val="-24"/>
          <w:sz w:val="16"/>
          <w:szCs w:val="16"/>
        </w:rPr>
        <w:t xml:space="preserve"> </w:t>
      </w:r>
      <w:r w:rsidRPr="00E4605A">
        <w:rPr>
          <w:spacing w:val="3"/>
          <w:sz w:val="16"/>
          <w:szCs w:val="16"/>
        </w:rPr>
        <w:t>розділом</w:t>
      </w:r>
      <w:r w:rsidRPr="00E4605A">
        <w:rPr>
          <w:spacing w:val="-24"/>
          <w:sz w:val="16"/>
          <w:szCs w:val="16"/>
        </w:rPr>
        <w:t xml:space="preserve"> </w:t>
      </w:r>
      <w:r w:rsidRPr="00E4605A">
        <w:rPr>
          <w:sz w:val="16"/>
          <w:szCs w:val="16"/>
        </w:rPr>
        <w:t>6</w:t>
      </w:r>
      <w:r w:rsidRPr="00E4605A">
        <w:rPr>
          <w:spacing w:val="-24"/>
          <w:sz w:val="16"/>
          <w:szCs w:val="16"/>
        </w:rPr>
        <w:t xml:space="preserve"> </w:t>
      </w:r>
      <w:r w:rsidRPr="00E4605A">
        <w:rPr>
          <w:spacing w:val="3"/>
          <w:sz w:val="16"/>
          <w:szCs w:val="16"/>
        </w:rPr>
        <w:t>Договору,</w:t>
      </w:r>
      <w:r w:rsidRPr="00E4605A">
        <w:rPr>
          <w:spacing w:val="-24"/>
          <w:sz w:val="16"/>
          <w:szCs w:val="16"/>
        </w:rPr>
        <w:t xml:space="preserve"> </w:t>
      </w:r>
      <w:r w:rsidRPr="00E4605A">
        <w:rPr>
          <w:spacing w:val="3"/>
          <w:sz w:val="16"/>
          <w:szCs w:val="16"/>
        </w:rPr>
        <w:t>незалежно</w:t>
      </w:r>
      <w:r w:rsidRPr="00E4605A">
        <w:rPr>
          <w:spacing w:val="-24"/>
          <w:sz w:val="16"/>
          <w:szCs w:val="16"/>
        </w:rPr>
        <w:t xml:space="preserve"> </w:t>
      </w:r>
      <w:r w:rsidRPr="00E4605A">
        <w:rPr>
          <w:spacing w:val="2"/>
          <w:sz w:val="16"/>
          <w:szCs w:val="16"/>
        </w:rPr>
        <w:t>від</w:t>
      </w:r>
      <w:r w:rsidRPr="00E4605A">
        <w:rPr>
          <w:spacing w:val="-8"/>
          <w:sz w:val="16"/>
          <w:szCs w:val="16"/>
        </w:rPr>
        <w:t xml:space="preserve"> </w:t>
      </w:r>
      <w:r w:rsidRPr="00E4605A">
        <w:rPr>
          <w:spacing w:val="3"/>
          <w:sz w:val="16"/>
          <w:szCs w:val="16"/>
        </w:rPr>
        <w:t>розміру,</w:t>
      </w:r>
      <w:r w:rsidRPr="00E4605A">
        <w:rPr>
          <w:spacing w:val="-7"/>
          <w:sz w:val="16"/>
          <w:szCs w:val="16"/>
        </w:rPr>
        <w:t xml:space="preserve"> </w:t>
      </w:r>
      <w:r w:rsidRPr="00E4605A">
        <w:rPr>
          <w:spacing w:val="3"/>
          <w:sz w:val="16"/>
          <w:szCs w:val="16"/>
        </w:rPr>
        <w:t xml:space="preserve">строку </w:t>
      </w:r>
      <w:r w:rsidRPr="00E4605A">
        <w:rPr>
          <w:sz w:val="16"/>
          <w:szCs w:val="16"/>
        </w:rPr>
        <w:t xml:space="preserve">фактичного одержання Турагентом коштів від Туриста чи іншої особи та </w:t>
      </w:r>
      <w:r w:rsidRPr="00E4605A">
        <w:rPr>
          <w:sz w:val="16"/>
          <w:szCs w:val="16"/>
        </w:rPr>
        <w:t>незалежно від факту реалізації Турагентом</w:t>
      </w:r>
      <w:r w:rsidRPr="00E4605A">
        <w:rPr>
          <w:spacing w:val="-30"/>
          <w:sz w:val="16"/>
          <w:szCs w:val="16"/>
        </w:rPr>
        <w:t xml:space="preserve"> </w:t>
      </w:r>
      <w:r w:rsidRPr="00E4605A">
        <w:rPr>
          <w:sz w:val="16"/>
          <w:szCs w:val="16"/>
        </w:rPr>
        <w:t>Турпродукту;</w:t>
      </w:r>
    </w:p>
    <w:p w:rsidR="00000000" w:rsidRPr="00E4605A" w:rsidRDefault="00DC41C7">
      <w:pPr>
        <w:pStyle w:val="a5"/>
        <w:numPr>
          <w:ilvl w:val="2"/>
          <w:numId w:val="18"/>
        </w:numPr>
        <w:tabs>
          <w:tab w:val="left" w:pos="898"/>
        </w:tabs>
        <w:kinsoku w:val="0"/>
        <w:overflowPunct w:val="0"/>
        <w:spacing w:line="169" w:lineRule="exact"/>
        <w:ind w:left="897" w:hanging="389"/>
        <w:rPr>
          <w:spacing w:val="2"/>
          <w:sz w:val="16"/>
          <w:szCs w:val="16"/>
        </w:rPr>
      </w:pPr>
      <w:r w:rsidRPr="00E4605A">
        <w:rPr>
          <w:spacing w:val="2"/>
          <w:sz w:val="16"/>
          <w:szCs w:val="16"/>
        </w:rPr>
        <w:t>реалізовувати</w:t>
      </w:r>
      <w:r w:rsidRPr="00E4605A">
        <w:rPr>
          <w:spacing w:val="-24"/>
          <w:sz w:val="16"/>
          <w:szCs w:val="16"/>
        </w:rPr>
        <w:t xml:space="preserve"> </w:t>
      </w:r>
      <w:r w:rsidRPr="00E4605A">
        <w:rPr>
          <w:spacing w:val="2"/>
          <w:sz w:val="16"/>
          <w:szCs w:val="16"/>
        </w:rPr>
        <w:t>Турпродукт</w:t>
      </w:r>
      <w:r w:rsidRPr="00E4605A">
        <w:rPr>
          <w:spacing w:val="-24"/>
          <w:sz w:val="16"/>
          <w:szCs w:val="16"/>
        </w:rPr>
        <w:t xml:space="preserve"> </w:t>
      </w:r>
      <w:r w:rsidRPr="00E4605A">
        <w:rPr>
          <w:spacing w:val="2"/>
          <w:sz w:val="16"/>
          <w:szCs w:val="16"/>
        </w:rPr>
        <w:t>тільки</w:t>
      </w:r>
      <w:r w:rsidRPr="00E4605A">
        <w:rPr>
          <w:spacing w:val="-24"/>
          <w:sz w:val="16"/>
          <w:szCs w:val="16"/>
        </w:rPr>
        <w:t xml:space="preserve"> </w:t>
      </w:r>
      <w:r w:rsidRPr="00E4605A">
        <w:rPr>
          <w:spacing w:val="2"/>
          <w:sz w:val="16"/>
          <w:szCs w:val="16"/>
        </w:rPr>
        <w:t>після</w:t>
      </w:r>
      <w:r w:rsidRPr="00E4605A">
        <w:rPr>
          <w:spacing w:val="-23"/>
          <w:sz w:val="16"/>
          <w:szCs w:val="16"/>
        </w:rPr>
        <w:t xml:space="preserve"> </w:t>
      </w:r>
      <w:r w:rsidRPr="00E4605A">
        <w:rPr>
          <w:spacing w:val="2"/>
          <w:sz w:val="16"/>
          <w:szCs w:val="16"/>
        </w:rPr>
        <w:t>отримання</w:t>
      </w:r>
      <w:r w:rsidRPr="00E4605A">
        <w:rPr>
          <w:spacing w:val="-23"/>
          <w:sz w:val="16"/>
          <w:szCs w:val="16"/>
        </w:rPr>
        <w:t xml:space="preserve"> </w:t>
      </w:r>
      <w:r w:rsidRPr="00E4605A">
        <w:rPr>
          <w:sz w:val="16"/>
          <w:szCs w:val="16"/>
        </w:rPr>
        <w:t>від</w:t>
      </w:r>
      <w:r w:rsidRPr="00E4605A">
        <w:rPr>
          <w:spacing w:val="-25"/>
          <w:sz w:val="16"/>
          <w:szCs w:val="16"/>
        </w:rPr>
        <w:t xml:space="preserve"> </w:t>
      </w:r>
      <w:r w:rsidRPr="00E4605A">
        <w:rPr>
          <w:spacing w:val="2"/>
          <w:sz w:val="16"/>
          <w:szCs w:val="16"/>
        </w:rPr>
        <w:t>Туроператора</w:t>
      </w:r>
      <w:r w:rsidRPr="00E4605A">
        <w:rPr>
          <w:spacing w:val="-7"/>
          <w:sz w:val="16"/>
          <w:szCs w:val="16"/>
        </w:rPr>
        <w:t xml:space="preserve"> </w:t>
      </w:r>
      <w:r w:rsidRPr="00E4605A">
        <w:rPr>
          <w:spacing w:val="2"/>
          <w:sz w:val="16"/>
          <w:szCs w:val="16"/>
        </w:rPr>
        <w:t>Підтвердження</w:t>
      </w:r>
      <w:r w:rsidRPr="00E4605A">
        <w:rPr>
          <w:spacing w:val="-8"/>
          <w:sz w:val="16"/>
          <w:szCs w:val="16"/>
        </w:rPr>
        <w:t xml:space="preserve"> </w:t>
      </w:r>
      <w:r w:rsidRPr="00E4605A">
        <w:rPr>
          <w:spacing w:val="2"/>
          <w:sz w:val="16"/>
          <w:szCs w:val="16"/>
        </w:rPr>
        <w:t>Замовлення</w:t>
      </w:r>
      <w:r w:rsidRPr="00E4605A">
        <w:rPr>
          <w:spacing w:val="-7"/>
          <w:sz w:val="16"/>
          <w:szCs w:val="16"/>
        </w:rPr>
        <w:t xml:space="preserve"> </w:t>
      </w:r>
      <w:r w:rsidRPr="00E4605A">
        <w:rPr>
          <w:spacing w:val="2"/>
          <w:sz w:val="16"/>
          <w:szCs w:val="16"/>
        </w:rPr>
        <w:t>такого</w:t>
      </w:r>
      <w:r w:rsidRPr="00E4605A">
        <w:rPr>
          <w:spacing w:val="-6"/>
          <w:sz w:val="16"/>
          <w:szCs w:val="16"/>
        </w:rPr>
        <w:t xml:space="preserve"> </w:t>
      </w:r>
      <w:r w:rsidRPr="00E4605A">
        <w:rPr>
          <w:spacing w:val="2"/>
          <w:sz w:val="16"/>
          <w:szCs w:val="16"/>
        </w:rPr>
        <w:t>Турпродукту,</w:t>
      </w:r>
      <w:r w:rsidRPr="00E4605A">
        <w:rPr>
          <w:spacing w:val="-8"/>
          <w:sz w:val="16"/>
          <w:szCs w:val="16"/>
        </w:rPr>
        <w:t xml:space="preserve"> </w:t>
      </w:r>
      <w:r w:rsidRPr="00E4605A">
        <w:rPr>
          <w:sz w:val="16"/>
          <w:szCs w:val="16"/>
        </w:rPr>
        <w:t>але</w:t>
      </w:r>
      <w:r w:rsidRPr="00E4605A">
        <w:rPr>
          <w:spacing w:val="-6"/>
          <w:sz w:val="16"/>
          <w:szCs w:val="16"/>
        </w:rPr>
        <w:t xml:space="preserve"> </w:t>
      </w:r>
      <w:r w:rsidRPr="00E4605A">
        <w:rPr>
          <w:sz w:val="16"/>
          <w:szCs w:val="16"/>
        </w:rPr>
        <w:t>при</w:t>
      </w:r>
      <w:r w:rsidRPr="00E4605A">
        <w:rPr>
          <w:spacing w:val="-7"/>
          <w:sz w:val="16"/>
          <w:szCs w:val="16"/>
        </w:rPr>
        <w:t xml:space="preserve"> </w:t>
      </w:r>
      <w:r w:rsidRPr="00E4605A">
        <w:rPr>
          <w:spacing w:val="2"/>
          <w:sz w:val="16"/>
          <w:szCs w:val="16"/>
        </w:rPr>
        <w:t>цьому</w:t>
      </w:r>
    </w:p>
    <w:p w:rsidR="00000000" w:rsidRPr="00E4605A" w:rsidRDefault="00DC41C7">
      <w:pPr>
        <w:pStyle w:val="a3"/>
        <w:kinsoku w:val="0"/>
        <w:overflowPunct w:val="0"/>
        <w:spacing w:before="2" w:line="242" w:lineRule="auto"/>
        <w:ind w:right="187" w:firstLine="0"/>
      </w:pPr>
      <w:r w:rsidRPr="00E4605A">
        <w:t>обов’язково отримувати від Туриста передоплату у розмірі не менш ніж розмір ш</w:t>
      </w:r>
      <w:r w:rsidRPr="00E4605A">
        <w:t xml:space="preserve">трафних санкцій та/або витрат, які будуть стягнуті у разі Ануляції Замовлення, але в будь-якому разі передоплата має складати не менше 30% від вартості Турпродукту, який споживається за межами України та 100 % від вартості Турпродукту, який споживається в </w:t>
      </w:r>
      <w:r w:rsidRPr="00E4605A">
        <w:t>межах України. У випадку, якщо Турпродукт (туристична послуга) передбачає авіаперевезення регулярним рейсом, то передоплата здійснюється у розмірі вартості авіаквитка на такий регулярний рейс;</w:t>
      </w:r>
    </w:p>
    <w:p w:rsidR="00000000" w:rsidRPr="00E4605A" w:rsidRDefault="00DC41C7">
      <w:pPr>
        <w:pStyle w:val="a5"/>
        <w:numPr>
          <w:ilvl w:val="2"/>
          <w:numId w:val="18"/>
        </w:numPr>
        <w:tabs>
          <w:tab w:val="left" w:pos="987"/>
        </w:tabs>
        <w:kinsoku w:val="0"/>
        <w:overflowPunct w:val="0"/>
        <w:spacing w:before="7" w:line="254" w:lineRule="auto"/>
        <w:ind w:right="187" w:firstLine="300"/>
        <w:rPr>
          <w:sz w:val="16"/>
          <w:szCs w:val="16"/>
        </w:rPr>
      </w:pPr>
      <w:r w:rsidRPr="00E4605A">
        <w:rPr>
          <w:spacing w:val="2"/>
          <w:sz w:val="16"/>
          <w:szCs w:val="16"/>
        </w:rPr>
        <w:t xml:space="preserve">сповіщати Туроператора </w:t>
      </w:r>
      <w:r w:rsidRPr="00E4605A">
        <w:rPr>
          <w:sz w:val="16"/>
          <w:szCs w:val="16"/>
        </w:rPr>
        <w:t xml:space="preserve">про </w:t>
      </w:r>
      <w:r w:rsidRPr="00E4605A">
        <w:rPr>
          <w:spacing w:val="2"/>
          <w:sz w:val="16"/>
          <w:szCs w:val="16"/>
        </w:rPr>
        <w:t xml:space="preserve">Зміну Замовлення </w:t>
      </w:r>
      <w:r w:rsidRPr="00E4605A">
        <w:rPr>
          <w:sz w:val="16"/>
          <w:szCs w:val="16"/>
        </w:rPr>
        <w:t xml:space="preserve">чи </w:t>
      </w:r>
      <w:r w:rsidRPr="00E4605A">
        <w:rPr>
          <w:spacing w:val="2"/>
          <w:sz w:val="16"/>
          <w:szCs w:val="16"/>
        </w:rPr>
        <w:t xml:space="preserve">Відмову </w:t>
      </w:r>
      <w:r w:rsidRPr="00E4605A">
        <w:rPr>
          <w:sz w:val="16"/>
          <w:szCs w:val="16"/>
        </w:rPr>
        <w:t xml:space="preserve">від </w:t>
      </w:r>
      <w:r w:rsidRPr="00E4605A">
        <w:rPr>
          <w:spacing w:val="2"/>
          <w:sz w:val="16"/>
          <w:szCs w:val="16"/>
        </w:rPr>
        <w:t>Замо</w:t>
      </w:r>
      <w:r w:rsidRPr="00E4605A">
        <w:rPr>
          <w:spacing w:val="2"/>
          <w:sz w:val="16"/>
          <w:szCs w:val="16"/>
        </w:rPr>
        <w:t xml:space="preserve">влення (Ануляцію) </w:t>
      </w:r>
      <w:r w:rsidRPr="00E4605A">
        <w:rPr>
          <w:sz w:val="16"/>
          <w:szCs w:val="16"/>
        </w:rPr>
        <w:t xml:space="preserve">у </w:t>
      </w:r>
      <w:r w:rsidRPr="00E4605A">
        <w:rPr>
          <w:spacing w:val="2"/>
          <w:sz w:val="16"/>
          <w:szCs w:val="16"/>
        </w:rPr>
        <w:t xml:space="preserve">письмовій формі, </w:t>
      </w:r>
      <w:r w:rsidRPr="00E4605A">
        <w:rPr>
          <w:sz w:val="16"/>
          <w:szCs w:val="16"/>
        </w:rPr>
        <w:t xml:space="preserve">з </w:t>
      </w:r>
      <w:r w:rsidRPr="00E4605A">
        <w:rPr>
          <w:spacing w:val="2"/>
          <w:sz w:val="16"/>
          <w:szCs w:val="16"/>
        </w:rPr>
        <w:t xml:space="preserve">підписом </w:t>
      </w:r>
      <w:r w:rsidRPr="00E4605A">
        <w:rPr>
          <w:sz w:val="16"/>
          <w:szCs w:val="16"/>
        </w:rPr>
        <w:t>уповноваженої особи та печаткою (у разі наявності) або через систему «on–line»</w:t>
      </w:r>
      <w:r w:rsidRPr="00E4605A">
        <w:rPr>
          <w:spacing w:val="-14"/>
          <w:sz w:val="16"/>
          <w:szCs w:val="16"/>
        </w:rPr>
        <w:t xml:space="preserve"> </w:t>
      </w:r>
      <w:r w:rsidRPr="00E4605A">
        <w:rPr>
          <w:sz w:val="16"/>
          <w:szCs w:val="16"/>
        </w:rPr>
        <w:t>бронювання;</w:t>
      </w:r>
    </w:p>
    <w:p w:rsidR="00000000" w:rsidRPr="00E4605A" w:rsidRDefault="00DC41C7">
      <w:pPr>
        <w:pStyle w:val="a5"/>
        <w:numPr>
          <w:ilvl w:val="2"/>
          <w:numId w:val="18"/>
        </w:numPr>
        <w:tabs>
          <w:tab w:val="left" w:pos="941"/>
        </w:tabs>
        <w:kinsoku w:val="0"/>
        <w:overflowPunct w:val="0"/>
        <w:spacing w:line="169" w:lineRule="exact"/>
        <w:ind w:left="940" w:hanging="432"/>
        <w:rPr>
          <w:spacing w:val="2"/>
          <w:sz w:val="16"/>
          <w:szCs w:val="16"/>
        </w:rPr>
      </w:pPr>
      <w:r w:rsidRPr="00E4605A">
        <w:rPr>
          <w:spacing w:val="2"/>
          <w:sz w:val="16"/>
          <w:szCs w:val="16"/>
        </w:rPr>
        <w:t xml:space="preserve">надавати Туроператору </w:t>
      </w:r>
      <w:r w:rsidRPr="00E4605A">
        <w:rPr>
          <w:sz w:val="16"/>
          <w:szCs w:val="16"/>
        </w:rPr>
        <w:t xml:space="preserve">всі </w:t>
      </w:r>
      <w:r w:rsidRPr="00E4605A">
        <w:rPr>
          <w:spacing w:val="2"/>
          <w:sz w:val="16"/>
          <w:szCs w:val="16"/>
        </w:rPr>
        <w:t>документи, необхідні</w:t>
      </w:r>
      <w:r w:rsidRPr="00E4605A">
        <w:rPr>
          <w:spacing w:val="-24"/>
          <w:sz w:val="16"/>
          <w:szCs w:val="16"/>
        </w:rPr>
        <w:t xml:space="preserve"> </w:t>
      </w:r>
      <w:r w:rsidRPr="00E4605A">
        <w:rPr>
          <w:spacing w:val="2"/>
          <w:sz w:val="16"/>
          <w:szCs w:val="16"/>
        </w:rPr>
        <w:t xml:space="preserve">Туроператору </w:t>
      </w:r>
      <w:r w:rsidRPr="00E4605A">
        <w:rPr>
          <w:sz w:val="16"/>
          <w:szCs w:val="16"/>
        </w:rPr>
        <w:t xml:space="preserve">для </w:t>
      </w:r>
      <w:r w:rsidRPr="00E4605A">
        <w:rPr>
          <w:spacing w:val="2"/>
          <w:sz w:val="16"/>
          <w:szCs w:val="16"/>
        </w:rPr>
        <w:t xml:space="preserve">формування </w:t>
      </w:r>
      <w:r w:rsidRPr="00E4605A">
        <w:rPr>
          <w:sz w:val="16"/>
          <w:szCs w:val="16"/>
        </w:rPr>
        <w:t xml:space="preserve">і </w:t>
      </w:r>
      <w:r w:rsidRPr="00E4605A">
        <w:rPr>
          <w:spacing w:val="2"/>
          <w:sz w:val="16"/>
          <w:szCs w:val="16"/>
        </w:rPr>
        <w:t xml:space="preserve">оформлення Турпродукту, </w:t>
      </w:r>
      <w:r w:rsidRPr="00E4605A">
        <w:rPr>
          <w:sz w:val="16"/>
          <w:szCs w:val="16"/>
        </w:rPr>
        <w:t xml:space="preserve">в </w:t>
      </w:r>
      <w:r w:rsidRPr="00E4605A">
        <w:rPr>
          <w:spacing w:val="2"/>
          <w:sz w:val="16"/>
          <w:szCs w:val="16"/>
        </w:rPr>
        <w:t xml:space="preserve">тому числі </w:t>
      </w:r>
      <w:r w:rsidRPr="00E4605A">
        <w:rPr>
          <w:sz w:val="16"/>
          <w:szCs w:val="16"/>
        </w:rPr>
        <w:t xml:space="preserve">в </w:t>
      </w:r>
      <w:r w:rsidRPr="00E4605A">
        <w:rPr>
          <w:spacing w:val="2"/>
          <w:sz w:val="16"/>
          <w:szCs w:val="16"/>
        </w:rPr>
        <w:t>р</w:t>
      </w:r>
      <w:r w:rsidRPr="00E4605A">
        <w:rPr>
          <w:spacing w:val="2"/>
          <w:sz w:val="16"/>
          <w:szCs w:val="16"/>
        </w:rPr>
        <w:t>азі</w:t>
      </w:r>
    </w:p>
    <w:p w:rsidR="00000000" w:rsidRPr="00E4605A" w:rsidRDefault="00DC41C7">
      <w:pPr>
        <w:pStyle w:val="a3"/>
        <w:kinsoku w:val="0"/>
        <w:overflowPunct w:val="0"/>
        <w:spacing w:before="11" w:line="244" w:lineRule="auto"/>
        <w:ind w:right="185" w:firstLine="0"/>
      </w:pPr>
      <w:r w:rsidRPr="00E4605A">
        <w:t>необхідності оформлення Туроператором в’їзних віз у країни здійснення туристичної подорожі, надавати у встановлені Туроператором  строки необхідні документи, які вимагають компетентні органи України чи іноземних держав, на території яких буде здійснюва</w:t>
      </w:r>
      <w:r w:rsidRPr="00E4605A">
        <w:t>тися туристична подорож;</w:t>
      </w:r>
    </w:p>
    <w:p w:rsidR="00000000" w:rsidRPr="00E4605A" w:rsidRDefault="00DC41C7">
      <w:pPr>
        <w:pStyle w:val="a5"/>
        <w:numPr>
          <w:ilvl w:val="2"/>
          <w:numId w:val="18"/>
        </w:numPr>
        <w:tabs>
          <w:tab w:val="left" w:pos="962"/>
        </w:tabs>
        <w:kinsoku w:val="0"/>
        <w:overflowPunct w:val="0"/>
        <w:spacing w:line="244" w:lineRule="auto"/>
        <w:ind w:right="188" w:firstLine="300"/>
        <w:rPr>
          <w:sz w:val="16"/>
          <w:szCs w:val="16"/>
        </w:rPr>
      </w:pPr>
      <w:r w:rsidRPr="00E4605A">
        <w:rPr>
          <w:spacing w:val="3"/>
          <w:sz w:val="16"/>
          <w:szCs w:val="16"/>
        </w:rPr>
        <w:t xml:space="preserve">ретельно перевіряти коректність даних Замовників/Туристів, </w:t>
      </w:r>
      <w:r w:rsidRPr="00E4605A">
        <w:rPr>
          <w:sz w:val="16"/>
          <w:szCs w:val="16"/>
        </w:rPr>
        <w:t xml:space="preserve">в </w:t>
      </w:r>
      <w:r w:rsidRPr="00E4605A">
        <w:rPr>
          <w:spacing w:val="3"/>
          <w:sz w:val="16"/>
          <w:szCs w:val="16"/>
        </w:rPr>
        <w:t xml:space="preserve">т.ч. внутрішніх </w:t>
      </w:r>
      <w:r w:rsidRPr="00E4605A">
        <w:rPr>
          <w:sz w:val="16"/>
          <w:szCs w:val="16"/>
        </w:rPr>
        <w:t xml:space="preserve">і </w:t>
      </w:r>
      <w:r w:rsidRPr="00E4605A">
        <w:rPr>
          <w:spacing w:val="3"/>
          <w:sz w:val="16"/>
          <w:szCs w:val="16"/>
        </w:rPr>
        <w:t xml:space="preserve">закордонних паспортів, </w:t>
      </w:r>
      <w:r w:rsidRPr="00E4605A">
        <w:rPr>
          <w:sz w:val="16"/>
          <w:szCs w:val="16"/>
        </w:rPr>
        <w:t xml:space="preserve">а </w:t>
      </w:r>
      <w:r w:rsidRPr="00E4605A">
        <w:rPr>
          <w:spacing w:val="3"/>
          <w:sz w:val="16"/>
          <w:szCs w:val="16"/>
        </w:rPr>
        <w:t xml:space="preserve">також актуальність </w:t>
      </w:r>
      <w:r w:rsidRPr="00E4605A">
        <w:rPr>
          <w:spacing w:val="2"/>
          <w:sz w:val="16"/>
          <w:szCs w:val="16"/>
        </w:rPr>
        <w:t xml:space="preserve">медичних страхових полісів </w:t>
      </w:r>
      <w:r w:rsidRPr="00E4605A">
        <w:rPr>
          <w:sz w:val="16"/>
          <w:szCs w:val="16"/>
        </w:rPr>
        <w:t xml:space="preserve">(у </w:t>
      </w:r>
      <w:r w:rsidRPr="00E4605A">
        <w:rPr>
          <w:spacing w:val="2"/>
          <w:sz w:val="16"/>
          <w:szCs w:val="16"/>
        </w:rPr>
        <w:t xml:space="preserve">разі </w:t>
      </w:r>
      <w:r w:rsidRPr="00E4605A">
        <w:rPr>
          <w:sz w:val="16"/>
          <w:szCs w:val="16"/>
        </w:rPr>
        <w:t xml:space="preserve">їх </w:t>
      </w:r>
      <w:r w:rsidRPr="00E4605A">
        <w:rPr>
          <w:spacing w:val="2"/>
          <w:sz w:val="16"/>
          <w:szCs w:val="16"/>
        </w:rPr>
        <w:t>оформлення Туристом самостійно) перед подачею Туроператору Замовлення.</w:t>
      </w:r>
      <w:r w:rsidRPr="00E4605A">
        <w:rPr>
          <w:spacing w:val="2"/>
          <w:sz w:val="16"/>
          <w:szCs w:val="16"/>
        </w:rPr>
        <w:t xml:space="preserve"> Турагент несе повну </w:t>
      </w:r>
      <w:r w:rsidRPr="00E4605A">
        <w:rPr>
          <w:sz w:val="16"/>
          <w:szCs w:val="16"/>
        </w:rPr>
        <w:t>відповідальність за надання некоректних даних</w:t>
      </w:r>
      <w:r w:rsidRPr="00E4605A">
        <w:rPr>
          <w:spacing w:val="-15"/>
          <w:sz w:val="16"/>
          <w:szCs w:val="16"/>
        </w:rPr>
        <w:t xml:space="preserve"> </w:t>
      </w:r>
      <w:r w:rsidRPr="00E4605A">
        <w:rPr>
          <w:sz w:val="16"/>
          <w:szCs w:val="16"/>
        </w:rPr>
        <w:t>Туроператору;</w:t>
      </w:r>
    </w:p>
    <w:p w:rsidR="00000000" w:rsidRPr="00E4605A" w:rsidRDefault="00DC41C7">
      <w:pPr>
        <w:pStyle w:val="a5"/>
        <w:numPr>
          <w:ilvl w:val="2"/>
          <w:numId w:val="18"/>
        </w:numPr>
        <w:tabs>
          <w:tab w:val="left" w:pos="941"/>
        </w:tabs>
        <w:kinsoku w:val="0"/>
        <w:overflowPunct w:val="0"/>
        <w:spacing w:line="254" w:lineRule="auto"/>
        <w:ind w:right="187" w:firstLine="300"/>
        <w:rPr>
          <w:sz w:val="16"/>
          <w:szCs w:val="16"/>
        </w:rPr>
      </w:pPr>
      <w:r w:rsidRPr="00E4605A">
        <w:rPr>
          <w:spacing w:val="2"/>
          <w:sz w:val="16"/>
          <w:szCs w:val="16"/>
        </w:rPr>
        <w:t xml:space="preserve">своєчасно передавати Туристам/Замовникам документи, необхідні </w:t>
      </w:r>
      <w:r w:rsidRPr="00E4605A">
        <w:rPr>
          <w:sz w:val="16"/>
          <w:szCs w:val="16"/>
        </w:rPr>
        <w:t xml:space="preserve">для </w:t>
      </w:r>
      <w:r w:rsidRPr="00E4605A">
        <w:rPr>
          <w:spacing w:val="2"/>
          <w:sz w:val="16"/>
          <w:szCs w:val="16"/>
        </w:rPr>
        <w:t xml:space="preserve">здійснення подорожі, </w:t>
      </w:r>
      <w:r w:rsidRPr="00E4605A">
        <w:rPr>
          <w:sz w:val="16"/>
          <w:szCs w:val="16"/>
        </w:rPr>
        <w:t xml:space="preserve">а </w:t>
      </w:r>
      <w:r w:rsidRPr="00E4605A">
        <w:rPr>
          <w:spacing w:val="2"/>
          <w:sz w:val="16"/>
          <w:szCs w:val="16"/>
        </w:rPr>
        <w:t xml:space="preserve">також закордонні паспорти, </w:t>
      </w:r>
      <w:r w:rsidRPr="00E4605A">
        <w:rPr>
          <w:sz w:val="16"/>
          <w:szCs w:val="16"/>
        </w:rPr>
        <w:t>якщо вони передавались Туроператору для їх подачі до відпов</w:t>
      </w:r>
      <w:r w:rsidRPr="00E4605A">
        <w:rPr>
          <w:sz w:val="16"/>
          <w:szCs w:val="16"/>
        </w:rPr>
        <w:t>ідної дипломатичної установи або візового</w:t>
      </w:r>
      <w:r w:rsidRPr="00E4605A">
        <w:rPr>
          <w:spacing w:val="-15"/>
          <w:sz w:val="16"/>
          <w:szCs w:val="16"/>
        </w:rPr>
        <w:t xml:space="preserve"> </w:t>
      </w:r>
      <w:r w:rsidRPr="00E4605A">
        <w:rPr>
          <w:sz w:val="16"/>
          <w:szCs w:val="16"/>
        </w:rPr>
        <w:t>центру;</w:t>
      </w:r>
    </w:p>
    <w:p w:rsidR="00000000" w:rsidRPr="00E4605A" w:rsidRDefault="00DC41C7">
      <w:pPr>
        <w:pStyle w:val="a5"/>
        <w:numPr>
          <w:ilvl w:val="2"/>
          <w:numId w:val="18"/>
        </w:numPr>
        <w:tabs>
          <w:tab w:val="left" w:pos="1003"/>
        </w:tabs>
        <w:kinsoku w:val="0"/>
        <w:overflowPunct w:val="0"/>
        <w:spacing w:line="169" w:lineRule="exact"/>
        <w:ind w:left="1002" w:hanging="494"/>
        <w:rPr>
          <w:sz w:val="16"/>
          <w:szCs w:val="16"/>
        </w:rPr>
      </w:pPr>
      <w:r w:rsidRPr="00E4605A">
        <w:rPr>
          <w:spacing w:val="2"/>
          <w:sz w:val="16"/>
          <w:szCs w:val="16"/>
        </w:rPr>
        <w:t>забезпечити</w:t>
      </w:r>
      <w:r w:rsidRPr="00E4605A">
        <w:rPr>
          <w:spacing w:val="-10"/>
          <w:sz w:val="16"/>
          <w:szCs w:val="16"/>
        </w:rPr>
        <w:t xml:space="preserve"> </w:t>
      </w:r>
      <w:r w:rsidRPr="00E4605A">
        <w:rPr>
          <w:spacing w:val="2"/>
          <w:sz w:val="16"/>
          <w:szCs w:val="16"/>
        </w:rPr>
        <w:t>зберігання</w:t>
      </w:r>
      <w:r w:rsidRPr="00E4605A">
        <w:rPr>
          <w:spacing w:val="-10"/>
          <w:sz w:val="16"/>
          <w:szCs w:val="16"/>
        </w:rPr>
        <w:t xml:space="preserve"> </w:t>
      </w:r>
      <w:r w:rsidRPr="00E4605A">
        <w:rPr>
          <w:spacing w:val="2"/>
          <w:sz w:val="16"/>
          <w:szCs w:val="16"/>
        </w:rPr>
        <w:t>документів</w:t>
      </w:r>
      <w:r w:rsidRPr="00E4605A">
        <w:rPr>
          <w:spacing w:val="-9"/>
          <w:sz w:val="16"/>
          <w:szCs w:val="16"/>
        </w:rPr>
        <w:t xml:space="preserve"> </w:t>
      </w:r>
      <w:r w:rsidRPr="00E4605A">
        <w:rPr>
          <w:sz w:val="16"/>
          <w:szCs w:val="16"/>
        </w:rPr>
        <w:t>на</w:t>
      </w:r>
      <w:r w:rsidRPr="00E4605A">
        <w:rPr>
          <w:spacing w:val="-10"/>
          <w:sz w:val="16"/>
          <w:szCs w:val="16"/>
        </w:rPr>
        <w:t xml:space="preserve"> </w:t>
      </w:r>
      <w:r w:rsidRPr="00E4605A">
        <w:rPr>
          <w:spacing w:val="2"/>
          <w:sz w:val="16"/>
          <w:szCs w:val="16"/>
        </w:rPr>
        <w:t>Турпродукт,</w:t>
      </w:r>
      <w:r w:rsidRPr="00E4605A">
        <w:rPr>
          <w:spacing w:val="-9"/>
          <w:sz w:val="16"/>
          <w:szCs w:val="16"/>
        </w:rPr>
        <w:t xml:space="preserve"> </w:t>
      </w:r>
      <w:r w:rsidRPr="00E4605A">
        <w:rPr>
          <w:sz w:val="16"/>
          <w:szCs w:val="16"/>
        </w:rPr>
        <w:t>до</w:t>
      </w:r>
      <w:r w:rsidRPr="00E4605A">
        <w:rPr>
          <w:spacing w:val="-10"/>
          <w:sz w:val="16"/>
          <w:szCs w:val="16"/>
        </w:rPr>
        <w:t xml:space="preserve"> </w:t>
      </w:r>
      <w:r w:rsidRPr="00E4605A">
        <w:rPr>
          <w:spacing w:val="2"/>
          <w:sz w:val="16"/>
          <w:szCs w:val="16"/>
        </w:rPr>
        <w:t>моменту</w:t>
      </w:r>
      <w:r w:rsidRPr="00E4605A">
        <w:rPr>
          <w:spacing w:val="-9"/>
          <w:sz w:val="16"/>
          <w:szCs w:val="16"/>
        </w:rPr>
        <w:t xml:space="preserve"> </w:t>
      </w:r>
      <w:r w:rsidRPr="00E4605A">
        <w:rPr>
          <w:spacing w:val="2"/>
          <w:sz w:val="16"/>
          <w:szCs w:val="16"/>
        </w:rPr>
        <w:t>передачі</w:t>
      </w:r>
      <w:r w:rsidRPr="00E4605A">
        <w:rPr>
          <w:spacing w:val="-10"/>
          <w:sz w:val="16"/>
          <w:szCs w:val="16"/>
        </w:rPr>
        <w:t xml:space="preserve"> </w:t>
      </w:r>
      <w:r w:rsidRPr="00E4605A">
        <w:rPr>
          <w:sz w:val="16"/>
          <w:szCs w:val="16"/>
        </w:rPr>
        <w:t>їх</w:t>
      </w:r>
      <w:r w:rsidRPr="00E4605A">
        <w:rPr>
          <w:spacing w:val="-9"/>
          <w:sz w:val="16"/>
          <w:szCs w:val="16"/>
        </w:rPr>
        <w:t xml:space="preserve"> </w:t>
      </w:r>
      <w:r w:rsidRPr="00E4605A">
        <w:rPr>
          <w:spacing w:val="2"/>
          <w:sz w:val="16"/>
          <w:szCs w:val="16"/>
        </w:rPr>
        <w:t>Туристу,</w:t>
      </w:r>
      <w:r w:rsidRPr="00E4605A">
        <w:rPr>
          <w:spacing w:val="6"/>
          <w:sz w:val="16"/>
          <w:szCs w:val="16"/>
        </w:rPr>
        <w:t xml:space="preserve"> </w:t>
      </w:r>
      <w:r w:rsidRPr="00E4605A">
        <w:rPr>
          <w:sz w:val="16"/>
          <w:szCs w:val="16"/>
        </w:rPr>
        <w:t>а</w:t>
      </w:r>
      <w:r w:rsidRPr="00E4605A">
        <w:rPr>
          <w:spacing w:val="7"/>
          <w:sz w:val="16"/>
          <w:szCs w:val="16"/>
        </w:rPr>
        <w:t xml:space="preserve"> </w:t>
      </w:r>
      <w:r w:rsidRPr="00E4605A">
        <w:rPr>
          <w:spacing w:val="2"/>
          <w:sz w:val="16"/>
          <w:szCs w:val="16"/>
        </w:rPr>
        <w:t>також</w:t>
      </w:r>
      <w:r w:rsidRPr="00E4605A">
        <w:rPr>
          <w:spacing w:val="6"/>
          <w:sz w:val="16"/>
          <w:szCs w:val="16"/>
        </w:rPr>
        <w:t xml:space="preserve"> </w:t>
      </w:r>
      <w:r w:rsidRPr="00E4605A">
        <w:rPr>
          <w:spacing w:val="2"/>
          <w:sz w:val="16"/>
          <w:szCs w:val="16"/>
        </w:rPr>
        <w:t>забезпечити</w:t>
      </w:r>
      <w:r w:rsidRPr="00E4605A">
        <w:rPr>
          <w:spacing w:val="7"/>
          <w:sz w:val="16"/>
          <w:szCs w:val="16"/>
        </w:rPr>
        <w:t xml:space="preserve"> </w:t>
      </w:r>
      <w:r w:rsidRPr="00E4605A">
        <w:rPr>
          <w:spacing w:val="2"/>
          <w:sz w:val="16"/>
          <w:szCs w:val="16"/>
        </w:rPr>
        <w:t>зберігання</w:t>
      </w:r>
      <w:r w:rsidRPr="00E4605A">
        <w:rPr>
          <w:spacing w:val="7"/>
          <w:sz w:val="16"/>
          <w:szCs w:val="16"/>
        </w:rPr>
        <w:t xml:space="preserve"> </w:t>
      </w:r>
      <w:r w:rsidRPr="00E4605A">
        <w:rPr>
          <w:spacing w:val="2"/>
          <w:sz w:val="16"/>
          <w:szCs w:val="16"/>
        </w:rPr>
        <w:t>Договорів</w:t>
      </w:r>
      <w:r w:rsidRPr="00E4605A">
        <w:rPr>
          <w:spacing w:val="6"/>
          <w:sz w:val="16"/>
          <w:szCs w:val="16"/>
        </w:rPr>
        <w:t xml:space="preserve"> </w:t>
      </w:r>
      <w:r w:rsidRPr="00E4605A">
        <w:rPr>
          <w:sz w:val="16"/>
          <w:szCs w:val="16"/>
        </w:rPr>
        <w:t>на</w:t>
      </w:r>
    </w:p>
    <w:p w:rsidR="00000000" w:rsidRPr="00E4605A" w:rsidRDefault="00DC41C7">
      <w:pPr>
        <w:pStyle w:val="a3"/>
        <w:kinsoku w:val="0"/>
        <w:overflowPunct w:val="0"/>
        <w:ind w:firstLine="0"/>
      </w:pPr>
      <w:r w:rsidRPr="00E4605A">
        <w:t>туристичне обслуговування та інших документів, пов’язаних з виконанням цього Дого</w:t>
      </w:r>
      <w:r w:rsidRPr="00E4605A">
        <w:t>вору, не менше ніж протягом трьох років;</w:t>
      </w:r>
    </w:p>
    <w:p w:rsidR="00000000" w:rsidRPr="00E4605A" w:rsidRDefault="00DC41C7">
      <w:pPr>
        <w:pStyle w:val="a3"/>
        <w:kinsoku w:val="0"/>
        <w:overflowPunct w:val="0"/>
        <w:ind w:firstLine="0"/>
        <w:sectPr w:rsidR="00000000" w:rsidRPr="00E4605A">
          <w:pgSz w:w="11850" w:h="16830"/>
          <w:pgMar w:top="500" w:right="380" w:bottom="1120" w:left="400" w:header="0" w:footer="863" w:gutter="0"/>
          <w:cols w:space="720"/>
          <w:noEndnote/>
        </w:sectPr>
      </w:pPr>
    </w:p>
    <w:p w:rsidR="00000000" w:rsidRPr="00E4605A" w:rsidRDefault="00DC41C7">
      <w:pPr>
        <w:pStyle w:val="a5"/>
        <w:numPr>
          <w:ilvl w:val="2"/>
          <w:numId w:val="18"/>
        </w:numPr>
        <w:tabs>
          <w:tab w:val="left" w:pos="991"/>
        </w:tabs>
        <w:kinsoku w:val="0"/>
        <w:overflowPunct w:val="0"/>
        <w:spacing w:before="81" w:line="254" w:lineRule="auto"/>
        <w:ind w:right="217" w:firstLine="300"/>
        <w:rPr>
          <w:sz w:val="16"/>
          <w:szCs w:val="16"/>
        </w:rPr>
      </w:pPr>
      <w:r w:rsidRPr="00E4605A">
        <w:rPr>
          <w:sz w:val="16"/>
          <w:szCs w:val="16"/>
        </w:rPr>
        <w:lastRenderedPageBreak/>
        <w:t>до</w:t>
      </w:r>
      <w:r w:rsidRPr="00E4605A">
        <w:rPr>
          <w:spacing w:val="-7"/>
          <w:sz w:val="16"/>
          <w:szCs w:val="16"/>
        </w:rPr>
        <w:t xml:space="preserve"> </w:t>
      </w:r>
      <w:r w:rsidRPr="00E4605A">
        <w:rPr>
          <w:spacing w:val="2"/>
          <w:sz w:val="16"/>
          <w:szCs w:val="16"/>
        </w:rPr>
        <w:t>укладання</w:t>
      </w:r>
      <w:r w:rsidRPr="00E4605A">
        <w:rPr>
          <w:spacing w:val="-6"/>
          <w:sz w:val="16"/>
          <w:szCs w:val="16"/>
        </w:rPr>
        <w:t xml:space="preserve"> </w:t>
      </w:r>
      <w:r w:rsidRPr="00E4605A">
        <w:rPr>
          <w:spacing w:val="2"/>
          <w:sz w:val="16"/>
          <w:szCs w:val="16"/>
        </w:rPr>
        <w:t>договору</w:t>
      </w:r>
      <w:r w:rsidRPr="00E4605A">
        <w:rPr>
          <w:spacing w:val="-7"/>
          <w:sz w:val="16"/>
          <w:szCs w:val="16"/>
        </w:rPr>
        <w:t xml:space="preserve"> </w:t>
      </w:r>
      <w:r w:rsidRPr="00E4605A">
        <w:rPr>
          <w:sz w:val="16"/>
          <w:szCs w:val="16"/>
        </w:rPr>
        <w:t>на</w:t>
      </w:r>
      <w:r w:rsidRPr="00E4605A">
        <w:rPr>
          <w:spacing w:val="-6"/>
          <w:sz w:val="16"/>
          <w:szCs w:val="16"/>
        </w:rPr>
        <w:t xml:space="preserve"> </w:t>
      </w:r>
      <w:r w:rsidRPr="00E4605A">
        <w:rPr>
          <w:spacing w:val="2"/>
          <w:sz w:val="16"/>
          <w:szCs w:val="16"/>
        </w:rPr>
        <w:t>туристичне</w:t>
      </w:r>
      <w:r w:rsidRPr="00E4605A">
        <w:rPr>
          <w:spacing w:val="-6"/>
          <w:sz w:val="16"/>
          <w:szCs w:val="16"/>
        </w:rPr>
        <w:t xml:space="preserve"> </w:t>
      </w:r>
      <w:r w:rsidRPr="00E4605A">
        <w:rPr>
          <w:spacing w:val="2"/>
          <w:sz w:val="16"/>
          <w:szCs w:val="16"/>
        </w:rPr>
        <w:t>обслуговування</w:t>
      </w:r>
      <w:r w:rsidRPr="00E4605A">
        <w:rPr>
          <w:spacing w:val="-7"/>
          <w:sz w:val="16"/>
          <w:szCs w:val="16"/>
        </w:rPr>
        <w:t xml:space="preserve"> </w:t>
      </w:r>
      <w:r w:rsidRPr="00E4605A">
        <w:rPr>
          <w:sz w:val="16"/>
          <w:szCs w:val="16"/>
        </w:rPr>
        <w:t>з</w:t>
      </w:r>
      <w:r w:rsidRPr="00E4605A">
        <w:rPr>
          <w:spacing w:val="-6"/>
          <w:sz w:val="16"/>
          <w:szCs w:val="16"/>
        </w:rPr>
        <w:t xml:space="preserve"> </w:t>
      </w:r>
      <w:r w:rsidRPr="00E4605A">
        <w:rPr>
          <w:spacing w:val="2"/>
          <w:sz w:val="16"/>
          <w:szCs w:val="16"/>
        </w:rPr>
        <w:t>Туристом,</w:t>
      </w:r>
      <w:r w:rsidRPr="00E4605A">
        <w:rPr>
          <w:spacing w:val="-7"/>
          <w:sz w:val="16"/>
          <w:szCs w:val="16"/>
        </w:rPr>
        <w:t xml:space="preserve"> </w:t>
      </w:r>
      <w:r w:rsidRPr="00E4605A">
        <w:rPr>
          <w:spacing w:val="2"/>
          <w:sz w:val="16"/>
          <w:szCs w:val="16"/>
        </w:rPr>
        <w:t>надати</w:t>
      </w:r>
      <w:r w:rsidRPr="00E4605A">
        <w:rPr>
          <w:spacing w:val="-6"/>
          <w:sz w:val="16"/>
          <w:szCs w:val="16"/>
        </w:rPr>
        <w:t xml:space="preserve"> </w:t>
      </w:r>
      <w:r w:rsidRPr="00E4605A">
        <w:rPr>
          <w:spacing w:val="2"/>
          <w:sz w:val="16"/>
          <w:szCs w:val="16"/>
        </w:rPr>
        <w:t>кожному</w:t>
      </w:r>
      <w:r w:rsidRPr="00E4605A">
        <w:rPr>
          <w:spacing w:val="-7"/>
          <w:sz w:val="16"/>
          <w:szCs w:val="16"/>
        </w:rPr>
        <w:t xml:space="preserve"> </w:t>
      </w:r>
      <w:r w:rsidRPr="00E4605A">
        <w:rPr>
          <w:spacing w:val="2"/>
          <w:sz w:val="16"/>
          <w:szCs w:val="16"/>
        </w:rPr>
        <w:t>Туристу</w:t>
      </w:r>
      <w:r w:rsidRPr="00E4605A">
        <w:rPr>
          <w:spacing w:val="-6"/>
          <w:sz w:val="16"/>
          <w:szCs w:val="16"/>
        </w:rPr>
        <w:t xml:space="preserve"> </w:t>
      </w:r>
      <w:r w:rsidRPr="00E4605A">
        <w:rPr>
          <w:spacing w:val="2"/>
          <w:sz w:val="16"/>
          <w:szCs w:val="16"/>
        </w:rPr>
        <w:t>інформацію,</w:t>
      </w:r>
      <w:r w:rsidRPr="00E4605A">
        <w:rPr>
          <w:spacing w:val="-6"/>
          <w:sz w:val="16"/>
          <w:szCs w:val="16"/>
        </w:rPr>
        <w:t xml:space="preserve"> </w:t>
      </w:r>
      <w:r w:rsidRPr="00E4605A">
        <w:rPr>
          <w:spacing w:val="2"/>
          <w:sz w:val="16"/>
          <w:szCs w:val="16"/>
        </w:rPr>
        <w:t>передбачену</w:t>
      </w:r>
      <w:r w:rsidRPr="00E4605A">
        <w:rPr>
          <w:spacing w:val="-7"/>
          <w:sz w:val="16"/>
          <w:szCs w:val="16"/>
        </w:rPr>
        <w:t xml:space="preserve"> </w:t>
      </w:r>
      <w:r w:rsidRPr="00E4605A">
        <w:rPr>
          <w:spacing w:val="2"/>
          <w:sz w:val="16"/>
          <w:szCs w:val="16"/>
        </w:rPr>
        <w:t>ст.ст.</w:t>
      </w:r>
      <w:r w:rsidRPr="00E4605A">
        <w:rPr>
          <w:spacing w:val="-6"/>
          <w:sz w:val="16"/>
          <w:szCs w:val="16"/>
        </w:rPr>
        <w:t xml:space="preserve"> </w:t>
      </w:r>
      <w:r w:rsidRPr="00E4605A">
        <w:rPr>
          <w:spacing w:val="2"/>
          <w:sz w:val="16"/>
          <w:szCs w:val="16"/>
        </w:rPr>
        <w:t xml:space="preserve">19-1, </w:t>
      </w:r>
      <w:r w:rsidRPr="00E4605A">
        <w:rPr>
          <w:sz w:val="16"/>
          <w:szCs w:val="16"/>
        </w:rPr>
        <w:t>20 Закону України «Про туризм», а також</w:t>
      </w:r>
      <w:r w:rsidRPr="00E4605A">
        <w:rPr>
          <w:spacing w:val="-23"/>
          <w:sz w:val="16"/>
          <w:szCs w:val="16"/>
        </w:rPr>
        <w:t xml:space="preserve"> </w:t>
      </w:r>
      <w:r w:rsidRPr="00E4605A">
        <w:rPr>
          <w:sz w:val="16"/>
          <w:szCs w:val="16"/>
        </w:rPr>
        <w:t>повідомити:</w:t>
      </w:r>
    </w:p>
    <w:p w:rsidR="00000000" w:rsidRPr="00E4605A" w:rsidRDefault="00DC41C7">
      <w:pPr>
        <w:pStyle w:val="a5"/>
        <w:numPr>
          <w:ilvl w:val="0"/>
          <w:numId w:val="15"/>
        </w:numPr>
        <w:tabs>
          <w:tab w:val="left" w:pos="596"/>
        </w:tabs>
        <w:kinsoku w:val="0"/>
        <w:overflowPunct w:val="0"/>
        <w:spacing w:line="169" w:lineRule="exact"/>
        <w:ind w:left="595"/>
        <w:rPr>
          <w:spacing w:val="2"/>
          <w:sz w:val="16"/>
          <w:szCs w:val="16"/>
        </w:rPr>
      </w:pPr>
      <w:r w:rsidRPr="00E4605A">
        <w:rPr>
          <w:sz w:val="16"/>
          <w:szCs w:val="16"/>
        </w:rPr>
        <w:t>про те,</w:t>
      </w:r>
      <w:r w:rsidRPr="00E4605A">
        <w:rPr>
          <w:spacing w:val="14"/>
          <w:sz w:val="16"/>
          <w:szCs w:val="16"/>
        </w:rPr>
        <w:t xml:space="preserve"> </w:t>
      </w:r>
      <w:r w:rsidRPr="00E4605A">
        <w:rPr>
          <w:sz w:val="16"/>
          <w:szCs w:val="16"/>
        </w:rPr>
        <w:t xml:space="preserve">що </w:t>
      </w:r>
      <w:r w:rsidRPr="00E4605A">
        <w:rPr>
          <w:spacing w:val="2"/>
          <w:sz w:val="16"/>
          <w:szCs w:val="16"/>
        </w:rPr>
        <w:t>розм</w:t>
      </w:r>
      <w:r w:rsidRPr="00E4605A">
        <w:rPr>
          <w:spacing w:val="2"/>
          <w:sz w:val="16"/>
          <w:szCs w:val="16"/>
        </w:rPr>
        <w:t xml:space="preserve">іщення </w:t>
      </w:r>
      <w:r w:rsidRPr="00E4605A">
        <w:rPr>
          <w:sz w:val="16"/>
          <w:szCs w:val="16"/>
        </w:rPr>
        <w:t xml:space="preserve">в </w:t>
      </w:r>
      <w:r w:rsidRPr="00E4605A">
        <w:rPr>
          <w:spacing w:val="2"/>
          <w:sz w:val="16"/>
          <w:szCs w:val="16"/>
        </w:rPr>
        <w:t xml:space="preserve">номері готелю країни перебування </w:t>
      </w:r>
      <w:r w:rsidRPr="00E4605A">
        <w:rPr>
          <w:sz w:val="16"/>
          <w:szCs w:val="16"/>
        </w:rPr>
        <w:t xml:space="preserve">та </w:t>
      </w:r>
      <w:r w:rsidRPr="00E4605A">
        <w:rPr>
          <w:spacing w:val="2"/>
          <w:sz w:val="16"/>
          <w:szCs w:val="16"/>
        </w:rPr>
        <w:t xml:space="preserve">звільнення номеру провадиться </w:t>
      </w:r>
      <w:r w:rsidRPr="00E4605A">
        <w:rPr>
          <w:sz w:val="16"/>
          <w:szCs w:val="16"/>
        </w:rPr>
        <w:t xml:space="preserve">з </w:t>
      </w:r>
      <w:r w:rsidRPr="00E4605A">
        <w:rPr>
          <w:spacing w:val="2"/>
          <w:sz w:val="16"/>
          <w:szCs w:val="16"/>
        </w:rPr>
        <w:t>урахуванням розрахункової години,</w:t>
      </w:r>
    </w:p>
    <w:p w:rsidR="00000000" w:rsidRPr="00E4605A" w:rsidRDefault="00DC41C7">
      <w:pPr>
        <w:pStyle w:val="a3"/>
        <w:kinsoku w:val="0"/>
        <w:overflowPunct w:val="0"/>
        <w:spacing w:before="11" w:line="254" w:lineRule="auto"/>
        <w:ind w:right="186" w:firstLine="0"/>
      </w:pPr>
      <w:r w:rsidRPr="00E4605A">
        <w:t>передбаченої готелем за місцевим часом. Туроператор та Турагент не несуть відповідальності за порушення розрахункової години Туристом. Турист сам</w:t>
      </w:r>
      <w:r w:rsidRPr="00E4605A">
        <w:t>остійно сплачує всі витрати, що виникли внаслідок порушення ним розрахункової години;</w:t>
      </w:r>
    </w:p>
    <w:p w:rsidR="00000000" w:rsidRPr="00E4605A" w:rsidRDefault="00DC41C7">
      <w:pPr>
        <w:pStyle w:val="a5"/>
        <w:numPr>
          <w:ilvl w:val="0"/>
          <w:numId w:val="15"/>
        </w:numPr>
        <w:tabs>
          <w:tab w:val="left" w:pos="595"/>
        </w:tabs>
        <w:kinsoku w:val="0"/>
        <w:overflowPunct w:val="0"/>
        <w:spacing w:line="169" w:lineRule="exact"/>
        <w:ind w:left="594" w:hanging="86"/>
        <w:rPr>
          <w:sz w:val="16"/>
          <w:szCs w:val="16"/>
        </w:rPr>
      </w:pPr>
      <w:r w:rsidRPr="00E4605A">
        <w:rPr>
          <w:sz w:val="16"/>
          <w:szCs w:val="16"/>
        </w:rPr>
        <w:t>про</w:t>
      </w:r>
      <w:r w:rsidRPr="00E4605A">
        <w:rPr>
          <w:spacing w:val="-8"/>
          <w:sz w:val="16"/>
          <w:szCs w:val="16"/>
        </w:rPr>
        <w:t xml:space="preserve"> </w:t>
      </w:r>
      <w:r w:rsidRPr="00E4605A">
        <w:rPr>
          <w:sz w:val="16"/>
          <w:szCs w:val="16"/>
        </w:rPr>
        <w:t>перелік</w:t>
      </w:r>
      <w:r w:rsidRPr="00E4605A">
        <w:rPr>
          <w:spacing w:val="-7"/>
          <w:sz w:val="16"/>
          <w:szCs w:val="16"/>
        </w:rPr>
        <w:t xml:space="preserve"> </w:t>
      </w:r>
      <w:r w:rsidRPr="00E4605A">
        <w:rPr>
          <w:sz w:val="16"/>
          <w:szCs w:val="16"/>
        </w:rPr>
        <w:t>країн,</w:t>
      </w:r>
      <w:r w:rsidRPr="00E4605A">
        <w:rPr>
          <w:spacing w:val="-8"/>
          <w:sz w:val="16"/>
          <w:szCs w:val="16"/>
        </w:rPr>
        <w:t xml:space="preserve"> </w:t>
      </w:r>
      <w:r w:rsidRPr="00E4605A">
        <w:rPr>
          <w:sz w:val="16"/>
          <w:szCs w:val="16"/>
        </w:rPr>
        <w:t>які</w:t>
      </w:r>
      <w:r w:rsidRPr="00E4605A">
        <w:rPr>
          <w:spacing w:val="-6"/>
          <w:sz w:val="16"/>
          <w:szCs w:val="16"/>
        </w:rPr>
        <w:t xml:space="preserve"> </w:t>
      </w:r>
      <w:r w:rsidRPr="00E4605A">
        <w:rPr>
          <w:sz w:val="16"/>
          <w:szCs w:val="16"/>
        </w:rPr>
        <w:t>входять</w:t>
      </w:r>
      <w:r w:rsidRPr="00E4605A">
        <w:rPr>
          <w:spacing w:val="-7"/>
          <w:sz w:val="16"/>
          <w:szCs w:val="16"/>
        </w:rPr>
        <w:t xml:space="preserve"> </w:t>
      </w:r>
      <w:r w:rsidRPr="00E4605A">
        <w:rPr>
          <w:sz w:val="16"/>
          <w:szCs w:val="16"/>
        </w:rPr>
        <w:t>до</w:t>
      </w:r>
      <w:r w:rsidRPr="00E4605A">
        <w:rPr>
          <w:spacing w:val="-6"/>
          <w:sz w:val="16"/>
          <w:szCs w:val="16"/>
        </w:rPr>
        <w:t xml:space="preserve"> </w:t>
      </w:r>
      <w:r w:rsidRPr="00E4605A">
        <w:rPr>
          <w:sz w:val="16"/>
          <w:szCs w:val="16"/>
        </w:rPr>
        <w:t>затвердженого</w:t>
      </w:r>
      <w:r w:rsidRPr="00E4605A">
        <w:rPr>
          <w:spacing w:val="11"/>
          <w:sz w:val="16"/>
          <w:szCs w:val="16"/>
        </w:rPr>
        <w:t xml:space="preserve"> </w:t>
      </w:r>
      <w:r w:rsidRPr="00E4605A">
        <w:rPr>
          <w:sz w:val="16"/>
          <w:szCs w:val="16"/>
        </w:rPr>
        <w:t>переліку</w:t>
      </w:r>
      <w:r w:rsidRPr="00E4605A">
        <w:rPr>
          <w:spacing w:val="11"/>
          <w:sz w:val="16"/>
          <w:szCs w:val="16"/>
        </w:rPr>
        <w:t xml:space="preserve"> </w:t>
      </w:r>
      <w:r w:rsidRPr="00E4605A">
        <w:rPr>
          <w:sz w:val="16"/>
          <w:szCs w:val="16"/>
        </w:rPr>
        <w:t>країн,</w:t>
      </w:r>
      <w:r w:rsidRPr="00E4605A">
        <w:rPr>
          <w:spacing w:val="10"/>
          <w:sz w:val="16"/>
          <w:szCs w:val="16"/>
        </w:rPr>
        <w:t xml:space="preserve"> </w:t>
      </w:r>
      <w:r w:rsidRPr="00E4605A">
        <w:rPr>
          <w:sz w:val="16"/>
          <w:szCs w:val="16"/>
        </w:rPr>
        <w:t>хворих</w:t>
      </w:r>
      <w:r w:rsidRPr="00E4605A">
        <w:rPr>
          <w:spacing w:val="10"/>
          <w:sz w:val="16"/>
          <w:szCs w:val="16"/>
        </w:rPr>
        <w:t xml:space="preserve"> </w:t>
      </w:r>
      <w:r w:rsidRPr="00E4605A">
        <w:rPr>
          <w:sz w:val="16"/>
          <w:szCs w:val="16"/>
        </w:rPr>
        <w:t>та/або</w:t>
      </w:r>
      <w:r w:rsidRPr="00E4605A">
        <w:rPr>
          <w:spacing w:val="12"/>
          <w:sz w:val="16"/>
          <w:szCs w:val="16"/>
        </w:rPr>
        <w:t xml:space="preserve"> </w:t>
      </w:r>
      <w:r w:rsidRPr="00E4605A">
        <w:rPr>
          <w:sz w:val="16"/>
          <w:szCs w:val="16"/>
        </w:rPr>
        <w:t>інфікованих</w:t>
      </w:r>
      <w:r w:rsidRPr="00E4605A">
        <w:rPr>
          <w:spacing w:val="11"/>
          <w:sz w:val="16"/>
          <w:szCs w:val="16"/>
        </w:rPr>
        <w:t xml:space="preserve"> </w:t>
      </w:r>
      <w:r w:rsidRPr="00E4605A">
        <w:rPr>
          <w:sz w:val="16"/>
          <w:szCs w:val="16"/>
        </w:rPr>
        <w:t>з</w:t>
      </w:r>
      <w:r w:rsidRPr="00E4605A">
        <w:rPr>
          <w:spacing w:val="11"/>
          <w:sz w:val="16"/>
          <w:szCs w:val="16"/>
        </w:rPr>
        <w:t xml:space="preserve"> </w:t>
      </w:r>
      <w:r w:rsidRPr="00E4605A">
        <w:rPr>
          <w:sz w:val="16"/>
          <w:szCs w:val="16"/>
        </w:rPr>
        <w:t>різних</w:t>
      </w:r>
      <w:r w:rsidRPr="00E4605A">
        <w:rPr>
          <w:spacing w:val="11"/>
          <w:sz w:val="16"/>
          <w:szCs w:val="16"/>
        </w:rPr>
        <w:t xml:space="preserve"> </w:t>
      </w:r>
      <w:r w:rsidRPr="00E4605A">
        <w:rPr>
          <w:sz w:val="16"/>
          <w:szCs w:val="16"/>
        </w:rPr>
        <w:t>видів</w:t>
      </w:r>
      <w:r w:rsidRPr="00E4605A">
        <w:rPr>
          <w:spacing w:val="12"/>
          <w:sz w:val="16"/>
          <w:szCs w:val="16"/>
        </w:rPr>
        <w:t xml:space="preserve"> </w:t>
      </w:r>
      <w:r w:rsidRPr="00E4605A">
        <w:rPr>
          <w:sz w:val="16"/>
          <w:szCs w:val="16"/>
        </w:rPr>
        <w:t>грипу,</w:t>
      </w:r>
      <w:r w:rsidRPr="00E4605A">
        <w:rPr>
          <w:spacing w:val="10"/>
          <w:sz w:val="16"/>
          <w:szCs w:val="16"/>
        </w:rPr>
        <w:t xml:space="preserve"> </w:t>
      </w:r>
      <w:r w:rsidRPr="00E4605A">
        <w:rPr>
          <w:sz w:val="16"/>
          <w:szCs w:val="16"/>
        </w:rPr>
        <w:t>ендемічних</w:t>
      </w:r>
      <w:r w:rsidRPr="00E4605A">
        <w:rPr>
          <w:spacing w:val="10"/>
          <w:sz w:val="16"/>
          <w:szCs w:val="16"/>
        </w:rPr>
        <w:t xml:space="preserve"> </w:t>
      </w:r>
      <w:r w:rsidRPr="00E4605A">
        <w:rPr>
          <w:sz w:val="16"/>
          <w:szCs w:val="16"/>
        </w:rPr>
        <w:t>з</w:t>
      </w:r>
      <w:r w:rsidRPr="00E4605A">
        <w:rPr>
          <w:spacing w:val="11"/>
          <w:sz w:val="16"/>
          <w:szCs w:val="16"/>
        </w:rPr>
        <w:t xml:space="preserve"> </w:t>
      </w:r>
      <w:r w:rsidRPr="00E4605A">
        <w:rPr>
          <w:sz w:val="16"/>
          <w:szCs w:val="16"/>
        </w:rPr>
        <w:t>малярії,</w:t>
      </w:r>
      <w:r w:rsidRPr="00E4605A">
        <w:rPr>
          <w:spacing w:val="10"/>
          <w:sz w:val="16"/>
          <w:szCs w:val="16"/>
        </w:rPr>
        <w:t xml:space="preserve"> </w:t>
      </w:r>
      <w:r w:rsidRPr="00E4605A">
        <w:rPr>
          <w:sz w:val="16"/>
          <w:szCs w:val="16"/>
        </w:rPr>
        <w:t>а</w:t>
      </w:r>
    </w:p>
    <w:p w:rsidR="00000000" w:rsidRPr="00E4605A" w:rsidRDefault="00DC41C7">
      <w:pPr>
        <w:pStyle w:val="a3"/>
        <w:kinsoku w:val="0"/>
        <w:overflowPunct w:val="0"/>
        <w:spacing w:before="11" w:line="244" w:lineRule="auto"/>
        <w:ind w:right="187" w:firstLine="0"/>
      </w:pPr>
      <w:r w:rsidRPr="00E4605A">
        <w:t>також про перелік країн, де розпов</w:t>
      </w:r>
      <w:r w:rsidRPr="00E4605A">
        <w:t>сюджена стійкість збудників малярії до хлорохіну та інших препаратів згідно Закону України «Про систему громадського здоров’я», ст. 28 Закону України «Про захист населення від інфекційних хвороб». Турагент зобов’язаний видавати Туристу пам’ятку «Профілакти</w:t>
      </w:r>
      <w:r w:rsidRPr="00E4605A">
        <w:t>ка малярії»;</w:t>
      </w:r>
    </w:p>
    <w:p w:rsidR="00000000" w:rsidRPr="00E4605A" w:rsidRDefault="00DC41C7">
      <w:pPr>
        <w:pStyle w:val="a3"/>
        <w:kinsoku w:val="0"/>
        <w:overflowPunct w:val="0"/>
        <w:spacing w:before="10" w:line="235" w:lineRule="auto"/>
        <w:ind w:right="219"/>
      </w:pPr>
      <w:r w:rsidRPr="00E4605A">
        <w:t>- про медичні застереження у зв'язку з наданням туристичного продукту, в тому числі про протипоказання у зв'язку з певними хворобами та/або віком туриста, депортацією туристів і особливостями фізичного стану Туристів;</w:t>
      </w:r>
    </w:p>
    <w:p w:rsidR="00000000" w:rsidRPr="00E4605A" w:rsidRDefault="00DC41C7">
      <w:pPr>
        <w:pStyle w:val="a5"/>
        <w:numPr>
          <w:ilvl w:val="0"/>
          <w:numId w:val="15"/>
        </w:numPr>
        <w:tabs>
          <w:tab w:val="left" w:pos="597"/>
        </w:tabs>
        <w:kinsoku w:val="0"/>
        <w:overflowPunct w:val="0"/>
        <w:spacing w:before="11" w:line="247" w:lineRule="auto"/>
        <w:ind w:right="217" w:firstLine="300"/>
        <w:rPr>
          <w:sz w:val="16"/>
          <w:szCs w:val="16"/>
        </w:rPr>
      </w:pPr>
      <w:r w:rsidRPr="00E4605A">
        <w:rPr>
          <w:sz w:val="16"/>
          <w:szCs w:val="16"/>
        </w:rPr>
        <w:t xml:space="preserve">про </w:t>
      </w:r>
      <w:r w:rsidRPr="00E4605A">
        <w:rPr>
          <w:spacing w:val="2"/>
          <w:sz w:val="16"/>
          <w:szCs w:val="16"/>
        </w:rPr>
        <w:t>обов’язок Туриста від</w:t>
      </w:r>
      <w:r w:rsidRPr="00E4605A">
        <w:rPr>
          <w:spacing w:val="2"/>
          <w:sz w:val="16"/>
          <w:szCs w:val="16"/>
        </w:rPr>
        <w:t xml:space="preserve">шкодувати </w:t>
      </w:r>
      <w:r w:rsidRPr="00E4605A">
        <w:rPr>
          <w:spacing w:val="3"/>
          <w:sz w:val="16"/>
          <w:szCs w:val="16"/>
        </w:rPr>
        <w:t xml:space="preserve">Туроператору, </w:t>
      </w:r>
      <w:r w:rsidRPr="00E4605A">
        <w:rPr>
          <w:sz w:val="16"/>
          <w:szCs w:val="16"/>
        </w:rPr>
        <w:t xml:space="preserve">або за </w:t>
      </w:r>
      <w:r w:rsidRPr="00E4605A">
        <w:rPr>
          <w:spacing w:val="2"/>
          <w:sz w:val="16"/>
          <w:szCs w:val="16"/>
        </w:rPr>
        <w:t xml:space="preserve">його вказівкою Турагенту </w:t>
      </w:r>
      <w:r w:rsidRPr="00E4605A">
        <w:rPr>
          <w:sz w:val="16"/>
          <w:szCs w:val="16"/>
        </w:rPr>
        <w:t xml:space="preserve">чи </w:t>
      </w:r>
      <w:r w:rsidRPr="00E4605A">
        <w:rPr>
          <w:spacing w:val="2"/>
          <w:sz w:val="16"/>
          <w:szCs w:val="16"/>
        </w:rPr>
        <w:t xml:space="preserve">відповідному перевізнику </w:t>
      </w:r>
      <w:r w:rsidRPr="00E4605A">
        <w:rPr>
          <w:sz w:val="16"/>
          <w:szCs w:val="16"/>
        </w:rPr>
        <w:t xml:space="preserve">в </w:t>
      </w:r>
      <w:r w:rsidRPr="00E4605A">
        <w:rPr>
          <w:spacing w:val="2"/>
          <w:sz w:val="16"/>
          <w:szCs w:val="16"/>
        </w:rPr>
        <w:t>повному обсязі всі понесені</w:t>
      </w:r>
      <w:r w:rsidRPr="00E4605A">
        <w:rPr>
          <w:spacing w:val="-24"/>
          <w:sz w:val="16"/>
          <w:szCs w:val="16"/>
        </w:rPr>
        <w:t xml:space="preserve"> </w:t>
      </w:r>
      <w:r w:rsidRPr="00E4605A">
        <w:rPr>
          <w:spacing w:val="2"/>
          <w:sz w:val="16"/>
          <w:szCs w:val="16"/>
        </w:rPr>
        <w:t>Туроператором,</w:t>
      </w:r>
      <w:r w:rsidRPr="00E4605A">
        <w:rPr>
          <w:spacing w:val="-23"/>
          <w:sz w:val="16"/>
          <w:szCs w:val="16"/>
        </w:rPr>
        <w:t xml:space="preserve"> </w:t>
      </w:r>
      <w:r w:rsidRPr="00E4605A">
        <w:rPr>
          <w:spacing w:val="2"/>
          <w:sz w:val="16"/>
          <w:szCs w:val="16"/>
        </w:rPr>
        <w:t>Турагентом</w:t>
      </w:r>
      <w:r w:rsidRPr="00E4605A">
        <w:rPr>
          <w:spacing w:val="-6"/>
          <w:sz w:val="16"/>
          <w:szCs w:val="16"/>
        </w:rPr>
        <w:t xml:space="preserve"> </w:t>
      </w:r>
      <w:r w:rsidRPr="00E4605A">
        <w:rPr>
          <w:sz w:val="16"/>
          <w:szCs w:val="16"/>
        </w:rPr>
        <w:t>або</w:t>
      </w:r>
      <w:r w:rsidRPr="00E4605A">
        <w:rPr>
          <w:spacing w:val="-5"/>
          <w:sz w:val="16"/>
          <w:szCs w:val="16"/>
        </w:rPr>
        <w:t xml:space="preserve"> </w:t>
      </w:r>
      <w:r w:rsidRPr="00E4605A">
        <w:rPr>
          <w:spacing w:val="2"/>
          <w:sz w:val="16"/>
          <w:szCs w:val="16"/>
        </w:rPr>
        <w:t>Перевізником</w:t>
      </w:r>
      <w:r w:rsidRPr="00E4605A">
        <w:rPr>
          <w:spacing w:val="-6"/>
          <w:sz w:val="16"/>
          <w:szCs w:val="16"/>
        </w:rPr>
        <w:t xml:space="preserve"> </w:t>
      </w:r>
      <w:r w:rsidRPr="00E4605A">
        <w:rPr>
          <w:spacing w:val="2"/>
          <w:sz w:val="16"/>
          <w:szCs w:val="16"/>
        </w:rPr>
        <w:t>витрати</w:t>
      </w:r>
      <w:r w:rsidRPr="00E4605A">
        <w:rPr>
          <w:spacing w:val="-5"/>
          <w:sz w:val="16"/>
          <w:szCs w:val="16"/>
        </w:rPr>
        <w:t xml:space="preserve"> </w:t>
      </w:r>
      <w:r w:rsidRPr="00E4605A">
        <w:rPr>
          <w:sz w:val="16"/>
          <w:szCs w:val="16"/>
        </w:rPr>
        <w:t>і</w:t>
      </w:r>
      <w:r w:rsidRPr="00E4605A">
        <w:rPr>
          <w:spacing w:val="-6"/>
          <w:sz w:val="16"/>
          <w:szCs w:val="16"/>
        </w:rPr>
        <w:t xml:space="preserve"> </w:t>
      </w:r>
      <w:r w:rsidRPr="00E4605A">
        <w:rPr>
          <w:spacing w:val="2"/>
          <w:sz w:val="16"/>
          <w:szCs w:val="16"/>
        </w:rPr>
        <w:t>збитки,</w:t>
      </w:r>
      <w:r w:rsidRPr="00E4605A">
        <w:rPr>
          <w:spacing w:val="-5"/>
          <w:sz w:val="16"/>
          <w:szCs w:val="16"/>
        </w:rPr>
        <w:t xml:space="preserve"> </w:t>
      </w:r>
      <w:r w:rsidRPr="00E4605A">
        <w:rPr>
          <w:spacing w:val="2"/>
          <w:sz w:val="16"/>
          <w:szCs w:val="16"/>
        </w:rPr>
        <w:t>якщо</w:t>
      </w:r>
      <w:r w:rsidRPr="00E4605A">
        <w:rPr>
          <w:spacing w:val="-6"/>
          <w:sz w:val="16"/>
          <w:szCs w:val="16"/>
        </w:rPr>
        <w:t xml:space="preserve"> </w:t>
      </w:r>
      <w:r w:rsidRPr="00E4605A">
        <w:rPr>
          <w:spacing w:val="2"/>
          <w:sz w:val="16"/>
          <w:szCs w:val="16"/>
        </w:rPr>
        <w:t>відносно</w:t>
      </w:r>
      <w:r w:rsidRPr="00E4605A">
        <w:rPr>
          <w:spacing w:val="-5"/>
          <w:sz w:val="16"/>
          <w:szCs w:val="16"/>
        </w:rPr>
        <w:t xml:space="preserve"> </w:t>
      </w:r>
      <w:r w:rsidRPr="00E4605A">
        <w:rPr>
          <w:spacing w:val="2"/>
          <w:sz w:val="16"/>
          <w:szCs w:val="16"/>
        </w:rPr>
        <w:t>Туриста,</w:t>
      </w:r>
      <w:r w:rsidRPr="00E4605A">
        <w:rPr>
          <w:spacing w:val="-6"/>
          <w:sz w:val="16"/>
          <w:szCs w:val="16"/>
        </w:rPr>
        <w:t xml:space="preserve"> </w:t>
      </w:r>
      <w:r w:rsidRPr="00E4605A">
        <w:rPr>
          <w:sz w:val="16"/>
          <w:szCs w:val="16"/>
        </w:rPr>
        <w:t>як</w:t>
      </w:r>
      <w:r w:rsidRPr="00E4605A">
        <w:rPr>
          <w:spacing w:val="-5"/>
          <w:sz w:val="16"/>
          <w:szCs w:val="16"/>
        </w:rPr>
        <w:t xml:space="preserve"> </w:t>
      </w:r>
      <w:r w:rsidRPr="00E4605A">
        <w:rPr>
          <w:spacing w:val="2"/>
          <w:sz w:val="16"/>
          <w:szCs w:val="16"/>
        </w:rPr>
        <w:t>пасажира,</w:t>
      </w:r>
      <w:r w:rsidRPr="00E4605A">
        <w:rPr>
          <w:spacing w:val="-6"/>
          <w:sz w:val="16"/>
          <w:szCs w:val="16"/>
        </w:rPr>
        <w:t xml:space="preserve"> </w:t>
      </w:r>
      <w:r w:rsidRPr="00E4605A">
        <w:rPr>
          <w:spacing w:val="2"/>
          <w:sz w:val="16"/>
          <w:szCs w:val="16"/>
        </w:rPr>
        <w:t>спеціально-уповноваженими державними</w:t>
      </w:r>
      <w:r w:rsidRPr="00E4605A">
        <w:rPr>
          <w:spacing w:val="-23"/>
          <w:sz w:val="16"/>
          <w:szCs w:val="16"/>
        </w:rPr>
        <w:t xml:space="preserve"> </w:t>
      </w:r>
      <w:r w:rsidRPr="00E4605A">
        <w:rPr>
          <w:spacing w:val="2"/>
          <w:sz w:val="16"/>
          <w:szCs w:val="16"/>
        </w:rPr>
        <w:t>органами</w:t>
      </w:r>
      <w:r w:rsidRPr="00E4605A">
        <w:rPr>
          <w:spacing w:val="-23"/>
          <w:sz w:val="16"/>
          <w:szCs w:val="16"/>
        </w:rPr>
        <w:t xml:space="preserve"> </w:t>
      </w:r>
      <w:r w:rsidRPr="00E4605A">
        <w:rPr>
          <w:spacing w:val="2"/>
          <w:sz w:val="16"/>
          <w:szCs w:val="16"/>
        </w:rPr>
        <w:t>буде</w:t>
      </w:r>
      <w:r w:rsidRPr="00E4605A">
        <w:rPr>
          <w:spacing w:val="-22"/>
          <w:sz w:val="16"/>
          <w:szCs w:val="16"/>
        </w:rPr>
        <w:t xml:space="preserve"> </w:t>
      </w:r>
      <w:r w:rsidRPr="00E4605A">
        <w:rPr>
          <w:spacing w:val="2"/>
          <w:sz w:val="16"/>
          <w:szCs w:val="16"/>
        </w:rPr>
        <w:t>винесена</w:t>
      </w:r>
      <w:r w:rsidRPr="00E4605A">
        <w:rPr>
          <w:spacing w:val="-23"/>
          <w:sz w:val="16"/>
          <w:szCs w:val="16"/>
        </w:rPr>
        <w:t xml:space="preserve"> </w:t>
      </w:r>
      <w:r w:rsidRPr="00E4605A">
        <w:rPr>
          <w:spacing w:val="2"/>
          <w:sz w:val="16"/>
          <w:szCs w:val="16"/>
        </w:rPr>
        <w:t>постанова</w:t>
      </w:r>
      <w:r w:rsidRPr="00E4605A">
        <w:rPr>
          <w:spacing w:val="-22"/>
          <w:sz w:val="16"/>
          <w:szCs w:val="16"/>
        </w:rPr>
        <w:t xml:space="preserve"> </w:t>
      </w:r>
      <w:r w:rsidRPr="00E4605A">
        <w:rPr>
          <w:sz w:val="16"/>
          <w:szCs w:val="16"/>
        </w:rPr>
        <w:t>про</w:t>
      </w:r>
      <w:r w:rsidRPr="00E4605A">
        <w:rPr>
          <w:spacing w:val="-23"/>
          <w:sz w:val="16"/>
          <w:szCs w:val="16"/>
        </w:rPr>
        <w:t xml:space="preserve"> </w:t>
      </w:r>
      <w:r w:rsidRPr="00E4605A">
        <w:rPr>
          <w:spacing w:val="2"/>
          <w:sz w:val="16"/>
          <w:szCs w:val="16"/>
        </w:rPr>
        <w:t>порушення</w:t>
      </w:r>
      <w:r w:rsidRPr="00E4605A">
        <w:rPr>
          <w:spacing w:val="-22"/>
          <w:sz w:val="16"/>
          <w:szCs w:val="16"/>
        </w:rPr>
        <w:t xml:space="preserve"> </w:t>
      </w:r>
      <w:r w:rsidRPr="00E4605A">
        <w:rPr>
          <w:spacing w:val="2"/>
          <w:sz w:val="16"/>
          <w:szCs w:val="16"/>
        </w:rPr>
        <w:t>порядку</w:t>
      </w:r>
      <w:r w:rsidRPr="00E4605A">
        <w:rPr>
          <w:spacing w:val="-23"/>
          <w:sz w:val="16"/>
          <w:szCs w:val="16"/>
        </w:rPr>
        <w:t xml:space="preserve"> </w:t>
      </w:r>
      <w:r w:rsidRPr="00E4605A">
        <w:rPr>
          <w:spacing w:val="2"/>
          <w:sz w:val="16"/>
          <w:szCs w:val="16"/>
        </w:rPr>
        <w:t>перетину</w:t>
      </w:r>
      <w:r w:rsidRPr="00E4605A">
        <w:rPr>
          <w:spacing w:val="-22"/>
          <w:sz w:val="16"/>
          <w:szCs w:val="16"/>
        </w:rPr>
        <w:t xml:space="preserve"> </w:t>
      </w:r>
      <w:r w:rsidRPr="00E4605A">
        <w:rPr>
          <w:spacing w:val="2"/>
          <w:sz w:val="16"/>
          <w:szCs w:val="16"/>
        </w:rPr>
        <w:t>державного</w:t>
      </w:r>
      <w:r w:rsidRPr="00E4605A">
        <w:rPr>
          <w:spacing w:val="-5"/>
          <w:sz w:val="16"/>
          <w:szCs w:val="16"/>
        </w:rPr>
        <w:t xml:space="preserve"> </w:t>
      </w:r>
      <w:r w:rsidRPr="00E4605A">
        <w:rPr>
          <w:spacing w:val="2"/>
          <w:sz w:val="16"/>
          <w:szCs w:val="16"/>
        </w:rPr>
        <w:t>кордону,</w:t>
      </w:r>
      <w:r w:rsidRPr="00E4605A">
        <w:rPr>
          <w:spacing w:val="-4"/>
          <w:sz w:val="16"/>
          <w:szCs w:val="16"/>
        </w:rPr>
        <w:t xml:space="preserve"> </w:t>
      </w:r>
      <w:r w:rsidRPr="00E4605A">
        <w:rPr>
          <w:sz w:val="16"/>
          <w:szCs w:val="16"/>
        </w:rPr>
        <w:t>у</w:t>
      </w:r>
      <w:r w:rsidRPr="00E4605A">
        <w:rPr>
          <w:spacing w:val="-5"/>
          <w:sz w:val="16"/>
          <w:szCs w:val="16"/>
        </w:rPr>
        <w:t xml:space="preserve"> </w:t>
      </w:r>
      <w:r w:rsidRPr="00E4605A">
        <w:rPr>
          <w:spacing w:val="2"/>
          <w:sz w:val="16"/>
          <w:szCs w:val="16"/>
        </w:rPr>
        <w:t>результаті</w:t>
      </w:r>
      <w:r w:rsidRPr="00E4605A">
        <w:rPr>
          <w:spacing w:val="-5"/>
          <w:sz w:val="16"/>
          <w:szCs w:val="16"/>
        </w:rPr>
        <w:t xml:space="preserve"> </w:t>
      </w:r>
      <w:r w:rsidRPr="00E4605A">
        <w:rPr>
          <w:spacing w:val="2"/>
          <w:sz w:val="16"/>
          <w:szCs w:val="16"/>
        </w:rPr>
        <w:t>чого</w:t>
      </w:r>
      <w:r w:rsidRPr="00E4605A">
        <w:rPr>
          <w:spacing w:val="-4"/>
          <w:sz w:val="16"/>
          <w:szCs w:val="16"/>
        </w:rPr>
        <w:t xml:space="preserve"> </w:t>
      </w:r>
      <w:r w:rsidRPr="00E4605A">
        <w:rPr>
          <w:spacing w:val="2"/>
          <w:sz w:val="16"/>
          <w:szCs w:val="16"/>
        </w:rPr>
        <w:t>відповідальність</w:t>
      </w:r>
      <w:r w:rsidRPr="00E4605A">
        <w:rPr>
          <w:spacing w:val="-6"/>
          <w:sz w:val="16"/>
          <w:szCs w:val="16"/>
        </w:rPr>
        <w:t xml:space="preserve"> </w:t>
      </w:r>
      <w:r w:rsidRPr="00E4605A">
        <w:rPr>
          <w:sz w:val="16"/>
          <w:szCs w:val="16"/>
        </w:rPr>
        <w:t>за сплату адміністративних штрафів, пені та ін. платежів, буде покладено на Туроператора або</w:t>
      </w:r>
      <w:r w:rsidRPr="00E4605A">
        <w:rPr>
          <w:spacing w:val="-18"/>
          <w:sz w:val="16"/>
          <w:szCs w:val="16"/>
        </w:rPr>
        <w:t xml:space="preserve"> </w:t>
      </w:r>
      <w:r w:rsidRPr="00E4605A">
        <w:rPr>
          <w:sz w:val="16"/>
          <w:szCs w:val="16"/>
        </w:rPr>
        <w:t>Перевізника;</w:t>
      </w:r>
    </w:p>
    <w:p w:rsidR="00000000" w:rsidRPr="00E4605A" w:rsidRDefault="00DC41C7">
      <w:pPr>
        <w:pStyle w:val="a5"/>
        <w:numPr>
          <w:ilvl w:val="0"/>
          <w:numId w:val="15"/>
        </w:numPr>
        <w:tabs>
          <w:tab w:val="left" w:pos="597"/>
        </w:tabs>
        <w:kinsoku w:val="0"/>
        <w:overflowPunct w:val="0"/>
        <w:spacing w:line="247" w:lineRule="auto"/>
        <w:ind w:right="186" w:firstLine="300"/>
        <w:rPr>
          <w:sz w:val="16"/>
          <w:szCs w:val="16"/>
        </w:rPr>
      </w:pPr>
      <w:r w:rsidRPr="00E4605A">
        <w:rPr>
          <w:spacing w:val="2"/>
          <w:sz w:val="16"/>
          <w:szCs w:val="16"/>
        </w:rPr>
        <w:t>про</w:t>
      </w:r>
      <w:r w:rsidRPr="00E4605A">
        <w:rPr>
          <w:spacing w:val="-8"/>
          <w:sz w:val="16"/>
          <w:szCs w:val="16"/>
        </w:rPr>
        <w:t xml:space="preserve"> </w:t>
      </w:r>
      <w:r w:rsidRPr="00E4605A">
        <w:rPr>
          <w:spacing w:val="3"/>
          <w:sz w:val="16"/>
          <w:szCs w:val="16"/>
        </w:rPr>
        <w:t>обов’язок</w:t>
      </w:r>
      <w:r w:rsidRPr="00E4605A">
        <w:rPr>
          <w:spacing w:val="-8"/>
          <w:sz w:val="16"/>
          <w:szCs w:val="16"/>
        </w:rPr>
        <w:t xml:space="preserve"> </w:t>
      </w:r>
      <w:r w:rsidRPr="00E4605A">
        <w:rPr>
          <w:spacing w:val="3"/>
          <w:sz w:val="16"/>
          <w:szCs w:val="16"/>
        </w:rPr>
        <w:t>Туриста</w:t>
      </w:r>
      <w:r w:rsidRPr="00E4605A">
        <w:rPr>
          <w:spacing w:val="-8"/>
          <w:sz w:val="16"/>
          <w:szCs w:val="16"/>
        </w:rPr>
        <w:t xml:space="preserve"> </w:t>
      </w:r>
      <w:r w:rsidRPr="00E4605A">
        <w:rPr>
          <w:spacing w:val="3"/>
          <w:sz w:val="16"/>
          <w:szCs w:val="16"/>
        </w:rPr>
        <w:t>здійснити</w:t>
      </w:r>
      <w:r w:rsidRPr="00E4605A">
        <w:rPr>
          <w:spacing w:val="-8"/>
          <w:sz w:val="16"/>
          <w:szCs w:val="16"/>
        </w:rPr>
        <w:t xml:space="preserve"> </w:t>
      </w:r>
      <w:r w:rsidRPr="00E4605A">
        <w:rPr>
          <w:spacing w:val="3"/>
          <w:sz w:val="16"/>
          <w:szCs w:val="16"/>
        </w:rPr>
        <w:t>доплату</w:t>
      </w:r>
      <w:r w:rsidRPr="00E4605A">
        <w:rPr>
          <w:spacing w:val="-8"/>
          <w:sz w:val="16"/>
          <w:szCs w:val="16"/>
        </w:rPr>
        <w:t xml:space="preserve"> </w:t>
      </w:r>
      <w:r w:rsidRPr="00E4605A">
        <w:rPr>
          <w:spacing w:val="3"/>
          <w:sz w:val="16"/>
          <w:szCs w:val="16"/>
        </w:rPr>
        <w:t>вартості</w:t>
      </w:r>
      <w:r w:rsidRPr="00E4605A">
        <w:rPr>
          <w:spacing w:val="-8"/>
          <w:sz w:val="16"/>
          <w:szCs w:val="16"/>
        </w:rPr>
        <w:t xml:space="preserve"> </w:t>
      </w:r>
      <w:r w:rsidRPr="00E4605A">
        <w:rPr>
          <w:spacing w:val="3"/>
          <w:sz w:val="16"/>
          <w:szCs w:val="16"/>
        </w:rPr>
        <w:t>туристичних</w:t>
      </w:r>
      <w:r w:rsidRPr="00E4605A">
        <w:rPr>
          <w:spacing w:val="-7"/>
          <w:sz w:val="16"/>
          <w:szCs w:val="16"/>
        </w:rPr>
        <w:t xml:space="preserve"> </w:t>
      </w:r>
      <w:r w:rsidRPr="00E4605A">
        <w:rPr>
          <w:spacing w:val="3"/>
          <w:sz w:val="16"/>
          <w:szCs w:val="16"/>
        </w:rPr>
        <w:t>послуг,</w:t>
      </w:r>
      <w:r w:rsidRPr="00E4605A">
        <w:rPr>
          <w:spacing w:val="-8"/>
          <w:sz w:val="16"/>
          <w:szCs w:val="16"/>
        </w:rPr>
        <w:t xml:space="preserve"> </w:t>
      </w:r>
      <w:r w:rsidRPr="00E4605A">
        <w:rPr>
          <w:sz w:val="16"/>
          <w:szCs w:val="16"/>
        </w:rPr>
        <w:t>у</w:t>
      </w:r>
      <w:r w:rsidRPr="00E4605A">
        <w:rPr>
          <w:spacing w:val="-8"/>
          <w:sz w:val="16"/>
          <w:szCs w:val="16"/>
        </w:rPr>
        <w:t xml:space="preserve"> </w:t>
      </w:r>
      <w:r w:rsidRPr="00E4605A">
        <w:rPr>
          <w:spacing w:val="3"/>
          <w:sz w:val="16"/>
          <w:szCs w:val="16"/>
        </w:rPr>
        <w:t>разі</w:t>
      </w:r>
      <w:r w:rsidRPr="00E4605A">
        <w:rPr>
          <w:spacing w:val="-8"/>
          <w:sz w:val="16"/>
          <w:szCs w:val="16"/>
        </w:rPr>
        <w:t xml:space="preserve"> </w:t>
      </w:r>
      <w:r w:rsidRPr="00E4605A">
        <w:rPr>
          <w:spacing w:val="3"/>
          <w:sz w:val="16"/>
          <w:szCs w:val="16"/>
        </w:rPr>
        <w:t>збільшення</w:t>
      </w:r>
      <w:r w:rsidRPr="00E4605A">
        <w:rPr>
          <w:spacing w:val="-8"/>
          <w:sz w:val="16"/>
          <w:szCs w:val="16"/>
        </w:rPr>
        <w:t xml:space="preserve"> </w:t>
      </w:r>
      <w:r w:rsidRPr="00E4605A">
        <w:rPr>
          <w:spacing w:val="3"/>
          <w:sz w:val="16"/>
          <w:szCs w:val="16"/>
        </w:rPr>
        <w:t>вартості</w:t>
      </w:r>
      <w:r w:rsidRPr="00E4605A">
        <w:rPr>
          <w:spacing w:val="-8"/>
          <w:sz w:val="16"/>
          <w:szCs w:val="16"/>
        </w:rPr>
        <w:t xml:space="preserve"> </w:t>
      </w:r>
      <w:r w:rsidRPr="00E4605A">
        <w:rPr>
          <w:spacing w:val="3"/>
          <w:sz w:val="16"/>
          <w:szCs w:val="16"/>
        </w:rPr>
        <w:t>Турпродукту,</w:t>
      </w:r>
      <w:r w:rsidRPr="00E4605A">
        <w:rPr>
          <w:spacing w:val="-7"/>
          <w:sz w:val="16"/>
          <w:szCs w:val="16"/>
        </w:rPr>
        <w:t xml:space="preserve"> </w:t>
      </w:r>
      <w:r w:rsidRPr="00E4605A">
        <w:rPr>
          <w:sz w:val="16"/>
          <w:szCs w:val="16"/>
        </w:rPr>
        <w:t>в</w:t>
      </w:r>
      <w:r w:rsidRPr="00E4605A">
        <w:rPr>
          <w:spacing w:val="-8"/>
          <w:sz w:val="16"/>
          <w:szCs w:val="16"/>
        </w:rPr>
        <w:t xml:space="preserve"> </w:t>
      </w:r>
      <w:r w:rsidRPr="00E4605A">
        <w:rPr>
          <w:spacing w:val="3"/>
          <w:sz w:val="16"/>
          <w:szCs w:val="16"/>
        </w:rPr>
        <w:t>тому</w:t>
      </w:r>
      <w:r w:rsidRPr="00E4605A">
        <w:rPr>
          <w:spacing w:val="-8"/>
          <w:sz w:val="16"/>
          <w:szCs w:val="16"/>
        </w:rPr>
        <w:t xml:space="preserve"> </w:t>
      </w:r>
      <w:r w:rsidRPr="00E4605A">
        <w:rPr>
          <w:spacing w:val="3"/>
          <w:sz w:val="16"/>
          <w:szCs w:val="16"/>
        </w:rPr>
        <w:t>числі</w:t>
      </w:r>
      <w:r w:rsidRPr="00E4605A">
        <w:rPr>
          <w:spacing w:val="-8"/>
          <w:sz w:val="16"/>
          <w:szCs w:val="16"/>
        </w:rPr>
        <w:t xml:space="preserve"> </w:t>
      </w:r>
      <w:r w:rsidRPr="00E4605A">
        <w:rPr>
          <w:spacing w:val="3"/>
          <w:sz w:val="16"/>
          <w:szCs w:val="16"/>
        </w:rPr>
        <w:t xml:space="preserve">внаслідок </w:t>
      </w:r>
      <w:r w:rsidRPr="00E4605A">
        <w:rPr>
          <w:spacing w:val="2"/>
          <w:sz w:val="16"/>
          <w:szCs w:val="16"/>
        </w:rPr>
        <w:t xml:space="preserve">збільшення вартості перевезення, збільшення податків </w:t>
      </w:r>
      <w:r w:rsidRPr="00E4605A">
        <w:rPr>
          <w:sz w:val="16"/>
          <w:szCs w:val="16"/>
        </w:rPr>
        <w:t xml:space="preserve">та </w:t>
      </w:r>
      <w:r w:rsidRPr="00E4605A">
        <w:rPr>
          <w:spacing w:val="2"/>
          <w:sz w:val="16"/>
          <w:szCs w:val="16"/>
        </w:rPr>
        <w:t xml:space="preserve">зборів, візових платежів, інших витрат Туроператора, </w:t>
      </w:r>
      <w:r w:rsidRPr="00E4605A">
        <w:rPr>
          <w:sz w:val="16"/>
          <w:szCs w:val="16"/>
        </w:rPr>
        <w:t xml:space="preserve">які не </w:t>
      </w:r>
      <w:r w:rsidRPr="00E4605A">
        <w:rPr>
          <w:spacing w:val="2"/>
          <w:sz w:val="16"/>
          <w:szCs w:val="16"/>
        </w:rPr>
        <w:t xml:space="preserve">могли бути передбачені </w:t>
      </w:r>
      <w:r w:rsidRPr="00E4605A">
        <w:rPr>
          <w:sz w:val="16"/>
          <w:szCs w:val="16"/>
        </w:rPr>
        <w:t xml:space="preserve">в </w:t>
      </w:r>
      <w:r w:rsidRPr="00E4605A">
        <w:rPr>
          <w:spacing w:val="2"/>
          <w:sz w:val="16"/>
          <w:szCs w:val="16"/>
        </w:rPr>
        <w:t>момент Підтвердження З</w:t>
      </w:r>
      <w:r w:rsidRPr="00E4605A">
        <w:rPr>
          <w:spacing w:val="2"/>
          <w:sz w:val="16"/>
          <w:szCs w:val="16"/>
        </w:rPr>
        <w:t xml:space="preserve">амовлення </w:t>
      </w:r>
      <w:r w:rsidRPr="00E4605A">
        <w:rPr>
          <w:sz w:val="16"/>
          <w:szCs w:val="16"/>
        </w:rPr>
        <w:t xml:space="preserve">і </w:t>
      </w:r>
      <w:r w:rsidRPr="00E4605A">
        <w:rPr>
          <w:spacing w:val="2"/>
          <w:sz w:val="16"/>
          <w:szCs w:val="16"/>
        </w:rPr>
        <w:t xml:space="preserve">укладання договору </w:t>
      </w:r>
      <w:r w:rsidRPr="00E4605A">
        <w:rPr>
          <w:sz w:val="16"/>
          <w:szCs w:val="16"/>
        </w:rPr>
        <w:t xml:space="preserve">на </w:t>
      </w:r>
      <w:r w:rsidRPr="00E4605A">
        <w:rPr>
          <w:spacing w:val="2"/>
          <w:sz w:val="16"/>
          <w:szCs w:val="16"/>
        </w:rPr>
        <w:t xml:space="preserve">туристичне обслуговування, </w:t>
      </w:r>
      <w:r w:rsidRPr="00E4605A">
        <w:rPr>
          <w:sz w:val="16"/>
          <w:szCs w:val="16"/>
        </w:rPr>
        <w:t xml:space="preserve">і які </w:t>
      </w:r>
      <w:r w:rsidRPr="00E4605A">
        <w:rPr>
          <w:spacing w:val="2"/>
          <w:sz w:val="16"/>
          <w:szCs w:val="16"/>
        </w:rPr>
        <w:t xml:space="preserve">необхідно здійснити </w:t>
      </w:r>
      <w:r w:rsidRPr="00E4605A">
        <w:rPr>
          <w:sz w:val="16"/>
          <w:szCs w:val="16"/>
        </w:rPr>
        <w:t>для забезпечення своєчасності та повноти надання туристичних</w:t>
      </w:r>
      <w:r w:rsidRPr="00E4605A">
        <w:rPr>
          <w:spacing w:val="-13"/>
          <w:sz w:val="16"/>
          <w:szCs w:val="16"/>
        </w:rPr>
        <w:t xml:space="preserve"> </w:t>
      </w:r>
      <w:r w:rsidRPr="00E4605A">
        <w:rPr>
          <w:sz w:val="16"/>
          <w:szCs w:val="16"/>
        </w:rPr>
        <w:t>послуг;</w:t>
      </w:r>
    </w:p>
    <w:p w:rsidR="00000000" w:rsidRPr="00E4605A" w:rsidRDefault="00DC41C7">
      <w:pPr>
        <w:pStyle w:val="a5"/>
        <w:numPr>
          <w:ilvl w:val="0"/>
          <w:numId w:val="15"/>
        </w:numPr>
        <w:tabs>
          <w:tab w:val="left" w:pos="609"/>
        </w:tabs>
        <w:kinsoku w:val="0"/>
        <w:overflowPunct w:val="0"/>
        <w:spacing w:line="182" w:lineRule="exact"/>
        <w:ind w:left="608" w:hanging="100"/>
        <w:rPr>
          <w:sz w:val="16"/>
          <w:szCs w:val="16"/>
        </w:rPr>
      </w:pPr>
      <w:r w:rsidRPr="00E4605A">
        <w:rPr>
          <w:sz w:val="16"/>
          <w:szCs w:val="16"/>
        </w:rPr>
        <w:t>про діючі митні правила, правила перетинання державних кордонів</w:t>
      </w:r>
      <w:r w:rsidRPr="00E4605A">
        <w:rPr>
          <w:spacing w:val="-22"/>
          <w:sz w:val="16"/>
          <w:szCs w:val="16"/>
        </w:rPr>
        <w:t xml:space="preserve"> </w:t>
      </w:r>
      <w:r w:rsidRPr="00E4605A">
        <w:rPr>
          <w:sz w:val="16"/>
          <w:szCs w:val="16"/>
        </w:rPr>
        <w:t>тощо;</w:t>
      </w:r>
    </w:p>
    <w:p w:rsidR="00000000" w:rsidRPr="00E4605A" w:rsidRDefault="00DC41C7">
      <w:pPr>
        <w:pStyle w:val="a5"/>
        <w:numPr>
          <w:ilvl w:val="2"/>
          <w:numId w:val="18"/>
        </w:numPr>
        <w:tabs>
          <w:tab w:val="left" w:pos="997"/>
        </w:tabs>
        <w:kinsoku w:val="0"/>
        <w:overflowPunct w:val="0"/>
        <w:spacing w:line="244" w:lineRule="auto"/>
        <w:ind w:right="185" w:firstLine="300"/>
        <w:rPr>
          <w:sz w:val="16"/>
          <w:szCs w:val="16"/>
        </w:rPr>
      </w:pPr>
      <w:r w:rsidRPr="00E4605A">
        <w:rPr>
          <w:spacing w:val="3"/>
          <w:sz w:val="16"/>
          <w:szCs w:val="16"/>
        </w:rPr>
        <w:t>укласти</w:t>
      </w:r>
      <w:r w:rsidRPr="00E4605A">
        <w:rPr>
          <w:spacing w:val="-23"/>
          <w:sz w:val="16"/>
          <w:szCs w:val="16"/>
        </w:rPr>
        <w:t xml:space="preserve"> </w:t>
      </w:r>
      <w:r w:rsidRPr="00E4605A">
        <w:rPr>
          <w:spacing w:val="3"/>
          <w:sz w:val="16"/>
          <w:szCs w:val="16"/>
        </w:rPr>
        <w:t>договір</w:t>
      </w:r>
      <w:r w:rsidRPr="00E4605A">
        <w:rPr>
          <w:spacing w:val="-22"/>
          <w:sz w:val="16"/>
          <w:szCs w:val="16"/>
        </w:rPr>
        <w:t xml:space="preserve"> </w:t>
      </w:r>
      <w:r w:rsidRPr="00E4605A">
        <w:rPr>
          <w:sz w:val="16"/>
          <w:szCs w:val="16"/>
        </w:rPr>
        <w:t>на</w:t>
      </w:r>
      <w:r w:rsidRPr="00E4605A">
        <w:rPr>
          <w:spacing w:val="-23"/>
          <w:sz w:val="16"/>
          <w:szCs w:val="16"/>
        </w:rPr>
        <w:t xml:space="preserve"> </w:t>
      </w:r>
      <w:r w:rsidRPr="00E4605A">
        <w:rPr>
          <w:spacing w:val="3"/>
          <w:sz w:val="16"/>
          <w:szCs w:val="16"/>
        </w:rPr>
        <w:t>туристичне</w:t>
      </w:r>
      <w:r w:rsidRPr="00E4605A">
        <w:rPr>
          <w:spacing w:val="-22"/>
          <w:sz w:val="16"/>
          <w:szCs w:val="16"/>
        </w:rPr>
        <w:t xml:space="preserve"> </w:t>
      </w:r>
      <w:r w:rsidRPr="00E4605A">
        <w:rPr>
          <w:spacing w:val="3"/>
          <w:sz w:val="16"/>
          <w:szCs w:val="16"/>
        </w:rPr>
        <w:t>обслуговування</w:t>
      </w:r>
      <w:r w:rsidRPr="00E4605A">
        <w:rPr>
          <w:spacing w:val="-23"/>
          <w:sz w:val="16"/>
          <w:szCs w:val="16"/>
        </w:rPr>
        <w:t xml:space="preserve"> </w:t>
      </w:r>
      <w:r w:rsidRPr="00E4605A">
        <w:rPr>
          <w:sz w:val="16"/>
          <w:szCs w:val="16"/>
        </w:rPr>
        <w:t>з</w:t>
      </w:r>
      <w:r w:rsidRPr="00E4605A">
        <w:rPr>
          <w:spacing w:val="-24"/>
          <w:sz w:val="16"/>
          <w:szCs w:val="16"/>
        </w:rPr>
        <w:t xml:space="preserve"> </w:t>
      </w:r>
      <w:r w:rsidRPr="00E4605A">
        <w:rPr>
          <w:spacing w:val="3"/>
          <w:sz w:val="16"/>
          <w:szCs w:val="16"/>
        </w:rPr>
        <w:t>кожним</w:t>
      </w:r>
      <w:r w:rsidRPr="00E4605A">
        <w:rPr>
          <w:spacing w:val="-23"/>
          <w:sz w:val="16"/>
          <w:szCs w:val="16"/>
        </w:rPr>
        <w:t xml:space="preserve"> </w:t>
      </w:r>
      <w:r w:rsidRPr="00E4605A">
        <w:rPr>
          <w:spacing w:val="3"/>
          <w:sz w:val="16"/>
          <w:szCs w:val="16"/>
        </w:rPr>
        <w:t>Туристом,</w:t>
      </w:r>
      <w:r w:rsidRPr="00E4605A">
        <w:rPr>
          <w:spacing w:val="-24"/>
          <w:sz w:val="16"/>
          <w:szCs w:val="16"/>
        </w:rPr>
        <w:t xml:space="preserve"> </w:t>
      </w:r>
      <w:r w:rsidRPr="00E4605A">
        <w:rPr>
          <w:sz w:val="16"/>
          <w:szCs w:val="16"/>
        </w:rPr>
        <w:t>по</w:t>
      </w:r>
      <w:r w:rsidRPr="00E4605A">
        <w:rPr>
          <w:spacing w:val="-22"/>
          <w:sz w:val="16"/>
          <w:szCs w:val="16"/>
        </w:rPr>
        <w:t xml:space="preserve"> </w:t>
      </w:r>
      <w:r w:rsidRPr="00E4605A">
        <w:rPr>
          <w:spacing w:val="3"/>
          <w:sz w:val="16"/>
          <w:szCs w:val="16"/>
        </w:rPr>
        <w:t>формі</w:t>
      </w:r>
      <w:r w:rsidRPr="00E4605A">
        <w:rPr>
          <w:spacing w:val="-5"/>
          <w:sz w:val="16"/>
          <w:szCs w:val="16"/>
        </w:rPr>
        <w:t xml:space="preserve"> </w:t>
      </w:r>
      <w:r w:rsidRPr="00E4605A">
        <w:rPr>
          <w:sz w:val="16"/>
          <w:szCs w:val="16"/>
        </w:rPr>
        <w:t>та</w:t>
      </w:r>
      <w:r w:rsidRPr="00E4605A">
        <w:rPr>
          <w:spacing w:val="-6"/>
          <w:sz w:val="16"/>
          <w:szCs w:val="16"/>
        </w:rPr>
        <w:t xml:space="preserve"> </w:t>
      </w:r>
      <w:r w:rsidRPr="00E4605A">
        <w:rPr>
          <w:sz w:val="16"/>
          <w:szCs w:val="16"/>
        </w:rPr>
        <w:t>на</w:t>
      </w:r>
      <w:r w:rsidRPr="00E4605A">
        <w:rPr>
          <w:spacing w:val="-5"/>
          <w:sz w:val="16"/>
          <w:szCs w:val="16"/>
        </w:rPr>
        <w:t xml:space="preserve"> </w:t>
      </w:r>
      <w:r w:rsidRPr="00E4605A">
        <w:rPr>
          <w:spacing w:val="3"/>
          <w:sz w:val="16"/>
          <w:szCs w:val="16"/>
        </w:rPr>
        <w:t>умовах,</w:t>
      </w:r>
      <w:r w:rsidRPr="00E4605A">
        <w:rPr>
          <w:spacing w:val="-6"/>
          <w:sz w:val="16"/>
          <w:szCs w:val="16"/>
        </w:rPr>
        <w:t xml:space="preserve"> </w:t>
      </w:r>
      <w:r w:rsidRPr="00E4605A">
        <w:rPr>
          <w:spacing w:val="3"/>
          <w:sz w:val="16"/>
          <w:szCs w:val="16"/>
        </w:rPr>
        <w:t>визначених</w:t>
      </w:r>
      <w:r w:rsidRPr="00E4605A">
        <w:rPr>
          <w:spacing w:val="-6"/>
          <w:sz w:val="16"/>
          <w:szCs w:val="16"/>
        </w:rPr>
        <w:t xml:space="preserve"> </w:t>
      </w:r>
      <w:r w:rsidRPr="00E4605A">
        <w:rPr>
          <w:spacing w:val="3"/>
          <w:sz w:val="16"/>
          <w:szCs w:val="16"/>
        </w:rPr>
        <w:t>Туроператором</w:t>
      </w:r>
      <w:r w:rsidRPr="00E4605A">
        <w:rPr>
          <w:spacing w:val="-5"/>
          <w:sz w:val="16"/>
          <w:szCs w:val="16"/>
        </w:rPr>
        <w:t xml:space="preserve"> </w:t>
      </w:r>
      <w:r w:rsidRPr="00E4605A">
        <w:rPr>
          <w:sz w:val="16"/>
          <w:szCs w:val="16"/>
        </w:rPr>
        <w:t>у</w:t>
      </w:r>
      <w:r w:rsidRPr="00E4605A">
        <w:rPr>
          <w:spacing w:val="-5"/>
          <w:sz w:val="16"/>
          <w:szCs w:val="16"/>
        </w:rPr>
        <w:t xml:space="preserve"> </w:t>
      </w:r>
      <w:r w:rsidRPr="00E4605A">
        <w:rPr>
          <w:spacing w:val="3"/>
          <w:sz w:val="16"/>
          <w:szCs w:val="16"/>
        </w:rPr>
        <w:t xml:space="preserve">типовому </w:t>
      </w:r>
      <w:r w:rsidRPr="00E4605A">
        <w:rPr>
          <w:sz w:val="16"/>
          <w:szCs w:val="16"/>
        </w:rPr>
        <w:t xml:space="preserve">договорі на туристичне обслуговування, що розміщений на офіційному сайті Туроператора. У разі укладення Турагентом договору  з </w:t>
      </w:r>
      <w:r w:rsidRPr="00E4605A">
        <w:rPr>
          <w:spacing w:val="2"/>
          <w:sz w:val="16"/>
          <w:szCs w:val="16"/>
        </w:rPr>
        <w:t xml:space="preserve">Туристом </w:t>
      </w:r>
      <w:r w:rsidRPr="00E4605A">
        <w:rPr>
          <w:sz w:val="16"/>
          <w:szCs w:val="16"/>
        </w:rPr>
        <w:t xml:space="preserve">на </w:t>
      </w:r>
      <w:r w:rsidRPr="00E4605A">
        <w:rPr>
          <w:spacing w:val="2"/>
          <w:sz w:val="16"/>
          <w:szCs w:val="16"/>
        </w:rPr>
        <w:t xml:space="preserve">інших умовах </w:t>
      </w:r>
      <w:r w:rsidRPr="00E4605A">
        <w:rPr>
          <w:sz w:val="16"/>
          <w:szCs w:val="16"/>
        </w:rPr>
        <w:t xml:space="preserve">ніж </w:t>
      </w:r>
      <w:r w:rsidRPr="00E4605A">
        <w:rPr>
          <w:spacing w:val="2"/>
          <w:sz w:val="16"/>
          <w:szCs w:val="16"/>
        </w:rPr>
        <w:t>визначе</w:t>
      </w:r>
      <w:r w:rsidRPr="00E4605A">
        <w:rPr>
          <w:spacing w:val="2"/>
          <w:sz w:val="16"/>
          <w:szCs w:val="16"/>
        </w:rPr>
        <w:t xml:space="preserve">ні Туроператором </w:t>
      </w:r>
      <w:r w:rsidRPr="00E4605A">
        <w:rPr>
          <w:sz w:val="16"/>
          <w:szCs w:val="16"/>
        </w:rPr>
        <w:t xml:space="preserve">у </w:t>
      </w:r>
      <w:r w:rsidRPr="00E4605A">
        <w:rPr>
          <w:spacing w:val="2"/>
          <w:sz w:val="16"/>
          <w:szCs w:val="16"/>
        </w:rPr>
        <w:t xml:space="preserve">типовій формі, </w:t>
      </w:r>
      <w:r w:rsidRPr="00E4605A">
        <w:rPr>
          <w:sz w:val="16"/>
          <w:szCs w:val="16"/>
        </w:rPr>
        <w:t xml:space="preserve">на </w:t>
      </w:r>
      <w:r w:rsidRPr="00E4605A">
        <w:rPr>
          <w:spacing w:val="2"/>
          <w:sz w:val="16"/>
          <w:szCs w:val="16"/>
        </w:rPr>
        <w:t xml:space="preserve">Туроператора </w:t>
      </w:r>
      <w:r w:rsidRPr="00E4605A">
        <w:rPr>
          <w:sz w:val="16"/>
          <w:szCs w:val="16"/>
        </w:rPr>
        <w:t xml:space="preserve">не </w:t>
      </w:r>
      <w:r w:rsidRPr="00E4605A">
        <w:rPr>
          <w:spacing w:val="2"/>
          <w:sz w:val="16"/>
          <w:szCs w:val="16"/>
        </w:rPr>
        <w:t xml:space="preserve">покладається жодних зобов’язань </w:t>
      </w:r>
      <w:r w:rsidRPr="00E4605A">
        <w:rPr>
          <w:sz w:val="16"/>
          <w:szCs w:val="16"/>
        </w:rPr>
        <w:t xml:space="preserve">за </w:t>
      </w:r>
      <w:r w:rsidRPr="00E4605A">
        <w:rPr>
          <w:spacing w:val="2"/>
          <w:sz w:val="16"/>
          <w:szCs w:val="16"/>
        </w:rPr>
        <w:t xml:space="preserve">таким договором </w:t>
      </w:r>
      <w:r w:rsidRPr="00E4605A">
        <w:rPr>
          <w:sz w:val="16"/>
          <w:szCs w:val="16"/>
        </w:rPr>
        <w:t xml:space="preserve">та </w:t>
      </w:r>
      <w:r w:rsidRPr="00E4605A">
        <w:rPr>
          <w:spacing w:val="2"/>
          <w:sz w:val="16"/>
          <w:szCs w:val="16"/>
        </w:rPr>
        <w:t xml:space="preserve">Турагент самостійно несе відповідальність перед Туристом </w:t>
      </w:r>
      <w:r w:rsidRPr="00E4605A">
        <w:rPr>
          <w:sz w:val="16"/>
          <w:szCs w:val="16"/>
        </w:rPr>
        <w:t xml:space="preserve">і </w:t>
      </w:r>
      <w:r w:rsidRPr="00E4605A">
        <w:rPr>
          <w:spacing w:val="2"/>
          <w:sz w:val="16"/>
          <w:szCs w:val="16"/>
        </w:rPr>
        <w:t xml:space="preserve">відшкодовує Туроператору </w:t>
      </w:r>
      <w:r w:rsidRPr="00E4605A">
        <w:rPr>
          <w:sz w:val="16"/>
          <w:szCs w:val="16"/>
        </w:rPr>
        <w:t xml:space="preserve">всі </w:t>
      </w:r>
      <w:r w:rsidRPr="00E4605A">
        <w:rPr>
          <w:spacing w:val="2"/>
          <w:sz w:val="16"/>
          <w:szCs w:val="16"/>
        </w:rPr>
        <w:t xml:space="preserve">витрати </w:t>
      </w:r>
      <w:r w:rsidRPr="00E4605A">
        <w:rPr>
          <w:sz w:val="16"/>
          <w:szCs w:val="16"/>
        </w:rPr>
        <w:t xml:space="preserve">і </w:t>
      </w:r>
      <w:r w:rsidRPr="00E4605A">
        <w:rPr>
          <w:spacing w:val="2"/>
          <w:sz w:val="16"/>
          <w:szCs w:val="16"/>
        </w:rPr>
        <w:t xml:space="preserve">збитки, </w:t>
      </w:r>
      <w:r w:rsidRPr="00E4605A">
        <w:rPr>
          <w:sz w:val="16"/>
          <w:szCs w:val="16"/>
        </w:rPr>
        <w:t xml:space="preserve">які є </w:t>
      </w:r>
      <w:r w:rsidRPr="00E4605A">
        <w:rPr>
          <w:spacing w:val="2"/>
          <w:sz w:val="16"/>
          <w:szCs w:val="16"/>
        </w:rPr>
        <w:t xml:space="preserve">наслідком </w:t>
      </w:r>
      <w:r w:rsidRPr="00E4605A">
        <w:rPr>
          <w:sz w:val="16"/>
          <w:szCs w:val="16"/>
        </w:rPr>
        <w:t>використання</w:t>
      </w:r>
      <w:r w:rsidRPr="00E4605A">
        <w:rPr>
          <w:spacing w:val="-14"/>
          <w:sz w:val="16"/>
          <w:szCs w:val="16"/>
        </w:rPr>
        <w:t xml:space="preserve"> </w:t>
      </w:r>
      <w:r w:rsidRPr="00E4605A">
        <w:rPr>
          <w:sz w:val="16"/>
          <w:szCs w:val="16"/>
        </w:rPr>
        <w:t>інших</w:t>
      </w:r>
      <w:r w:rsidRPr="00E4605A">
        <w:rPr>
          <w:spacing w:val="1"/>
          <w:sz w:val="16"/>
          <w:szCs w:val="16"/>
        </w:rPr>
        <w:t xml:space="preserve"> </w:t>
      </w:r>
      <w:r w:rsidRPr="00E4605A">
        <w:rPr>
          <w:sz w:val="16"/>
          <w:szCs w:val="16"/>
        </w:rPr>
        <w:t>умов</w:t>
      </w:r>
      <w:r w:rsidRPr="00E4605A">
        <w:rPr>
          <w:spacing w:val="-13"/>
          <w:sz w:val="16"/>
          <w:szCs w:val="16"/>
        </w:rPr>
        <w:t xml:space="preserve"> </w:t>
      </w:r>
      <w:r w:rsidRPr="00E4605A">
        <w:rPr>
          <w:sz w:val="16"/>
          <w:szCs w:val="16"/>
        </w:rPr>
        <w:t>дог</w:t>
      </w:r>
      <w:r w:rsidRPr="00E4605A">
        <w:rPr>
          <w:sz w:val="16"/>
          <w:szCs w:val="16"/>
        </w:rPr>
        <w:t>овору</w:t>
      </w:r>
      <w:r w:rsidRPr="00E4605A">
        <w:rPr>
          <w:spacing w:val="2"/>
          <w:sz w:val="16"/>
          <w:szCs w:val="16"/>
        </w:rPr>
        <w:t xml:space="preserve"> </w:t>
      </w:r>
      <w:r w:rsidRPr="00E4605A">
        <w:rPr>
          <w:sz w:val="16"/>
          <w:szCs w:val="16"/>
        </w:rPr>
        <w:t>з</w:t>
      </w:r>
      <w:r w:rsidRPr="00E4605A">
        <w:rPr>
          <w:spacing w:val="-14"/>
          <w:sz w:val="16"/>
          <w:szCs w:val="16"/>
        </w:rPr>
        <w:t xml:space="preserve"> </w:t>
      </w:r>
      <w:r w:rsidRPr="00E4605A">
        <w:rPr>
          <w:sz w:val="16"/>
          <w:szCs w:val="16"/>
        </w:rPr>
        <w:t>Туристом;</w:t>
      </w:r>
    </w:p>
    <w:p w:rsidR="00000000" w:rsidRPr="00E4605A" w:rsidRDefault="00DC41C7">
      <w:pPr>
        <w:pStyle w:val="a5"/>
        <w:numPr>
          <w:ilvl w:val="2"/>
          <w:numId w:val="18"/>
        </w:numPr>
        <w:tabs>
          <w:tab w:val="left" w:pos="1001"/>
        </w:tabs>
        <w:kinsoku w:val="0"/>
        <w:overflowPunct w:val="0"/>
        <w:spacing w:before="4" w:line="182" w:lineRule="exact"/>
        <w:ind w:left="1000" w:hanging="492"/>
        <w:rPr>
          <w:sz w:val="16"/>
          <w:szCs w:val="16"/>
        </w:rPr>
      </w:pPr>
      <w:r w:rsidRPr="00E4605A">
        <w:rPr>
          <w:sz w:val="16"/>
          <w:szCs w:val="16"/>
        </w:rPr>
        <w:t>при реалізації Турпродукту дотримуватись усіх інших вимог, що встановлені законодавством</w:t>
      </w:r>
      <w:r w:rsidRPr="00E4605A">
        <w:rPr>
          <w:spacing w:val="-15"/>
          <w:sz w:val="16"/>
          <w:szCs w:val="16"/>
        </w:rPr>
        <w:t xml:space="preserve"> </w:t>
      </w:r>
      <w:r w:rsidRPr="00E4605A">
        <w:rPr>
          <w:sz w:val="16"/>
          <w:szCs w:val="16"/>
        </w:rPr>
        <w:t>України;</w:t>
      </w:r>
    </w:p>
    <w:p w:rsidR="00000000" w:rsidRPr="00E4605A" w:rsidRDefault="00DC41C7">
      <w:pPr>
        <w:pStyle w:val="a5"/>
        <w:numPr>
          <w:ilvl w:val="2"/>
          <w:numId w:val="18"/>
        </w:numPr>
        <w:tabs>
          <w:tab w:val="left" w:pos="1002"/>
        </w:tabs>
        <w:kinsoku w:val="0"/>
        <w:overflowPunct w:val="0"/>
        <w:spacing w:line="254" w:lineRule="auto"/>
        <w:ind w:right="217" w:firstLine="300"/>
        <w:rPr>
          <w:sz w:val="16"/>
          <w:szCs w:val="16"/>
        </w:rPr>
      </w:pPr>
      <w:r w:rsidRPr="00E4605A">
        <w:rPr>
          <w:spacing w:val="2"/>
          <w:sz w:val="16"/>
          <w:szCs w:val="16"/>
        </w:rPr>
        <w:t xml:space="preserve">сплачувати Туроператору штрафні санкції та/або завдані </w:t>
      </w:r>
      <w:r w:rsidRPr="00E4605A">
        <w:rPr>
          <w:sz w:val="16"/>
          <w:szCs w:val="16"/>
        </w:rPr>
        <w:t xml:space="preserve">збитки </w:t>
      </w:r>
      <w:r w:rsidRPr="00E4605A">
        <w:rPr>
          <w:spacing w:val="2"/>
          <w:sz w:val="16"/>
          <w:szCs w:val="16"/>
        </w:rPr>
        <w:t xml:space="preserve">(витрати) </w:t>
      </w:r>
      <w:r w:rsidRPr="00E4605A">
        <w:rPr>
          <w:sz w:val="16"/>
          <w:szCs w:val="16"/>
        </w:rPr>
        <w:t xml:space="preserve">в </w:t>
      </w:r>
      <w:r w:rsidRPr="00E4605A">
        <w:rPr>
          <w:spacing w:val="2"/>
          <w:sz w:val="16"/>
          <w:szCs w:val="16"/>
        </w:rPr>
        <w:t xml:space="preserve">розмірі, </w:t>
      </w:r>
      <w:r w:rsidRPr="00E4605A">
        <w:rPr>
          <w:sz w:val="16"/>
          <w:szCs w:val="16"/>
        </w:rPr>
        <w:t xml:space="preserve">який </w:t>
      </w:r>
      <w:r w:rsidRPr="00E4605A">
        <w:rPr>
          <w:spacing w:val="2"/>
          <w:sz w:val="16"/>
          <w:szCs w:val="16"/>
        </w:rPr>
        <w:t xml:space="preserve">вказаний </w:t>
      </w:r>
      <w:r w:rsidRPr="00E4605A">
        <w:rPr>
          <w:sz w:val="16"/>
          <w:szCs w:val="16"/>
        </w:rPr>
        <w:t xml:space="preserve">в Розділі 8 цього </w:t>
      </w:r>
      <w:r w:rsidRPr="00E4605A">
        <w:rPr>
          <w:spacing w:val="2"/>
          <w:sz w:val="16"/>
          <w:szCs w:val="16"/>
        </w:rPr>
        <w:t xml:space="preserve">Договору, </w:t>
      </w:r>
      <w:r w:rsidRPr="00E4605A">
        <w:rPr>
          <w:sz w:val="16"/>
          <w:szCs w:val="16"/>
        </w:rPr>
        <w:t xml:space="preserve">у </w:t>
      </w:r>
      <w:r w:rsidRPr="00E4605A">
        <w:rPr>
          <w:spacing w:val="2"/>
          <w:sz w:val="16"/>
          <w:szCs w:val="16"/>
        </w:rPr>
        <w:t>випадку</w:t>
      </w:r>
      <w:r w:rsidRPr="00E4605A">
        <w:rPr>
          <w:spacing w:val="-24"/>
          <w:sz w:val="16"/>
          <w:szCs w:val="16"/>
        </w:rPr>
        <w:t xml:space="preserve"> </w:t>
      </w:r>
      <w:r w:rsidRPr="00E4605A">
        <w:rPr>
          <w:spacing w:val="2"/>
          <w:sz w:val="16"/>
          <w:szCs w:val="16"/>
        </w:rPr>
        <w:t>відмо</w:t>
      </w:r>
      <w:r w:rsidRPr="00E4605A">
        <w:rPr>
          <w:spacing w:val="2"/>
          <w:sz w:val="16"/>
          <w:szCs w:val="16"/>
        </w:rPr>
        <w:t>ви</w:t>
      </w:r>
      <w:r w:rsidRPr="00E4605A">
        <w:rPr>
          <w:spacing w:val="-7"/>
          <w:sz w:val="16"/>
          <w:szCs w:val="16"/>
        </w:rPr>
        <w:t xml:space="preserve"> </w:t>
      </w:r>
      <w:r w:rsidRPr="00E4605A">
        <w:rPr>
          <w:spacing w:val="2"/>
          <w:sz w:val="16"/>
          <w:szCs w:val="16"/>
        </w:rPr>
        <w:t>Турагента</w:t>
      </w:r>
      <w:r w:rsidRPr="00E4605A">
        <w:rPr>
          <w:spacing w:val="-7"/>
          <w:sz w:val="16"/>
          <w:szCs w:val="16"/>
        </w:rPr>
        <w:t xml:space="preserve"> </w:t>
      </w:r>
      <w:r w:rsidRPr="00E4605A">
        <w:rPr>
          <w:spacing w:val="2"/>
          <w:sz w:val="16"/>
          <w:szCs w:val="16"/>
        </w:rPr>
        <w:t>(Туриста)</w:t>
      </w:r>
      <w:r w:rsidRPr="00E4605A">
        <w:rPr>
          <w:spacing w:val="-7"/>
          <w:sz w:val="16"/>
          <w:szCs w:val="16"/>
        </w:rPr>
        <w:t xml:space="preserve"> </w:t>
      </w:r>
      <w:r w:rsidRPr="00E4605A">
        <w:rPr>
          <w:sz w:val="16"/>
          <w:szCs w:val="16"/>
        </w:rPr>
        <w:t>від</w:t>
      </w:r>
      <w:r w:rsidRPr="00E4605A">
        <w:rPr>
          <w:spacing w:val="-6"/>
          <w:sz w:val="16"/>
          <w:szCs w:val="16"/>
        </w:rPr>
        <w:t xml:space="preserve"> </w:t>
      </w:r>
      <w:r w:rsidRPr="00E4605A">
        <w:rPr>
          <w:spacing w:val="2"/>
          <w:sz w:val="16"/>
          <w:szCs w:val="16"/>
        </w:rPr>
        <w:t>замовленого</w:t>
      </w:r>
      <w:r w:rsidRPr="00E4605A">
        <w:rPr>
          <w:spacing w:val="-7"/>
          <w:sz w:val="16"/>
          <w:szCs w:val="16"/>
        </w:rPr>
        <w:t xml:space="preserve"> </w:t>
      </w:r>
      <w:r w:rsidRPr="00E4605A">
        <w:rPr>
          <w:sz w:val="16"/>
          <w:szCs w:val="16"/>
        </w:rPr>
        <w:t>у</w:t>
      </w:r>
      <w:r w:rsidRPr="00E4605A">
        <w:rPr>
          <w:spacing w:val="-7"/>
          <w:sz w:val="16"/>
          <w:szCs w:val="16"/>
        </w:rPr>
        <w:t xml:space="preserve"> </w:t>
      </w:r>
      <w:r w:rsidRPr="00E4605A">
        <w:rPr>
          <w:spacing w:val="2"/>
          <w:sz w:val="16"/>
          <w:szCs w:val="16"/>
        </w:rPr>
        <w:t>Туроператора</w:t>
      </w:r>
      <w:r w:rsidRPr="00E4605A">
        <w:rPr>
          <w:spacing w:val="-7"/>
          <w:sz w:val="16"/>
          <w:szCs w:val="16"/>
        </w:rPr>
        <w:t xml:space="preserve"> </w:t>
      </w:r>
      <w:r w:rsidRPr="00E4605A">
        <w:rPr>
          <w:spacing w:val="2"/>
          <w:sz w:val="16"/>
          <w:szCs w:val="16"/>
        </w:rPr>
        <w:t>Турпродукту</w:t>
      </w:r>
      <w:r w:rsidRPr="00E4605A">
        <w:rPr>
          <w:spacing w:val="-7"/>
          <w:sz w:val="16"/>
          <w:szCs w:val="16"/>
        </w:rPr>
        <w:t xml:space="preserve"> </w:t>
      </w:r>
      <w:r w:rsidRPr="00E4605A">
        <w:rPr>
          <w:sz w:val="16"/>
          <w:szCs w:val="16"/>
        </w:rPr>
        <w:t>або</w:t>
      </w:r>
      <w:r w:rsidRPr="00E4605A">
        <w:rPr>
          <w:spacing w:val="-7"/>
          <w:sz w:val="16"/>
          <w:szCs w:val="16"/>
        </w:rPr>
        <w:t xml:space="preserve"> </w:t>
      </w:r>
      <w:r w:rsidRPr="00E4605A">
        <w:rPr>
          <w:spacing w:val="2"/>
          <w:sz w:val="16"/>
          <w:szCs w:val="16"/>
        </w:rPr>
        <w:t>його</w:t>
      </w:r>
      <w:r w:rsidRPr="00E4605A">
        <w:rPr>
          <w:spacing w:val="-6"/>
          <w:sz w:val="16"/>
          <w:szCs w:val="16"/>
        </w:rPr>
        <w:t xml:space="preserve"> </w:t>
      </w:r>
      <w:r w:rsidRPr="00E4605A">
        <w:rPr>
          <w:spacing w:val="2"/>
          <w:sz w:val="16"/>
          <w:szCs w:val="16"/>
        </w:rPr>
        <w:t>частини,</w:t>
      </w:r>
      <w:r w:rsidRPr="00E4605A">
        <w:rPr>
          <w:spacing w:val="-7"/>
          <w:sz w:val="16"/>
          <w:szCs w:val="16"/>
        </w:rPr>
        <w:t xml:space="preserve"> </w:t>
      </w:r>
      <w:r w:rsidRPr="00E4605A">
        <w:rPr>
          <w:sz w:val="16"/>
          <w:szCs w:val="16"/>
        </w:rPr>
        <w:t>а</w:t>
      </w:r>
      <w:r w:rsidRPr="00E4605A">
        <w:rPr>
          <w:spacing w:val="-7"/>
          <w:sz w:val="16"/>
          <w:szCs w:val="16"/>
        </w:rPr>
        <w:t xml:space="preserve"> </w:t>
      </w:r>
      <w:r w:rsidRPr="00E4605A">
        <w:rPr>
          <w:spacing w:val="2"/>
          <w:sz w:val="16"/>
          <w:szCs w:val="16"/>
        </w:rPr>
        <w:t>також</w:t>
      </w:r>
      <w:r w:rsidRPr="00E4605A">
        <w:rPr>
          <w:spacing w:val="-7"/>
          <w:sz w:val="16"/>
          <w:szCs w:val="16"/>
        </w:rPr>
        <w:t xml:space="preserve"> </w:t>
      </w:r>
      <w:r w:rsidRPr="00E4605A">
        <w:rPr>
          <w:sz w:val="16"/>
          <w:szCs w:val="16"/>
        </w:rPr>
        <w:t>за</w:t>
      </w:r>
      <w:r w:rsidRPr="00E4605A">
        <w:rPr>
          <w:spacing w:val="-7"/>
          <w:sz w:val="16"/>
          <w:szCs w:val="16"/>
        </w:rPr>
        <w:t xml:space="preserve"> </w:t>
      </w:r>
      <w:r w:rsidRPr="00E4605A">
        <w:rPr>
          <w:spacing w:val="2"/>
          <w:sz w:val="16"/>
          <w:szCs w:val="16"/>
        </w:rPr>
        <w:t>заміну</w:t>
      </w:r>
      <w:r w:rsidRPr="00E4605A">
        <w:rPr>
          <w:spacing w:val="-7"/>
          <w:sz w:val="16"/>
          <w:szCs w:val="16"/>
        </w:rPr>
        <w:t xml:space="preserve"> </w:t>
      </w:r>
      <w:r w:rsidRPr="00E4605A">
        <w:rPr>
          <w:spacing w:val="2"/>
          <w:sz w:val="16"/>
          <w:szCs w:val="16"/>
        </w:rPr>
        <w:t>Турпродукту</w:t>
      </w:r>
      <w:r w:rsidRPr="00E4605A">
        <w:rPr>
          <w:spacing w:val="-6"/>
          <w:sz w:val="16"/>
          <w:szCs w:val="16"/>
        </w:rPr>
        <w:t xml:space="preserve"> </w:t>
      </w:r>
      <w:r w:rsidRPr="00E4605A">
        <w:rPr>
          <w:sz w:val="16"/>
          <w:szCs w:val="16"/>
        </w:rPr>
        <w:t>чи</w:t>
      </w:r>
      <w:r w:rsidRPr="00E4605A">
        <w:rPr>
          <w:spacing w:val="-7"/>
          <w:sz w:val="16"/>
          <w:szCs w:val="16"/>
        </w:rPr>
        <w:t xml:space="preserve"> </w:t>
      </w:r>
      <w:r w:rsidRPr="00E4605A">
        <w:rPr>
          <w:spacing w:val="2"/>
          <w:sz w:val="16"/>
          <w:szCs w:val="16"/>
        </w:rPr>
        <w:t xml:space="preserve">його </w:t>
      </w:r>
      <w:r w:rsidRPr="00E4605A">
        <w:rPr>
          <w:sz w:val="16"/>
          <w:szCs w:val="16"/>
        </w:rPr>
        <w:t>частини на інший Турпродукт (його</w:t>
      </w:r>
      <w:r w:rsidRPr="00E4605A">
        <w:rPr>
          <w:spacing w:val="-10"/>
          <w:sz w:val="16"/>
          <w:szCs w:val="16"/>
        </w:rPr>
        <w:t xml:space="preserve"> </w:t>
      </w:r>
      <w:r w:rsidRPr="00E4605A">
        <w:rPr>
          <w:sz w:val="16"/>
          <w:szCs w:val="16"/>
        </w:rPr>
        <w:t>частину);</w:t>
      </w:r>
    </w:p>
    <w:p w:rsidR="00000000" w:rsidRPr="00E4605A" w:rsidRDefault="00DC41C7">
      <w:pPr>
        <w:pStyle w:val="a5"/>
        <w:numPr>
          <w:ilvl w:val="2"/>
          <w:numId w:val="18"/>
        </w:numPr>
        <w:tabs>
          <w:tab w:val="left" w:pos="1055"/>
        </w:tabs>
        <w:kinsoku w:val="0"/>
        <w:overflowPunct w:val="0"/>
        <w:spacing w:line="169" w:lineRule="exact"/>
        <w:ind w:left="1054" w:hanging="546"/>
        <w:rPr>
          <w:sz w:val="16"/>
          <w:szCs w:val="16"/>
        </w:rPr>
      </w:pPr>
      <w:r w:rsidRPr="00E4605A">
        <w:rPr>
          <w:spacing w:val="3"/>
          <w:sz w:val="16"/>
          <w:szCs w:val="16"/>
        </w:rPr>
        <w:t xml:space="preserve">інформувати Туристів </w:t>
      </w:r>
      <w:r w:rsidRPr="00E4605A">
        <w:rPr>
          <w:spacing w:val="2"/>
          <w:sz w:val="16"/>
          <w:szCs w:val="16"/>
        </w:rPr>
        <w:t xml:space="preserve">про </w:t>
      </w:r>
      <w:r w:rsidRPr="00E4605A">
        <w:rPr>
          <w:spacing w:val="3"/>
          <w:sz w:val="16"/>
          <w:szCs w:val="16"/>
        </w:rPr>
        <w:t>можливість зміни перевізниками часу вильоту/відправлення, уточнюв</w:t>
      </w:r>
      <w:r w:rsidRPr="00E4605A">
        <w:rPr>
          <w:spacing w:val="3"/>
          <w:sz w:val="16"/>
          <w:szCs w:val="16"/>
        </w:rPr>
        <w:t xml:space="preserve">ати </w:t>
      </w:r>
      <w:r w:rsidRPr="00E4605A">
        <w:rPr>
          <w:sz w:val="16"/>
          <w:szCs w:val="16"/>
        </w:rPr>
        <w:t xml:space="preserve">у </w:t>
      </w:r>
      <w:r w:rsidRPr="00E4605A">
        <w:rPr>
          <w:spacing w:val="3"/>
          <w:sz w:val="16"/>
          <w:szCs w:val="16"/>
        </w:rPr>
        <w:t xml:space="preserve">Туроператора </w:t>
      </w:r>
      <w:r w:rsidRPr="00E4605A">
        <w:rPr>
          <w:spacing w:val="2"/>
          <w:sz w:val="16"/>
          <w:szCs w:val="16"/>
        </w:rPr>
        <w:t>або</w:t>
      </w:r>
      <w:r w:rsidRPr="00E4605A">
        <w:rPr>
          <w:spacing w:val="-7"/>
          <w:sz w:val="16"/>
          <w:szCs w:val="16"/>
        </w:rPr>
        <w:t xml:space="preserve"> </w:t>
      </w:r>
      <w:r w:rsidRPr="00E4605A">
        <w:rPr>
          <w:sz w:val="16"/>
          <w:szCs w:val="16"/>
        </w:rPr>
        <w:t>у</w:t>
      </w:r>
    </w:p>
    <w:p w:rsidR="00000000" w:rsidRPr="00E4605A" w:rsidRDefault="00DC41C7">
      <w:pPr>
        <w:pStyle w:val="a3"/>
        <w:kinsoku w:val="0"/>
        <w:overflowPunct w:val="0"/>
        <w:spacing w:before="9" w:line="244" w:lineRule="auto"/>
        <w:ind w:right="186" w:firstLine="0"/>
      </w:pPr>
      <w:r w:rsidRPr="00E4605A">
        <w:t>перевізника номер рейсу та час вильоту/відправлення не пізніше як за один день до вильоту/відправлення туристів. У випадку зміни розкладу руху вчасно повідомляти про це Туристів. У разі невиконання даної умови Турагент самостійно н</w:t>
      </w:r>
      <w:r w:rsidRPr="00E4605A">
        <w:t>есе відповідальність перед Туристом;</w:t>
      </w:r>
    </w:p>
    <w:p w:rsidR="00000000" w:rsidRPr="00E4605A" w:rsidRDefault="00DC41C7">
      <w:pPr>
        <w:pStyle w:val="a5"/>
        <w:numPr>
          <w:ilvl w:val="2"/>
          <w:numId w:val="18"/>
        </w:numPr>
        <w:tabs>
          <w:tab w:val="left" w:pos="1002"/>
        </w:tabs>
        <w:kinsoku w:val="0"/>
        <w:overflowPunct w:val="0"/>
        <w:spacing w:before="7" w:line="182" w:lineRule="exact"/>
        <w:ind w:left="1001" w:hanging="493"/>
        <w:jc w:val="left"/>
        <w:rPr>
          <w:sz w:val="16"/>
          <w:szCs w:val="16"/>
        </w:rPr>
      </w:pPr>
      <w:r w:rsidRPr="00E4605A">
        <w:rPr>
          <w:sz w:val="16"/>
          <w:szCs w:val="16"/>
        </w:rPr>
        <w:t>виконувати пов’язані з наданням туристичних послуг вимоги</w:t>
      </w:r>
      <w:r w:rsidRPr="00E4605A">
        <w:rPr>
          <w:spacing w:val="-15"/>
          <w:sz w:val="16"/>
          <w:szCs w:val="16"/>
        </w:rPr>
        <w:t xml:space="preserve"> </w:t>
      </w:r>
      <w:r w:rsidRPr="00E4605A">
        <w:rPr>
          <w:sz w:val="16"/>
          <w:szCs w:val="16"/>
        </w:rPr>
        <w:t>Туроператора;</w:t>
      </w:r>
    </w:p>
    <w:p w:rsidR="00000000" w:rsidRPr="00E4605A" w:rsidRDefault="00DC41C7">
      <w:pPr>
        <w:pStyle w:val="a5"/>
        <w:numPr>
          <w:ilvl w:val="2"/>
          <w:numId w:val="18"/>
        </w:numPr>
        <w:tabs>
          <w:tab w:val="left" w:pos="990"/>
        </w:tabs>
        <w:kinsoku w:val="0"/>
        <w:overflowPunct w:val="0"/>
        <w:spacing w:line="254" w:lineRule="auto"/>
        <w:ind w:right="216" w:firstLine="300"/>
        <w:jc w:val="left"/>
        <w:rPr>
          <w:sz w:val="16"/>
          <w:szCs w:val="16"/>
        </w:rPr>
      </w:pPr>
      <w:r w:rsidRPr="00E4605A">
        <w:rPr>
          <w:spacing w:val="2"/>
          <w:sz w:val="16"/>
          <w:szCs w:val="16"/>
        </w:rPr>
        <w:t>отримувати</w:t>
      </w:r>
      <w:r w:rsidRPr="00E4605A">
        <w:rPr>
          <w:spacing w:val="-24"/>
          <w:sz w:val="16"/>
          <w:szCs w:val="16"/>
        </w:rPr>
        <w:t xml:space="preserve"> </w:t>
      </w:r>
      <w:r w:rsidRPr="00E4605A">
        <w:rPr>
          <w:sz w:val="16"/>
          <w:szCs w:val="16"/>
        </w:rPr>
        <w:t>від</w:t>
      </w:r>
      <w:r w:rsidRPr="00E4605A">
        <w:rPr>
          <w:spacing w:val="-24"/>
          <w:sz w:val="16"/>
          <w:szCs w:val="16"/>
        </w:rPr>
        <w:t xml:space="preserve"> </w:t>
      </w:r>
      <w:r w:rsidRPr="00E4605A">
        <w:rPr>
          <w:spacing w:val="2"/>
          <w:sz w:val="16"/>
          <w:szCs w:val="16"/>
        </w:rPr>
        <w:t>Туристів</w:t>
      </w:r>
      <w:r w:rsidRPr="00E4605A">
        <w:rPr>
          <w:spacing w:val="-24"/>
          <w:sz w:val="16"/>
          <w:szCs w:val="16"/>
        </w:rPr>
        <w:t xml:space="preserve"> </w:t>
      </w:r>
      <w:r w:rsidRPr="00E4605A">
        <w:rPr>
          <w:spacing w:val="2"/>
          <w:sz w:val="16"/>
          <w:szCs w:val="16"/>
        </w:rPr>
        <w:t>персональні</w:t>
      </w:r>
      <w:r w:rsidRPr="00E4605A">
        <w:rPr>
          <w:spacing w:val="-24"/>
          <w:sz w:val="16"/>
          <w:szCs w:val="16"/>
        </w:rPr>
        <w:t xml:space="preserve"> </w:t>
      </w:r>
      <w:r w:rsidRPr="00E4605A">
        <w:rPr>
          <w:spacing w:val="2"/>
          <w:sz w:val="16"/>
          <w:szCs w:val="16"/>
        </w:rPr>
        <w:t>дані,</w:t>
      </w:r>
      <w:r w:rsidRPr="00E4605A">
        <w:rPr>
          <w:spacing w:val="-6"/>
          <w:sz w:val="16"/>
          <w:szCs w:val="16"/>
        </w:rPr>
        <w:t xml:space="preserve"> </w:t>
      </w:r>
      <w:r w:rsidRPr="00E4605A">
        <w:rPr>
          <w:sz w:val="16"/>
          <w:szCs w:val="16"/>
        </w:rPr>
        <w:t>в</w:t>
      </w:r>
      <w:r w:rsidRPr="00E4605A">
        <w:rPr>
          <w:spacing w:val="-7"/>
          <w:sz w:val="16"/>
          <w:szCs w:val="16"/>
        </w:rPr>
        <w:t xml:space="preserve"> </w:t>
      </w:r>
      <w:r w:rsidRPr="00E4605A">
        <w:rPr>
          <w:spacing w:val="2"/>
          <w:sz w:val="16"/>
          <w:szCs w:val="16"/>
        </w:rPr>
        <w:t>обсязі</w:t>
      </w:r>
      <w:r w:rsidRPr="00E4605A">
        <w:rPr>
          <w:spacing w:val="-6"/>
          <w:sz w:val="16"/>
          <w:szCs w:val="16"/>
        </w:rPr>
        <w:t xml:space="preserve"> </w:t>
      </w:r>
      <w:r w:rsidRPr="00E4605A">
        <w:rPr>
          <w:spacing w:val="2"/>
          <w:sz w:val="16"/>
          <w:szCs w:val="16"/>
        </w:rPr>
        <w:t>необхідному</w:t>
      </w:r>
      <w:r w:rsidRPr="00E4605A">
        <w:rPr>
          <w:spacing w:val="-6"/>
          <w:sz w:val="16"/>
          <w:szCs w:val="16"/>
        </w:rPr>
        <w:t xml:space="preserve"> </w:t>
      </w:r>
      <w:r w:rsidRPr="00E4605A">
        <w:rPr>
          <w:sz w:val="16"/>
          <w:szCs w:val="16"/>
        </w:rPr>
        <w:t>для</w:t>
      </w:r>
      <w:r w:rsidRPr="00E4605A">
        <w:rPr>
          <w:spacing w:val="-7"/>
          <w:sz w:val="16"/>
          <w:szCs w:val="16"/>
        </w:rPr>
        <w:t xml:space="preserve"> </w:t>
      </w:r>
      <w:r w:rsidRPr="00E4605A">
        <w:rPr>
          <w:spacing w:val="2"/>
          <w:sz w:val="16"/>
          <w:szCs w:val="16"/>
        </w:rPr>
        <w:t>виконання</w:t>
      </w:r>
      <w:r w:rsidRPr="00E4605A">
        <w:rPr>
          <w:spacing w:val="-6"/>
          <w:sz w:val="16"/>
          <w:szCs w:val="16"/>
        </w:rPr>
        <w:t xml:space="preserve"> </w:t>
      </w:r>
      <w:r w:rsidRPr="00E4605A">
        <w:rPr>
          <w:spacing w:val="2"/>
          <w:sz w:val="16"/>
          <w:szCs w:val="16"/>
        </w:rPr>
        <w:t>Турагентом</w:t>
      </w:r>
      <w:r w:rsidRPr="00E4605A">
        <w:rPr>
          <w:spacing w:val="-6"/>
          <w:sz w:val="16"/>
          <w:szCs w:val="16"/>
        </w:rPr>
        <w:t xml:space="preserve"> </w:t>
      </w:r>
      <w:r w:rsidRPr="00E4605A">
        <w:rPr>
          <w:sz w:val="16"/>
          <w:szCs w:val="16"/>
        </w:rPr>
        <w:t>та</w:t>
      </w:r>
      <w:r w:rsidRPr="00E4605A">
        <w:rPr>
          <w:spacing w:val="-6"/>
          <w:sz w:val="16"/>
          <w:szCs w:val="16"/>
        </w:rPr>
        <w:t xml:space="preserve"> </w:t>
      </w:r>
      <w:r w:rsidRPr="00E4605A">
        <w:rPr>
          <w:spacing w:val="2"/>
          <w:sz w:val="16"/>
          <w:szCs w:val="16"/>
        </w:rPr>
        <w:t>Туроператором</w:t>
      </w:r>
      <w:r w:rsidRPr="00E4605A">
        <w:rPr>
          <w:spacing w:val="-7"/>
          <w:sz w:val="16"/>
          <w:szCs w:val="16"/>
        </w:rPr>
        <w:t xml:space="preserve"> </w:t>
      </w:r>
      <w:r w:rsidRPr="00E4605A">
        <w:rPr>
          <w:spacing w:val="2"/>
          <w:sz w:val="16"/>
          <w:szCs w:val="16"/>
        </w:rPr>
        <w:t>своїх</w:t>
      </w:r>
      <w:r w:rsidRPr="00E4605A">
        <w:rPr>
          <w:spacing w:val="-6"/>
          <w:sz w:val="16"/>
          <w:szCs w:val="16"/>
        </w:rPr>
        <w:t xml:space="preserve"> </w:t>
      </w:r>
      <w:r w:rsidRPr="00E4605A">
        <w:rPr>
          <w:spacing w:val="2"/>
          <w:sz w:val="16"/>
          <w:szCs w:val="16"/>
        </w:rPr>
        <w:t>зобов’язань</w:t>
      </w:r>
      <w:r w:rsidRPr="00E4605A">
        <w:rPr>
          <w:spacing w:val="-6"/>
          <w:sz w:val="16"/>
          <w:szCs w:val="16"/>
        </w:rPr>
        <w:t xml:space="preserve"> </w:t>
      </w:r>
      <w:r w:rsidRPr="00E4605A">
        <w:rPr>
          <w:sz w:val="16"/>
          <w:szCs w:val="16"/>
        </w:rPr>
        <w:t>за цим</w:t>
      </w:r>
      <w:r w:rsidRPr="00E4605A">
        <w:rPr>
          <w:spacing w:val="1"/>
          <w:sz w:val="16"/>
          <w:szCs w:val="16"/>
        </w:rPr>
        <w:t xml:space="preserve"> </w:t>
      </w:r>
      <w:r w:rsidRPr="00E4605A">
        <w:rPr>
          <w:sz w:val="16"/>
          <w:szCs w:val="16"/>
        </w:rPr>
        <w:t>Договором,</w:t>
      </w:r>
      <w:r w:rsidRPr="00E4605A">
        <w:rPr>
          <w:spacing w:val="2"/>
          <w:sz w:val="16"/>
          <w:szCs w:val="16"/>
        </w:rPr>
        <w:t xml:space="preserve"> </w:t>
      </w:r>
      <w:r w:rsidRPr="00E4605A">
        <w:rPr>
          <w:sz w:val="16"/>
          <w:szCs w:val="16"/>
        </w:rPr>
        <w:t>та</w:t>
      </w:r>
      <w:r w:rsidRPr="00E4605A">
        <w:rPr>
          <w:spacing w:val="-14"/>
          <w:sz w:val="16"/>
          <w:szCs w:val="16"/>
        </w:rPr>
        <w:t xml:space="preserve"> </w:t>
      </w:r>
      <w:r w:rsidRPr="00E4605A">
        <w:rPr>
          <w:sz w:val="16"/>
          <w:szCs w:val="16"/>
        </w:rPr>
        <w:t>за</w:t>
      </w:r>
      <w:r w:rsidRPr="00E4605A">
        <w:rPr>
          <w:spacing w:val="2"/>
          <w:sz w:val="16"/>
          <w:szCs w:val="16"/>
        </w:rPr>
        <w:t xml:space="preserve"> </w:t>
      </w:r>
      <w:r w:rsidRPr="00E4605A">
        <w:rPr>
          <w:sz w:val="16"/>
          <w:szCs w:val="16"/>
        </w:rPr>
        <w:t>відповідним</w:t>
      </w:r>
      <w:r w:rsidRPr="00E4605A">
        <w:rPr>
          <w:spacing w:val="1"/>
          <w:sz w:val="16"/>
          <w:szCs w:val="16"/>
        </w:rPr>
        <w:t xml:space="preserve"> </w:t>
      </w:r>
      <w:r w:rsidRPr="00E4605A">
        <w:rPr>
          <w:sz w:val="16"/>
          <w:szCs w:val="16"/>
        </w:rPr>
        <w:t>договором</w:t>
      </w:r>
      <w:r w:rsidRPr="00E4605A">
        <w:rPr>
          <w:spacing w:val="-13"/>
          <w:sz w:val="16"/>
          <w:szCs w:val="16"/>
        </w:rPr>
        <w:t xml:space="preserve"> </w:t>
      </w:r>
      <w:r w:rsidRPr="00E4605A">
        <w:rPr>
          <w:sz w:val="16"/>
          <w:szCs w:val="16"/>
        </w:rPr>
        <w:t>на</w:t>
      </w:r>
      <w:r w:rsidRPr="00E4605A">
        <w:rPr>
          <w:spacing w:val="1"/>
          <w:sz w:val="16"/>
          <w:szCs w:val="16"/>
        </w:rPr>
        <w:t xml:space="preserve"> </w:t>
      </w:r>
      <w:r w:rsidRPr="00E4605A">
        <w:rPr>
          <w:sz w:val="16"/>
          <w:szCs w:val="16"/>
        </w:rPr>
        <w:t>туристичне</w:t>
      </w:r>
      <w:r w:rsidRPr="00E4605A">
        <w:rPr>
          <w:spacing w:val="-13"/>
          <w:sz w:val="16"/>
          <w:szCs w:val="16"/>
        </w:rPr>
        <w:t xml:space="preserve"> </w:t>
      </w:r>
      <w:r w:rsidRPr="00E4605A">
        <w:rPr>
          <w:sz w:val="16"/>
          <w:szCs w:val="16"/>
        </w:rPr>
        <w:t>обслуговування</w:t>
      </w:r>
      <w:r w:rsidRPr="00E4605A">
        <w:rPr>
          <w:spacing w:val="1"/>
          <w:sz w:val="16"/>
          <w:szCs w:val="16"/>
        </w:rPr>
        <w:t xml:space="preserve"> </w:t>
      </w:r>
      <w:r w:rsidRPr="00E4605A">
        <w:rPr>
          <w:sz w:val="16"/>
          <w:szCs w:val="16"/>
        </w:rPr>
        <w:t>з</w:t>
      </w:r>
      <w:r w:rsidRPr="00E4605A">
        <w:rPr>
          <w:spacing w:val="-13"/>
          <w:sz w:val="16"/>
          <w:szCs w:val="16"/>
        </w:rPr>
        <w:t xml:space="preserve"> </w:t>
      </w:r>
      <w:r w:rsidRPr="00E4605A">
        <w:rPr>
          <w:sz w:val="16"/>
          <w:szCs w:val="16"/>
        </w:rPr>
        <w:t>Туристом;</w:t>
      </w:r>
    </w:p>
    <w:p w:rsidR="00000000" w:rsidRPr="00E4605A" w:rsidRDefault="00DC41C7">
      <w:pPr>
        <w:pStyle w:val="a5"/>
        <w:numPr>
          <w:ilvl w:val="2"/>
          <w:numId w:val="18"/>
        </w:numPr>
        <w:tabs>
          <w:tab w:val="left" w:pos="1006"/>
        </w:tabs>
        <w:kinsoku w:val="0"/>
        <w:overflowPunct w:val="0"/>
        <w:spacing w:line="169" w:lineRule="exact"/>
        <w:ind w:left="1005" w:hanging="497"/>
        <w:jc w:val="left"/>
        <w:rPr>
          <w:spacing w:val="2"/>
          <w:sz w:val="16"/>
          <w:szCs w:val="16"/>
        </w:rPr>
      </w:pPr>
      <w:r w:rsidRPr="00E4605A">
        <w:rPr>
          <w:spacing w:val="2"/>
          <w:sz w:val="16"/>
          <w:szCs w:val="16"/>
        </w:rPr>
        <w:t>отримувати</w:t>
      </w:r>
      <w:r w:rsidRPr="00E4605A">
        <w:rPr>
          <w:spacing w:val="-8"/>
          <w:sz w:val="16"/>
          <w:szCs w:val="16"/>
        </w:rPr>
        <w:t xml:space="preserve"> </w:t>
      </w:r>
      <w:r w:rsidRPr="00E4605A">
        <w:rPr>
          <w:sz w:val="16"/>
          <w:szCs w:val="16"/>
        </w:rPr>
        <w:t>від</w:t>
      </w:r>
      <w:r w:rsidRPr="00E4605A">
        <w:rPr>
          <w:spacing w:val="-8"/>
          <w:sz w:val="16"/>
          <w:szCs w:val="16"/>
        </w:rPr>
        <w:t xml:space="preserve"> </w:t>
      </w:r>
      <w:r w:rsidRPr="00E4605A">
        <w:rPr>
          <w:spacing w:val="2"/>
          <w:sz w:val="16"/>
          <w:szCs w:val="16"/>
        </w:rPr>
        <w:t>Туристів</w:t>
      </w:r>
      <w:r w:rsidRPr="00E4605A">
        <w:rPr>
          <w:spacing w:val="-8"/>
          <w:sz w:val="16"/>
          <w:szCs w:val="16"/>
        </w:rPr>
        <w:t xml:space="preserve"> </w:t>
      </w:r>
      <w:r w:rsidRPr="00E4605A">
        <w:rPr>
          <w:spacing w:val="2"/>
          <w:sz w:val="16"/>
          <w:szCs w:val="16"/>
        </w:rPr>
        <w:t>згоду</w:t>
      </w:r>
      <w:r w:rsidRPr="00E4605A">
        <w:rPr>
          <w:spacing w:val="-7"/>
          <w:sz w:val="16"/>
          <w:szCs w:val="16"/>
        </w:rPr>
        <w:t xml:space="preserve"> </w:t>
      </w:r>
      <w:r w:rsidRPr="00E4605A">
        <w:rPr>
          <w:sz w:val="16"/>
          <w:szCs w:val="16"/>
        </w:rPr>
        <w:t>на</w:t>
      </w:r>
      <w:r w:rsidRPr="00E4605A">
        <w:rPr>
          <w:spacing w:val="-8"/>
          <w:sz w:val="16"/>
          <w:szCs w:val="16"/>
        </w:rPr>
        <w:t xml:space="preserve"> </w:t>
      </w:r>
      <w:r w:rsidRPr="00E4605A">
        <w:rPr>
          <w:spacing w:val="2"/>
          <w:sz w:val="16"/>
          <w:szCs w:val="16"/>
        </w:rPr>
        <w:t>збір</w:t>
      </w:r>
      <w:r w:rsidRPr="00E4605A">
        <w:rPr>
          <w:spacing w:val="-8"/>
          <w:sz w:val="16"/>
          <w:szCs w:val="16"/>
        </w:rPr>
        <w:t xml:space="preserve"> </w:t>
      </w:r>
      <w:r w:rsidRPr="00E4605A">
        <w:rPr>
          <w:sz w:val="16"/>
          <w:szCs w:val="16"/>
        </w:rPr>
        <w:t>та</w:t>
      </w:r>
      <w:r w:rsidRPr="00E4605A">
        <w:rPr>
          <w:spacing w:val="-8"/>
          <w:sz w:val="16"/>
          <w:szCs w:val="16"/>
        </w:rPr>
        <w:t xml:space="preserve"> </w:t>
      </w:r>
      <w:r w:rsidRPr="00E4605A">
        <w:rPr>
          <w:spacing w:val="2"/>
          <w:sz w:val="16"/>
          <w:szCs w:val="16"/>
        </w:rPr>
        <w:t>обробку</w:t>
      </w:r>
      <w:r w:rsidRPr="00E4605A">
        <w:rPr>
          <w:spacing w:val="-7"/>
          <w:sz w:val="16"/>
          <w:szCs w:val="16"/>
        </w:rPr>
        <w:t xml:space="preserve"> </w:t>
      </w:r>
      <w:r w:rsidRPr="00E4605A">
        <w:rPr>
          <w:spacing w:val="2"/>
          <w:sz w:val="16"/>
          <w:szCs w:val="16"/>
        </w:rPr>
        <w:t>персональних</w:t>
      </w:r>
      <w:r w:rsidRPr="00E4605A">
        <w:rPr>
          <w:spacing w:val="-8"/>
          <w:sz w:val="16"/>
          <w:szCs w:val="16"/>
        </w:rPr>
        <w:t xml:space="preserve"> </w:t>
      </w:r>
      <w:r w:rsidRPr="00E4605A">
        <w:rPr>
          <w:spacing w:val="2"/>
          <w:sz w:val="16"/>
          <w:szCs w:val="16"/>
        </w:rPr>
        <w:t>даних,</w:t>
      </w:r>
      <w:r w:rsidRPr="00E4605A">
        <w:rPr>
          <w:spacing w:val="-8"/>
          <w:sz w:val="16"/>
          <w:szCs w:val="16"/>
        </w:rPr>
        <w:t xml:space="preserve"> </w:t>
      </w:r>
      <w:r w:rsidRPr="00E4605A">
        <w:rPr>
          <w:sz w:val="16"/>
          <w:szCs w:val="16"/>
        </w:rPr>
        <w:t>та</w:t>
      </w:r>
      <w:r w:rsidRPr="00E4605A">
        <w:rPr>
          <w:spacing w:val="-8"/>
          <w:sz w:val="16"/>
          <w:szCs w:val="16"/>
        </w:rPr>
        <w:t xml:space="preserve"> </w:t>
      </w:r>
      <w:r w:rsidRPr="00E4605A">
        <w:rPr>
          <w:spacing w:val="2"/>
          <w:sz w:val="16"/>
          <w:szCs w:val="16"/>
        </w:rPr>
        <w:t>повідомляти</w:t>
      </w:r>
      <w:r w:rsidRPr="00E4605A">
        <w:rPr>
          <w:spacing w:val="-7"/>
          <w:sz w:val="16"/>
          <w:szCs w:val="16"/>
        </w:rPr>
        <w:t xml:space="preserve"> </w:t>
      </w:r>
      <w:r w:rsidRPr="00E4605A">
        <w:rPr>
          <w:spacing w:val="2"/>
          <w:sz w:val="16"/>
          <w:szCs w:val="16"/>
        </w:rPr>
        <w:t>суб'єктів</w:t>
      </w:r>
      <w:r w:rsidRPr="00E4605A">
        <w:rPr>
          <w:spacing w:val="-8"/>
          <w:sz w:val="16"/>
          <w:szCs w:val="16"/>
        </w:rPr>
        <w:t xml:space="preserve"> </w:t>
      </w:r>
      <w:r w:rsidRPr="00E4605A">
        <w:rPr>
          <w:spacing w:val="2"/>
          <w:sz w:val="16"/>
          <w:szCs w:val="16"/>
        </w:rPr>
        <w:t>персональних</w:t>
      </w:r>
      <w:r w:rsidRPr="00E4605A">
        <w:rPr>
          <w:spacing w:val="-8"/>
          <w:sz w:val="16"/>
          <w:szCs w:val="16"/>
        </w:rPr>
        <w:t xml:space="preserve"> </w:t>
      </w:r>
      <w:r w:rsidRPr="00E4605A">
        <w:rPr>
          <w:spacing w:val="2"/>
          <w:sz w:val="16"/>
          <w:szCs w:val="16"/>
        </w:rPr>
        <w:t>даних</w:t>
      </w:r>
      <w:r w:rsidRPr="00E4605A">
        <w:rPr>
          <w:spacing w:val="-7"/>
          <w:sz w:val="16"/>
          <w:szCs w:val="16"/>
        </w:rPr>
        <w:t xml:space="preserve"> </w:t>
      </w:r>
      <w:r w:rsidRPr="00E4605A">
        <w:rPr>
          <w:sz w:val="16"/>
          <w:szCs w:val="16"/>
        </w:rPr>
        <w:t>про</w:t>
      </w:r>
      <w:r w:rsidRPr="00E4605A">
        <w:rPr>
          <w:spacing w:val="-8"/>
          <w:sz w:val="16"/>
          <w:szCs w:val="16"/>
        </w:rPr>
        <w:t xml:space="preserve"> </w:t>
      </w:r>
      <w:r w:rsidRPr="00E4605A">
        <w:rPr>
          <w:sz w:val="16"/>
          <w:szCs w:val="16"/>
        </w:rPr>
        <w:t>їх</w:t>
      </w:r>
      <w:r w:rsidRPr="00E4605A">
        <w:rPr>
          <w:spacing w:val="-8"/>
          <w:sz w:val="16"/>
          <w:szCs w:val="16"/>
        </w:rPr>
        <w:t xml:space="preserve"> </w:t>
      </w:r>
      <w:r w:rsidRPr="00E4605A">
        <w:rPr>
          <w:spacing w:val="2"/>
          <w:sz w:val="16"/>
          <w:szCs w:val="16"/>
        </w:rPr>
        <w:t>права,</w:t>
      </w:r>
    </w:p>
    <w:p w:rsidR="00000000" w:rsidRPr="00E4605A" w:rsidRDefault="00DC41C7">
      <w:pPr>
        <w:pStyle w:val="a3"/>
        <w:kinsoku w:val="0"/>
        <w:overflowPunct w:val="0"/>
        <w:spacing w:before="9" w:line="254" w:lineRule="auto"/>
        <w:ind w:firstLine="0"/>
        <w:jc w:val="left"/>
      </w:pPr>
      <w:r w:rsidRPr="00E4605A">
        <w:t>мету, збору персональних даних та осіб, яким будуть передаватись п</w:t>
      </w:r>
      <w:r w:rsidRPr="00E4605A">
        <w:t>ерсональні дані; передавати Туроператору необхідні персональні дані Туристів, а також виконувати вимоги Закону України «Про захист персональних даних» стосовно Туристів;</w:t>
      </w:r>
    </w:p>
    <w:p w:rsidR="00000000" w:rsidRPr="00E4605A" w:rsidRDefault="00DC41C7">
      <w:pPr>
        <w:pStyle w:val="a5"/>
        <w:numPr>
          <w:ilvl w:val="2"/>
          <w:numId w:val="18"/>
        </w:numPr>
        <w:tabs>
          <w:tab w:val="left" w:pos="1002"/>
        </w:tabs>
        <w:kinsoku w:val="0"/>
        <w:overflowPunct w:val="0"/>
        <w:spacing w:line="247" w:lineRule="auto"/>
        <w:ind w:right="188" w:firstLine="300"/>
        <w:rPr>
          <w:sz w:val="16"/>
          <w:szCs w:val="16"/>
        </w:rPr>
      </w:pPr>
      <w:r w:rsidRPr="00E4605A">
        <w:rPr>
          <w:sz w:val="16"/>
          <w:szCs w:val="16"/>
        </w:rPr>
        <w:t xml:space="preserve">крім штрафних санкцій, </w:t>
      </w:r>
      <w:r w:rsidRPr="00E4605A">
        <w:rPr>
          <w:spacing w:val="2"/>
          <w:sz w:val="16"/>
          <w:szCs w:val="16"/>
        </w:rPr>
        <w:t xml:space="preserve">визначених </w:t>
      </w:r>
      <w:r w:rsidRPr="00E4605A">
        <w:rPr>
          <w:sz w:val="16"/>
          <w:szCs w:val="16"/>
        </w:rPr>
        <w:t xml:space="preserve">розділом 8 цього </w:t>
      </w:r>
      <w:r w:rsidRPr="00E4605A">
        <w:rPr>
          <w:spacing w:val="2"/>
          <w:sz w:val="16"/>
          <w:szCs w:val="16"/>
        </w:rPr>
        <w:t xml:space="preserve">Договору, </w:t>
      </w:r>
      <w:r w:rsidRPr="00E4605A">
        <w:rPr>
          <w:sz w:val="16"/>
          <w:szCs w:val="16"/>
        </w:rPr>
        <w:t>у разі перевищення фактич</w:t>
      </w:r>
      <w:r w:rsidRPr="00E4605A">
        <w:rPr>
          <w:sz w:val="16"/>
          <w:szCs w:val="16"/>
        </w:rPr>
        <w:t xml:space="preserve">них витрат </w:t>
      </w:r>
      <w:r w:rsidRPr="00E4605A">
        <w:rPr>
          <w:spacing w:val="2"/>
          <w:sz w:val="16"/>
          <w:szCs w:val="16"/>
        </w:rPr>
        <w:t xml:space="preserve">Туроператора </w:t>
      </w:r>
      <w:r w:rsidRPr="00E4605A">
        <w:rPr>
          <w:sz w:val="16"/>
          <w:szCs w:val="16"/>
        </w:rPr>
        <w:t xml:space="preserve">над сумою </w:t>
      </w:r>
      <w:r w:rsidRPr="00E4605A">
        <w:rPr>
          <w:spacing w:val="2"/>
          <w:sz w:val="16"/>
          <w:szCs w:val="16"/>
        </w:rPr>
        <w:t xml:space="preserve">штрафів, відшкодувати Туроператору фактично здійснені </w:t>
      </w:r>
      <w:r w:rsidRPr="00E4605A">
        <w:rPr>
          <w:sz w:val="16"/>
          <w:szCs w:val="16"/>
        </w:rPr>
        <w:t xml:space="preserve">ним </w:t>
      </w:r>
      <w:r w:rsidRPr="00E4605A">
        <w:rPr>
          <w:spacing w:val="2"/>
          <w:sz w:val="16"/>
          <w:szCs w:val="16"/>
        </w:rPr>
        <w:t xml:space="preserve">витрати, </w:t>
      </w:r>
      <w:r w:rsidRPr="00E4605A">
        <w:rPr>
          <w:sz w:val="16"/>
          <w:szCs w:val="16"/>
        </w:rPr>
        <w:t xml:space="preserve">в </w:t>
      </w:r>
      <w:r w:rsidRPr="00E4605A">
        <w:rPr>
          <w:spacing w:val="2"/>
          <w:sz w:val="16"/>
          <w:szCs w:val="16"/>
        </w:rPr>
        <w:t xml:space="preserve">частині </w:t>
      </w:r>
      <w:r w:rsidRPr="00E4605A">
        <w:rPr>
          <w:sz w:val="16"/>
          <w:szCs w:val="16"/>
        </w:rPr>
        <w:t xml:space="preserve">їх </w:t>
      </w:r>
      <w:r w:rsidRPr="00E4605A">
        <w:rPr>
          <w:spacing w:val="2"/>
          <w:sz w:val="16"/>
          <w:szCs w:val="16"/>
        </w:rPr>
        <w:t xml:space="preserve">перевищення </w:t>
      </w:r>
      <w:r w:rsidRPr="00E4605A">
        <w:rPr>
          <w:sz w:val="16"/>
          <w:szCs w:val="16"/>
        </w:rPr>
        <w:t xml:space="preserve">над </w:t>
      </w:r>
      <w:r w:rsidRPr="00E4605A">
        <w:rPr>
          <w:spacing w:val="2"/>
          <w:sz w:val="16"/>
          <w:szCs w:val="16"/>
        </w:rPr>
        <w:t xml:space="preserve">сумою штрафів, пов’язані </w:t>
      </w:r>
      <w:r w:rsidRPr="00E4605A">
        <w:rPr>
          <w:sz w:val="16"/>
          <w:szCs w:val="16"/>
        </w:rPr>
        <w:t xml:space="preserve">із </w:t>
      </w:r>
      <w:r w:rsidRPr="00E4605A">
        <w:rPr>
          <w:spacing w:val="2"/>
          <w:sz w:val="16"/>
          <w:szCs w:val="16"/>
        </w:rPr>
        <w:t xml:space="preserve">відмовою </w:t>
      </w:r>
      <w:r w:rsidRPr="00E4605A">
        <w:rPr>
          <w:spacing w:val="3"/>
          <w:sz w:val="16"/>
          <w:szCs w:val="16"/>
        </w:rPr>
        <w:t xml:space="preserve">(ануляцією) замовленого (придбаного Туристом </w:t>
      </w:r>
      <w:r w:rsidRPr="00E4605A">
        <w:rPr>
          <w:sz w:val="16"/>
          <w:szCs w:val="16"/>
        </w:rPr>
        <w:t xml:space="preserve">чи </w:t>
      </w:r>
      <w:r w:rsidRPr="00E4605A">
        <w:rPr>
          <w:spacing w:val="3"/>
          <w:sz w:val="16"/>
          <w:szCs w:val="16"/>
        </w:rPr>
        <w:t xml:space="preserve">Замовником) </w:t>
      </w:r>
      <w:r w:rsidRPr="00E4605A">
        <w:rPr>
          <w:sz w:val="16"/>
          <w:szCs w:val="16"/>
        </w:rPr>
        <w:t xml:space="preserve">у </w:t>
      </w:r>
      <w:r w:rsidRPr="00E4605A">
        <w:rPr>
          <w:spacing w:val="3"/>
          <w:sz w:val="16"/>
          <w:szCs w:val="16"/>
        </w:rPr>
        <w:t>Туроператора Турпродукту (т</w:t>
      </w:r>
      <w:r w:rsidRPr="00E4605A">
        <w:rPr>
          <w:spacing w:val="3"/>
          <w:sz w:val="16"/>
          <w:szCs w:val="16"/>
        </w:rPr>
        <w:t xml:space="preserve">уристичних послуг), </w:t>
      </w:r>
      <w:r w:rsidRPr="00E4605A">
        <w:rPr>
          <w:sz w:val="16"/>
          <w:szCs w:val="16"/>
        </w:rPr>
        <w:t xml:space="preserve">а </w:t>
      </w:r>
      <w:r w:rsidRPr="00E4605A">
        <w:rPr>
          <w:spacing w:val="3"/>
          <w:sz w:val="16"/>
          <w:szCs w:val="16"/>
        </w:rPr>
        <w:t xml:space="preserve">також </w:t>
      </w:r>
      <w:r w:rsidRPr="00E4605A">
        <w:rPr>
          <w:sz w:val="16"/>
          <w:szCs w:val="16"/>
        </w:rPr>
        <w:t xml:space="preserve">за </w:t>
      </w:r>
      <w:r w:rsidRPr="00E4605A">
        <w:rPr>
          <w:spacing w:val="2"/>
          <w:sz w:val="16"/>
          <w:szCs w:val="16"/>
        </w:rPr>
        <w:t xml:space="preserve">Зміну </w:t>
      </w:r>
      <w:r w:rsidRPr="00E4605A">
        <w:rPr>
          <w:sz w:val="16"/>
          <w:szCs w:val="16"/>
        </w:rPr>
        <w:t>Замовлення на Підтверджений Турпродукт (туристичні</w:t>
      </w:r>
      <w:r w:rsidRPr="00E4605A">
        <w:rPr>
          <w:spacing w:val="-25"/>
          <w:sz w:val="16"/>
          <w:szCs w:val="16"/>
        </w:rPr>
        <w:t xml:space="preserve"> </w:t>
      </w:r>
      <w:r w:rsidRPr="00E4605A">
        <w:rPr>
          <w:sz w:val="16"/>
          <w:szCs w:val="16"/>
        </w:rPr>
        <w:t>послуги);</w:t>
      </w:r>
    </w:p>
    <w:p w:rsidR="00000000" w:rsidRPr="00E4605A" w:rsidRDefault="00DC41C7">
      <w:pPr>
        <w:pStyle w:val="a5"/>
        <w:numPr>
          <w:ilvl w:val="2"/>
          <w:numId w:val="18"/>
        </w:numPr>
        <w:tabs>
          <w:tab w:val="left" w:pos="1046"/>
        </w:tabs>
        <w:kinsoku w:val="0"/>
        <w:overflowPunct w:val="0"/>
        <w:spacing w:line="244" w:lineRule="auto"/>
        <w:ind w:right="186" w:firstLine="300"/>
        <w:rPr>
          <w:sz w:val="16"/>
          <w:szCs w:val="16"/>
        </w:rPr>
      </w:pPr>
      <w:r w:rsidRPr="00E4605A">
        <w:rPr>
          <w:sz w:val="16"/>
          <w:szCs w:val="16"/>
        </w:rPr>
        <w:t xml:space="preserve">у разі збільшення вартості Турпродукту, пов’язаного із збільшенням тарифів на послуги, що входять до складу Турпродукту, </w:t>
      </w:r>
      <w:r w:rsidRPr="00E4605A">
        <w:rPr>
          <w:spacing w:val="2"/>
          <w:sz w:val="16"/>
          <w:szCs w:val="16"/>
        </w:rPr>
        <w:t xml:space="preserve">введенням нових </w:t>
      </w:r>
      <w:r w:rsidRPr="00E4605A">
        <w:rPr>
          <w:sz w:val="16"/>
          <w:szCs w:val="16"/>
        </w:rPr>
        <w:t xml:space="preserve">або </w:t>
      </w:r>
      <w:r w:rsidRPr="00E4605A">
        <w:rPr>
          <w:spacing w:val="2"/>
          <w:sz w:val="16"/>
          <w:szCs w:val="16"/>
        </w:rPr>
        <w:t>збільшенням розмі</w:t>
      </w:r>
      <w:r w:rsidRPr="00E4605A">
        <w:rPr>
          <w:spacing w:val="2"/>
          <w:sz w:val="16"/>
          <w:szCs w:val="16"/>
        </w:rPr>
        <w:t xml:space="preserve">ру існуючих податків, зборів </w:t>
      </w:r>
      <w:r w:rsidRPr="00E4605A">
        <w:rPr>
          <w:sz w:val="16"/>
          <w:szCs w:val="16"/>
        </w:rPr>
        <w:t xml:space="preserve">та </w:t>
      </w:r>
      <w:r w:rsidRPr="00E4605A">
        <w:rPr>
          <w:spacing w:val="2"/>
          <w:sz w:val="16"/>
          <w:szCs w:val="16"/>
        </w:rPr>
        <w:t xml:space="preserve">інших обов’язкових платежів, зміною курсу національних валют </w:t>
      </w:r>
      <w:r w:rsidRPr="00E4605A">
        <w:rPr>
          <w:sz w:val="16"/>
          <w:szCs w:val="16"/>
        </w:rPr>
        <w:t>чи іншими об’єктивними обставинами, доплатити відповідну суму</w:t>
      </w:r>
      <w:r w:rsidRPr="00E4605A">
        <w:rPr>
          <w:spacing w:val="-35"/>
          <w:sz w:val="16"/>
          <w:szCs w:val="16"/>
        </w:rPr>
        <w:t xml:space="preserve"> </w:t>
      </w:r>
      <w:r w:rsidRPr="00E4605A">
        <w:rPr>
          <w:sz w:val="16"/>
          <w:szCs w:val="16"/>
        </w:rPr>
        <w:t>Туроператору у строк, встановлений рахунком-фактурою;</w:t>
      </w:r>
    </w:p>
    <w:p w:rsidR="00000000" w:rsidRPr="00E4605A" w:rsidRDefault="00DC41C7">
      <w:pPr>
        <w:pStyle w:val="a5"/>
        <w:numPr>
          <w:ilvl w:val="2"/>
          <w:numId w:val="18"/>
        </w:numPr>
        <w:tabs>
          <w:tab w:val="left" w:pos="1002"/>
        </w:tabs>
        <w:kinsoku w:val="0"/>
        <w:overflowPunct w:val="0"/>
        <w:spacing w:line="244" w:lineRule="auto"/>
        <w:ind w:right="216" w:firstLine="300"/>
        <w:rPr>
          <w:sz w:val="16"/>
          <w:szCs w:val="16"/>
        </w:rPr>
      </w:pPr>
      <w:r w:rsidRPr="00E4605A">
        <w:rPr>
          <w:sz w:val="16"/>
          <w:szCs w:val="16"/>
        </w:rPr>
        <w:t xml:space="preserve">при Відмові від </w:t>
      </w:r>
      <w:r w:rsidRPr="00E4605A">
        <w:rPr>
          <w:spacing w:val="2"/>
          <w:sz w:val="16"/>
          <w:szCs w:val="16"/>
        </w:rPr>
        <w:t xml:space="preserve">Замовлення </w:t>
      </w:r>
      <w:r w:rsidRPr="00E4605A">
        <w:rPr>
          <w:sz w:val="16"/>
          <w:szCs w:val="16"/>
        </w:rPr>
        <w:t xml:space="preserve">або Зміні </w:t>
      </w:r>
      <w:r w:rsidRPr="00E4605A">
        <w:rPr>
          <w:spacing w:val="2"/>
          <w:sz w:val="16"/>
          <w:szCs w:val="16"/>
        </w:rPr>
        <w:t>Замовлення</w:t>
      </w:r>
      <w:r w:rsidRPr="00E4605A">
        <w:rPr>
          <w:spacing w:val="2"/>
          <w:sz w:val="16"/>
          <w:szCs w:val="16"/>
        </w:rPr>
        <w:t xml:space="preserve"> Турагент зобов’язаний оформити відповідні </w:t>
      </w:r>
      <w:r w:rsidRPr="00E4605A">
        <w:rPr>
          <w:sz w:val="16"/>
          <w:szCs w:val="16"/>
        </w:rPr>
        <w:t xml:space="preserve">зміни до </w:t>
      </w:r>
      <w:r w:rsidRPr="00E4605A">
        <w:rPr>
          <w:spacing w:val="2"/>
          <w:sz w:val="16"/>
          <w:szCs w:val="16"/>
        </w:rPr>
        <w:t xml:space="preserve">договору </w:t>
      </w:r>
      <w:r w:rsidRPr="00E4605A">
        <w:rPr>
          <w:sz w:val="16"/>
          <w:szCs w:val="16"/>
        </w:rPr>
        <w:t xml:space="preserve">на </w:t>
      </w:r>
      <w:r w:rsidRPr="00E4605A">
        <w:rPr>
          <w:spacing w:val="2"/>
          <w:sz w:val="16"/>
          <w:szCs w:val="16"/>
        </w:rPr>
        <w:t xml:space="preserve">туристичне обслуговування. </w:t>
      </w:r>
      <w:r w:rsidRPr="00E4605A">
        <w:rPr>
          <w:sz w:val="16"/>
          <w:szCs w:val="16"/>
        </w:rPr>
        <w:t xml:space="preserve">За </w:t>
      </w:r>
      <w:r w:rsidRPr="00E4605A">
        <w:rPr>
          <w:spacing w:val="2"/>
          <w:sz w:val="16"/>
          <w:szCs w:val="16"/>
        </w:rPr>
        <w:t xml:space="preserve">невиконання цього положення Турагент несе повну фінансову відповідальність перед Туроператором </w:t>
      </w:r>
      <w:r w:rsidRPr="00E4605A">
        <w:rPr>
          <w:sz w:val="16"/>
          <w:szCs w:val="16"/>
        </w:rPr>
        <w:t xml:space="preserve">та </w:t>
      </w:r>
      <w:r w:rsidRPr="00E4605A">
        <w:rPr>
          <w:spacing w:val="2"/>
          <w:sz w:val="16"/>
          <w:szCs w:val="16"/>
        </w:rPr>
        <w:t xml:space="preserve">Туристом </w:t>
      </w:r>
      <w:r w:rsidRPr="00E4605A">
        <w:rPr>
          <w:sz w:val="16"/>
          <w:szCs w:val="16"/>
        </w:rPr>
        <w:t xml:space="preserve">за </w:t>
      </w:r>
      <w:r w:rsidRPr="00E4605A">
        <w:rPr>
          <w:spacing w:val="3"/>
          <w:sz w:val="16"/>
          <w:szCs w:val="16"/>
        </w:rPr>
        <w:t>претензіями</w:t>
      </w:r>
      <w:r w:rsidRPr="00E4605A">
        <w:rPr>
          <w:spacing w:val="-25"/>
          <w:sz w:val="16"/>
          <w:szCs w:val="16"/>
        </w:rPr>
        <w:t xml:space="preserve"> </w:t>
      </w:r>
      <w:r w:rsidRPr="00E4605A">
        <w:rPr>
          <w:sz w:val="16"/>
          <w:szCs w:val="16"/>
        </w:rPr>
        <w:t>від</w:t>
      </w:r>
      <w:r w:rsidRPr="00E4605A">
        <w:rPr>
          <w:spacing w:val="-24"/>
          <w:sz w:val="16"/>
          <w:szCs w:val="16"/>
        </w:rPr>
        <w:t xml:space="preserve"> </w:t>
      </w:r>
      <w:r w:rsidRPr="00E4605A">
        <w:rPr>
          <w:spacing w:val="3"/>
          <w:sz w:val="16"/>
          <w:szCs w:val="16"/>
        </w:rPr>
        <w:t>Туриста</w:t>
      </w:r>
      <w:r w:rsidRPr="00E4605A">
        <w:rPr>
          <w:spacing w:val="-24"/>
          <w:sz w:val="16"/>
          <w:szCs w:val="16"/>
        </w:rPr>
        <w:t xml:space="preserve"> </w:t>
      </w:r>
      <w:r w:rsidRPr="00E4605A">
        <w:rPr>
          <w:spacing w:val="2"/>
          <w:sz w:val="16"/>
          <w:szCs w:val="16"/>
        </w:rPr>
        <w:t>щодо</w:t>
      </w:r>
      <w:r w:rsidRPr="00E4605A">
        <w:rPr>
          <w:spacing w:val="-24"/>
          <w:sz w:val="16"/>
          <w:szCs w:val="16"/>
        </w:rPr>
        <w:t xml:space="preserve"> </w:t>
      </w:r>
      <w:r w:rsidRPr="00E4605A">
        <w:rPr>
          <w:spacing w:val="3"/>
          <w:sz w:val="16"/>
          <w:szCs w:val="16"/>
        </w:rPr>
        <w:t>розірвання</w:t>
      </w:r>
      <w:r w:rsidRPr="00E4605A">
        <w:rPr>
          <w:spacing w:val="-25"/>
          <w:sz w:val="16"/>
          <w:szCs w:val="16"/>
        </w:rPr>
        <w:t xml:space="preserve"> </w:t>
      </w:r>
      <w:r w:rsidRPr="00E4605A">
        <w:rPr>
          <w:spacing w:val="3"/>
          <w:sz w:val="16"/>
          <w:szCs w:val="16"/>
        </w:rPr>
        <w:t>договору</w:t>
      </w:r>
      <w:r w:rsidRPr="00E4605A">
        <w:rPr>
          <w:spacing w:val="-24"/>
          <w:sz w:val="16"/>
          <w:szCs w:val="16"/>
        </w:rPr>
        <w:t xml:space="preserve"> </w:t>
      </w:r>
      <w:r w:rsidRPr="00E4605A">
        <w:rPr>
          <w:sz w:val="16"/>
          <w:szCs w:val="16"/>
        </w:rPr>
        <w:t>у</w:t>
      </w:r>
      <w:r w:rsidRPr="00E4605A">
        <w:rPr>
          <w:spacing w:val="-24"/>
          <w:sz w:val="16"/>
          <w:szCs w:val="16"/>
        </w:rPr>
        <w:t xml:space="preserve"> </w:t>
      </w:r>
      <w:r w:rsidRPr="00E4605A">
        <w:rPr>
          <w:spacing w:val="2"/>
          <w:sz w:val="16"/>
          <w:szCs w:val="16"/>
        </w:rPr>
        <w:t>з</w:t>
      </w:r>
      <w:r w:rsidRPr="00E4605A">
        <w:rPr>
          <w:spacing w:val="2"/>
          <w:sz w:val="16"/>
          <w:szCs w:val="16"/>
        </w:rPr>
        <w:t>в’язку</w:t>
      </w:r>
      <w:r w:rsidRPr="00E4605A">
        <w:rPr>
          <w:spacing w:val="-24"/>
          <w:sz w:val="16"/>
          <w:szCs w:val="16"/>
        </w:rPr>
        <w:t xml:space="preserve"> </w:t>
      </w:r>
      <w:r w:rsidRPr="00E4605A">
        <w:rPr>
          <w:sz w:val="16"/>
          <w:szCs w:val="16"/>
        </w:rPr>
        <w:t>із</w:t>
      </w:r>
      <w:r w:rsidRPr="00E4605A">
        <w:rPr>
          <w:spacing w:val="-8"/>
          <w:sz w:val="16"/>
          <w:szCs w:val="16"/>
        </w:rPr>
        <w:t xml:space="preserve"> </w:t>
      </w:r>
      <w:r w:rsidRPr="00E4605A">
        <w:rPr>
          <w:spacing w:val="2"/>
          <w:sz w:val="16"/>
          <w:szCs w:val="16"/>
        </w:rPr>
        <w:t>зміною</w:t>
      </w:r>
      <w:r w:rsidRPr="00E4605A">
        <w:rPr>
          <w:spacing w:val="-8"/>
          <w:sz w:val="16"/>
          <w:szCs w:val="16"/>
        </w:rPr>
        <w:t xml:space="preserve"> </w:t>
      </w:r>
      <w:r w:rsidRPr="00E4605A">
        <w:rPr>
          <w:spacing w:val="3"/>
          <w:sz w:val="16"/>
          <w:szCs w:val="16"/>
        </w:rPr>
        <w:t>істотних</w:t>
      </w:r>
      <w:r w:rsidRPr="00E4605A">
        <w:rPr>
          <w:spacing w:val="-8"/>
          <w:sz w:val="16"/>
          <w:szCs w:val="16"/>
        </w:rPr>
        <w:t xml:space="preserve"> </w:t>
      </w:r>
      <w:r w:rsidRPr="00E4605A">
        <w:rPr>
          <w:spacing w:val="2"/>
          <w:sz w:val="16"/>
          <w:szCs w:val="16"/>
        </w:rPr>
        <w:t>умов</w:t>
      </w:r>
      <w:r w:rsidRPr="00E4605A">
        <w:rPr>
          <w:spacing w:val="-7"/>
          <w:sz w:val="16"/>
          <w:szCs w:val="16"/>
        </w:rPr>
        <w:t xml:space="preserve"> </w:t>
      </w:r>
      <w:r w:rsidRPr="00E4605A">
        <w:rPr>
          <w:spacing w:val="2"/>
          <w:sz w:val="16"/>
          <w:szCs w:val="16"/>
        </w:rPr>
        <w:t>договору</w:t>
      </w:r>
      <w:r w:rsidRPr="00E4605A">
        <w:rPr>
          <w:spacing w:val="-8"/>
          <w:sz w:val="16"/>
          <w:szCs w:val="16"/>
        </w:rPr>
        <w:t xml:space="preserve"> </w:t>
      </w:r>
      <w:r w:rsidRPr="00E4605A">
        <w:rPr>
          <w:sz w:val="16"/>
          <w:szCs w:val="16"/>
        </w:rPr>
        <w:t>та</w:t>
      </w:r>
      <w:r w:rsidRPr="00E4605A">
        <w:rPr>
          <w:spacing w:val="-8"/>
          <w:sz w:val="16"/>
          <w:szCs w:val="16"/>
        </w:rPr>
        <w:t xml:space="preserve"> </w:t>
      </w:r>
      <w:r w:rsidRPr="00E4605A">
        <w:rPr>
          <w:spacing w:val="3"/>
          <w:sz w:val="16"/>
          <w:szCs w:val="16"/>
        </w:rPr>
        <w:t>обставин,</w:t>
      </w:r>
      <w:r w:rsidRPr="00E4605A">
        <w:rPr>
          <w:spacing w:val="-8"/>
          <w:sz w:val="16"/>
          <w:szCs w:val="16"/>
        </w:rPr>
        <w:t xml:space="preserve"> </w:t>
      </w:r>
      <w:r w:rsidRPr="00E4605A">
        <w:rPr>
          <w:spacing w:val="2"/>
          <w:sz w:val="16"/>
          <w:szCs w:val="16"/>
        </w:rPr>
        <w:t>якими</w:t>
      </w:r>
      <w:r w:rsidRPr="00E4605A">
        <w:rPr>
          <w:spacing w:val="-8"/>
          <w:sz w:val="16"/>
          <w:szCs w:val="16"/>
        </w:rPr>
        <w:t xml:space="preserve"> </w:t>
      </w:r>
      <w:r w:rsidRPr="00E4605A">
        <w:rPr>
          <w:spacing w:val="3"/>
          <w:sz w:val="16"/>
          <w:szCs w:val="16"/>
        </w:rPr>
        <w:t>Туристи</w:t>
      </w:r>
      <w:r w:rsidRPr="00E4605A">
        <w:rPr>
          <w:spacing w:val="-7"/>
          <w:sz w:val="16"/>
          <w:szCs w:val="16"/>
        </w:rPr>
        <w:t xml:space="preserve"> </w:t>
      </w:r>
      <w:r w:rsidRPr="00E4605A">
        <w:rPr>
          <w:spacing w:val="3"/>
          <w:sz w:val="16"/>
          <w:szCs w:val="16"/>
        </w:rPr>
        <w:t>керувалися</w:t>
      </w:r>
      <w:r w:rsidRPr="00E4605A">
        <w:rPr>
          <w:spacing w:val="-8"/>
          <w:sz w:val="16"/>
          <w:szCs w:val="16"/>
        </w:rPr>
        <w:t xml:space="preserve"> </w:t>
      </w:r>
      <w:r w:rsidRPr="00E4605A">
        <w:rPr>
          <w:sz w:val="16"/>
          <w:szCs w:val="16"/>
        </w:rPr>
        <w:t>під</w:t>
      </w:r>
      <w:r w:rsidRPr="00E4605A">
        <w:rPr>
          <w:spacing w:val="-8"/>
          <w:sz w:val="16"/>
          <w:szCs w:val="16"/>
        </w:rPr>
        <w:t xml:space="preserve"> </w:t>
      </w:r>
      <w:r w:rsidRPr="00E4605A">
        <w:rPr>
          <w:spacing w:val="2"/>
          <w:sz w:val="16"/>
          <w:szCs w:val="16"/>
        </w:rPr>
        <w:t xml:space="preserve">час укладення договору. </w:t>
      </w:r>
      <w:r w:rsidRPr="00E4605A">
        <w:rPr>
          <w:sz w:val="16"/>
          <w:szCs w:val="16"/>
        </w:rPr>
        <w:t xml:space="preserve">При </w:t>
      </w:r>
      <w:r w:rsidRPr="00E4605A">
        <w:rPr>
          <w:spacing w:val="2"/>
          <w:sz w:val="16"/>
          <w:szCs w:val="16"/>
        </w:rPr>
        <w:t xml:space="preserve">цьому, Турагент зобов’язується відшкодувати Туристу/Замовнику збитки, заподіяні внаслідок розірвання (зміни) </w:t>
      </w:r>
      <w:r w:rsidRPr="00E4605A">
        <w:rPr>
          <w:sz w:val="16"/>
          <w:szCs w:val="16"/>
        </w:rPr>
        <w:t>договору;</w:t>
      </w:r>
    </w:p>
    <w:p w:rsidR="00000000" w:rsidRPr="00E4605A" w:rsidRDefault="00DC41C7">
      <w:pPr>
        <w:pStyle w:val="a5"/>
        <w:numPr>
          <w:ilvl w:val="2"/>
          <w:numId w:val="18"/>
        </w:numPr>
        <w:tabs>
          <w:tab w:val="left" w:pos="1002"/>
        </w:tabs>
        <w:kinsoku w:val="0"/>
        <w:overflowPunct w:val="0"/>
        <w:spacing w:before="5" w:line="247" w:lineRule="auto"/>
        <w:ind w:right="186" w:firstLine="300"/>
        <w:rPr>
          <w:sz w:val="16"/>
          <w:szCs w:val="16"/>
        </w:rPr>
      </w:pPr>
      <w:r w:rsidRPr="00E4605A">
        <w:rPr>
          <w:sz w:val="16"/>
          <w:szCs w:val="16"/>
        </w:rPr>
        <w:t>при відмові Туриста здійсни</w:t>
      </w:r>
      <w:r w:rsidRPr="00E4605A">
        <w:rPr>
          <w:sz w:val="16"/>
          <w:szCs w:val="16"/>
        </w:rPr>
        <w:t xml:space="preserve">ти заплановану туристичну подорож, незалежно від причин, якщо візу для здійснення подорожі було відкрито Туристу консульською </w:t>
      </w:r>
      <w:r w:rsidRPr="00E4605A">
        <w:rPr>
          <w:spacing w:val="2"/>
          <w:sz w:val="16"/>
          <w:szCs w:val="16"/>
        </w:rPr>
        <w:t xml:space="preserve">установою </w:t>
      </w:r>
      <w:r w:rsidRPr="00E4605A">
        <w:rPr>
          <w:sz w:val="16"/>
          <w:szCs w:val="16"/>
        </w:rPr>
        <w:t xml:space="preserve">на термін більший, ніж необхідний для здійснення </w:t>
      </w:r>
      <w:r w:rsidRPr="00E4605A">
        <w:rPr>
          <w:spacing w:val="2"/>
          <w:sz w:val="16"/>
          <w:szCs w:val="16"/>
        </w:rPr>
        <w:t xml:space="preserve">подорожі, </w:t>
      </w:r>
      <w:r w:rsidRPr="00E4605A">
        <w:rPr>
          <w:sz w:val="16"/>
          <w:szCs w:val="16"/>
        </w:rPr>
        <w:t xml:space="preserve">зібрати та надати Туроператору </w:t>
      </w:r>
      <w:r w:rsidRPr="00E4605A">
        <w:rPr>
          <w:spacing w:val="2"/>
          <w:sz w:val="16"/>
          <w:szCs w:val="16"/>
        </w:rPr>
        <w:t xml:space="preserve">паспорти таких Туристів </w:t>
      </w:r>
      <w:r w:rsidRPr="00E4605A">
        <w:rPr>
          <w:sz w:val="16"/>
          <w:szCs w:val="16"/>
        </w:rPr>
        <w:t xml:space="preserve">для </w:t>
      </w:r>
      <w:r w:rsidRPr="00E4605A">
        <w:rPr>
          <w:spacing w:val="2"/>
          <w:sz w:val="16"/>
          <w:szCs w:val="16"/>
        </w:rPr>
        <w:t>пе</w:t>
      </w:r>
      <w:r w:rsidRPr="00E4605A">
        <w:rPr>
          <w:spacing w:val="2"/>
          <w:sz w:val="16"/>
          <w:szCs w:val="16"/>
        </w:rPr>
        <w:t xml:space="preserve">редачі </w:t>
      </w:r>
      <w:r w:rsidRPr="00E4605A">
        <w:rPr>
          <w:sz w:val="16"/>
          <w:szCs w:val="16"/>
        </w:rPr>
        <w:t xml:space="preserve">в </w:t>
      </w:r>
      <w:r w:rsidRPr="00E4605A">
        <w:rPr>
          <w:spacing w:val="2"/>
          <w:sz w:val="16"/>
          <w:szCs w:val="16"/>
        </w:rPr>
        <w:t xml:space="preserve">консульські установи </w:t>
      </w:r>
      <w:r w:rsidRPr="00E4605A">
        <w:rPr>
          <w:sz w:val="16"/>
          <w:szCs w:val="16"/>
        </w:rPr>
        <w:t xml:space="preserve">з </w:t>
      </w:r>
      <w:r w:rsidRPr="00E4605A">
        <w:rPr>
          <w:spacing w:val="2"/>
          <w:sz w:val="16"/>
          <w:szCs w:val="16"/>
        </w:rPr>
        <w:t xml:space="preserve">метою ануляції віз, </w:t>
      </w:r>
      <w:r w:rsidRPr="00E4605A">
        <w:rPr>
          <w:sz w:val="16"/>
          <w:szCs w:val="16"/>
        </w:rPr>
        <w:t xml:space="preserve">в </w:t>
      </w:r>
      <w:r w:rsidRPr="00E4605A">
        <w:rPr>
          <w:spacing w:val="2"/>
          <w:sz w:val="16"/>
          <w:szCs w:val="16"/>
        </w:rPr>
        <w:t xml:space="preserve">термін більший </w:t>
      </w:r>
      <w:r w:rsidRPr="00E4605A">
        <w:rPr>
          <w:sz w:val="16"/>
          <w:szCs w:val="16"/>
        </w:rPr>
        <w:t xml:space="preserve">ніж </w:t>
      </w:r>
      <w:r w:rsidRPr="00E4605A">
        <w:rPr>
          <w:spacing w:val="2"/>
          <w:sz w:val="16"/>
          <w:szCs w:val="16"/>
        </w:rPr>
        <w:t xml:space="preserve">протягом 5-ти робочих днів </w:t>
      </w:r>
      <w:r w:rsidRPr="00E4605A">
        <w:rPr>
          <w:sz w:val="16"/>
          <w:szCs w:val="16"/>
        </w:rPr>
        <w:t>з моменту,</w:t>
      </w:r>
      <w:r w:rsidRPr="00E4605A">
        <w:rPr>
          <w:spacing w:val="1"/>
          <w:sz w:val="16"/>
          <w:szCs w:val="16"/>
        </w:rPr>
        <w:t xml:space="preserve"> </w:t>
      </w:r>
      <w:r w:rsidRPr="00E4605A">
        <w:rPr>
          <w:sz w:val="16"/>
          <w:szCs w:val="16"/>
        </w:rPr>
        <w:t>коли</w:t>
      </w:r>
      <w:r w:rsidRPr="00E4605A">
        <w:rPr>
          <w:spacing w:val="-14"/>
          <w:sz w:val="16"/>
          <w:szCs w:val="16"/>
        </w:rPr>
        <w:t xml:space="preserve"> </w:t>
      </w:r>
      <w:r w:rsidRPr="00E4605A">
        <w:rPr>
          <w:sz w:val="16"/>
          <w:szCs w:val="16"/>
        </w:rPr>
        <w:t>Турагенту</w:t>
      </w:r>
      <w:r w:rsidRPr="00E4605A">
        <w:rPr>
          <w:spacing w:val="1"/>
          <w:sz w:val="16"/>
          <w:szCs w:val="16"/>
        </w:rPr>
        <w:t xml:space="preserve"> </w:t>
      </w:r>
      <w:r w:rsidRPr="00E4605A">
        <w:rPr>
          <w:sz w:val="16"/>
          <w:szCs w:val="16"/>
        </w:rPr>
        <w:t>стало</w:t>
      </w:r>
      <w:r w:rsidRPr="00E4605A">
        <w:rPr>
          <w:spacing w:val="-14"/>
          <w:sz w:val="16"/>
          <w:szCs w:val="16"/>
        </w:rPr>
        <w:t xml:space="preserve"> </w:t>
      </w:r>
      <w:r w:rsidRPr="00E4605A">
        <w:rPr>
          <w:sz w:val="16"/>
          <w:szCs w:val="16"/>
        </w:rPr>
        <w:t>відомо</w:t>
      </w:r>
      <w:r w:rsidRPr="00E4605A">
        <w:rPr>
          <w:spacing w:val="-14"/>
          <w:sz w:val="16"/>
          <w:szCs w:val="16"/>
        </w:rPr>
        <w:t xml:space="preserve"> </w:t>
      </w:r>
      <w:r w:rsidRPr="00E4605A">
        <w:rPr>
          <w:sz w:val="16"/>
          <w:szCs w:val="16"/>
        </w:rPr>
        <w:t>про</w:t>
      </w:r>
      <w:r w:rsidRPr="00E4605A">
        <w:rPr>
          <w:spacing w:val="1"/>
          <w:sz w:val="16"/>
          <w:szCs w:val="16"/>
        </w:rPr>
        <w:t xml:space="preserve"> </w:t>
      </w:r>
      <w:r w:rsidRPr="00E4605A">
        <w:rPr>
          <w:sz w:val="16"/>
          <w:szCs w:val="16"/>
        </w:rPr>
        <w:t>відмову</w:t>
      </w:r>
      <w:r w:rsidRPr="00E4605A">
        <w:rPr>
          <w:spacing w:val="1"/>
          <w:sz w:val="16"/>
          <w:szCs w:val="16"/>
        </w:rPr>
        <w:t xml:space="preserve"> </w:t>
      </w:r>
      <w:r w:rsidRPr="00E4605A">
        <w:rPr>
          <w:sz w:val="16"/>
          <w:szCs w:val="16"/>
        </w:rPr>
        <w:t>Туриста</w:t>
      </w:r>
      <w:r w:rsidRPr="00E4605A">
        <w:rPr>
          <w:spacing w:val="1"/>
          <w:sz w:val="16"/>
          <w:szCs w:val="16"/>
        </w:rPr>
        <w:t xml:space="preserve"> </w:t>
      </w:r>
      <w:r w:rsidRPr="00E4605A">
        <w:rPr>
          <w:sz w:val="16"/>
          <w:szCs w:val="16"/>
        </w:rPr>
        <w:t>від</w:t>
      </w:r>
      <w:r w:rsidRPr="00E4605A">
        <w:rPr>
          <w:spacing w:val="1"/>
          <w:sz w:val="16"/>
          <w:szCs w:val="16"/>
        </w:rPr>
        <w:t xml:space="preserve"> </w:t>
      </w:r>
      <w:r w:rsidRPr="00E4605A">
        <w:rPr>
          <w:sz w:val="16"/>
          <w:szCs w:val="16"/>
        </w:rPr>
        <w:t>подорожі,</w:t>
      </w:r>
      <w:r w:rsidRPr="00E4605A">
        <w:rPr>
          <w:spacing w:val="1"/>
          <w:sz w:val="16"/>
          <w:szCs w:val="16"/>
        </w:rPr>
        <w:t xml:space="preserve"> </w:t>
      </w:r>
      <w:r w:rsidRPr="00E4605A">
        <w:rPr>
          <w:sz w:val="16"/>
          <w:szCs w:val="16"/>
        </w:rPr>
        <w:t>або</w:t>
      </w:r>
      <w:r w:rsidRPr="00E4605A">
        <w:rPr>
          <w:spacing w:val="1"/>
          <w:sz w:val="16"/>
          <w:szCs w:val="16"/>
        </w:rPr>
        <w:t xml:space="preserve"> </w:t>
      </w:r>
      <w:r w:rsidRPr="00E4605A">
        <w:rPr>
          <w:sz w:val="16"/>
          <w:szCs w:val="16"/>
        </w:rPr>
        <w:t>з</w:t>
      </w:r>
      <w:r w:rsidRPr="00E4605A">
        <w:rPr>
          <w:spacing w:val="1"/>
          <w:sz w:val="16"/>
          <w:szCs w:val="16"/>
        </w:rPr>
        <w:t xml:space="preserve"> </w:t>
      </w:r>
      <w:r w:rsidRPr="00E4605A">
        <w:rPr>
          <w:sz w:val="16"/>
          <w:szCs w:val="16"/>
        </w:rPr>
        <w:t>першого</w:t>
      </w:r>
      <w:r w:rsidRPr="00E4605A">
        <w:rPr>
          <w:spacing w:val="1"/>
          <w:sz w:val="16"/>
          <w:szCs w:val="16"/>
        </w:rPr>
        <w:t xml:space="preserve"> </w:t>
      </w:r>
      <w:r w:rsidRPr="00E4605A">
        <w:rPr>
          <w:sz w:val="16"/>
          <w:szCs w:val="16"/>
        </w:rPr>
        <w:t>дня</w:t>
      </w:r>
      <w:r w:rsidRPr="00E4605A">
        <w:rPr>
          <w:spacing w:val="1"/>
          <w:sz w:val="16"/>
          <w:szCs w:val="16"/>
        </w:rPr>
        <w:t xml:space="preserve"> </w:t>
      </w:r>
      <w:r w:rsidRPr="00E4605A">
        <w:rPr>
          <w:sz w:val="16"/>
          <w:szCs w:val="16"/>
        </w:rPr>
        <w:t>подорожі/туру,</w:t>
      </w:r>
      <w:r w:rsidRPr="00E4605A">
        <w:rPr>
          <w:spacing w:val="1"/>
          <w:sz w:val="16"/>
          <w:szCs w:val="16"/>
        </w:rPr>
        <w:t xml:space="preserve"> </w:t>
      </w:r>
      <w:r w:rsidRPr="00E4605A">
        <w:rPr>
          <w:sz w:val="16"/>
          <w:szCs w:val="16"/>
        </w:rPr>
        <w:t>якими</w:t>
      </w:r>
      <w:r w:rsidRPr="00E4605A">
        <w:rPr>
          <w:spacing w:val="1"/>
          <w:sz w:val="16"/>
          <w:szCs w:val="16"/>
        </w:rPr>
        <w:t xml:space="preserve"> </w:t>
      </w:r>
      <w:r w:rsidRPr="00E4605A">
        <w:rPr>
          <w:sz w:val="16"/>
          <w:szCs w:val="16"/>
        </w:rPr>
        <w:t>Турист</w:t>
      </w:r>
      <w:r w:rsidRPr="00E4605A">
        <w:rPr>
          <w:spacing w:val="-14"/>
          <w:sz w:val="16"/>
          <w:szCs w:val="16"/>
        </w:rPr>
        <w:t xml:space="preserve"> </w:t>
      </w:r>
      <w:r w:rsidRPr="00E4605A">
        <w:rPr>
          <w:sz w:val="16"/>
          <w:szCs w:val="16"/>
        </w:rPr>
        <w:t>не</w:t>
      </w:r>
      <w:r w:rsidRPr="00E4605A">
        <w:rPr>
          <w:spacing w:val="1"/>
          <w:sz w:val="16"/>
          <w:szCs w:val="16"/>
        </w:rPr>
        <w:t xml:space="preserve"> </w:t>
      </w:r>
      <w:r w:rsidRPr="00E4605A">
        <w:rPr>
          <w:sz w:val="16"/>
          <w:szCs w:val="16"/>
        </w:rPr>
        <w:t>скористався;</w:t>
      </w:r>
    </w:p>
    <w:p w:rsidR="00000000" w:rsidRPr="00E4605A" w:rsidRDefault="00DC41C7">
      <w:pPr>
        <w:pStyle w:val="a5"/>
        <w:numPr>
          <w:ilvl w:val="2"/>
          <w:numId w:val="18"/>
        </w:numPr>
        <w:tabs>
          <w:tab w:val="left" w:pos="1005"/>
        </w:tabs>
        <w:kinsoku w:val="0"/>
        <w:overflowPunct w:val="0"/>
        <w:spacing w:line="254" w:lineRule="auto"/>
        <w:ind w:right="187" w:firstLine="300"/>
        <w:rPr>
          <w:sz w:val="16"/>
          <w:szCs w:val="16"/>
        </w:rPr>
      </w:pPr>
      <w:r w:rsidRPr="00E4605A">
        <w:rPr>
          <w:spacing w:val="2"/>
          <w:sz w:val="16"/>
          <w:szCs w:val="16"/>
        </w:rPr>
        <w:t>компенсувати Туропера</w:t>
      </w:r>
      <w:r w:rsidRPr="00E4605A">
        <w:rPr>
          <w:spacing w:val="2"/>
          <w:sz w:val="16"/>
          <w:szCs w:val="16"/>
        </w:rPr>
        <w:t xml:space="preserve">тору витрати та/або сплатити штрафні санкції, передбачені Договором, </w:t>
      </w:r>
      <w:r w:rsidRPr="00E4605A">
        <w:rPr>
          <w:sz w:val="16"/>
          <w:szCs w:val="16"/>
        </w:rPr>
        <w:t xml:space="preserve">за </w:t>
      </w:r>
      <w:r w:rsidRPr="00E4605A">
        <w:rPr>
          <w:spacing w:val="2"/>
          <w:sz w:val="16"/>
          <w:szCs w:val="16"/>
        </w:rPr>
        <w:t xml:space="preserve">відмову </w:t>
      </w:r>
      <w:r w:rsidRPr="00E4605A">
        <w:rPr>
          <w:sz w:val="16"/>
          <w:szCs w:val="16"/>
        </w:rPr>
        <w:t xml:space="preserve">від </w:t>
      </w:r>
      <w:r w:rsidRPr="00E4605A">
        <w:rPr>
          <w:spacing w:val="2"/>
          <w:sz w:val="16"/>
          <w:szCs w:val="16"/>
        </w:rPr>
        <w:t xml:space="preserve">замовленого </w:t>
      </w:r>
      <w:r w:rsidRPr="00E4605A">
        <w:rPr>
          <w:sz w:val="16"/>
          <w:szCs w:val="16"/>
        </w:rPr>
        <w:t xml:space="preserve">або </w:t>
      </w:r>
      <w:r w:rsidRPr="00E4605A">
        <w:rPr>
          <w:spacing w:val="2"/>
          <w:sz w:val="16"/>
          <w:szCs w:val="16"/>
        </w:rPr>
        <w:t xml:space="preserve">придбаного </w:t>
      </w:r>
      <w:r w:rsidRPr="00E4605A">
        <w:rPr>
          <w:sz w:val="16"/>
          <w:szCs w:val="16"/>
        </w:rPr>
        <w:t xml:space="preserve">у </w:t>
      </w:r>
      <w:r w:rsidRPr="00E4605A">
        <w:rPr>
          <w:spacing w:val="2"/>
          <w:sz w:val="16"/>
          <w:szCs w:val="16"/>
        </w:rPr>
        <w:t xml:space="preserve">Туроператора Турпродукту </w:t>
      </w:r>
      <w:r w:rsidRPr="00E4605A">
        <w:rPr>
          <w:sz w:val="16"/>
          <w:szCs w:val="16"/>
        </w:rPr>
        <w:t xml:space="preserve">або </w:t>
      </w:r>
      <w:r w:rsidRPr="00E4605A">
        <w:rPr>
          <w:spacing w:val="2"/>
          <w:sz w:val="16"/>
          <w:szCs w:val="16"/>
        </w:rPr>
        <w:t xml:space="preserve">його частини, </w:t>
      </w:r>
      <w:r w:rsidRPr="00E4605A">
        <w:rPr>
          <w:sz w:val="16"/>
          <w:szCs w:val="16"/>
        </w:rPr>
        <w:t xml:space="preserve">а </w:t>
      </w:r>
      <w:r w:rsidRPr="00E4605A">
        <w:rPr>
          <w:spacing w:val="2"/>
          <w:sz w:val="16"/>
          <w:szCs w:val="16"/>
        </w:rPr>
        <w:t xml:space="preserve">також </w:t>
      </w:r>
      <w:r w:rsidRPr="00E4605A">
        <w:rPr>
          <w:sz w:val="16"/>
          <w:szCs w:val="16"/>
        </w:rPr>
        <w:t xml:space="preserve">за </w:t>
      </w:r>
      <w:r w:rsidRPr="00E4605A">
        <w:rPr>
          <w:spacing w:val="2"/>
          <w:sz w:val="16"/>
          <w:szCs w:val="16"/>
        </w:rPr>
        <w:t xml:space="preserve">скасування (ануляцію) Замовлення Турагента </w:t>
      </w:r>
      <w:r w:rsidRPr="00E4605A">
        <w:rPr>
          <w:sz w:val="16"/>
          <w:szCs w:val="16"/>
        </w:rPr>
        <w:t xml:space="preserve">та </w:t>
      </w:r>
      <w:r w:rsidRPr="00E4605A">
        <w:rPr>
          <w:spacing w:val="2"/>
          <w:sz w:val="16"/>
          <w:szCs w:val="16"/>
        </w:rPr>
        <w:t xml:space="preserve">подачу нового </w:t>
      </w:r>
      <w:r w:rsidRPr="00E4605A">
        <w:rPr>
          <w:sz w:val="16"/>
          <w:szCs w:val="16"/>
        </w:rPr>
        <w:t xml:space="preserve">Замовлення Турагента, що має </w:t>
      </w:r>
      <w:r w:rsidRPr="00E4605A">
        <w:rPr>
          <w:sz w:val="16"/>
          <w:szCs w:val="16"/>
        </w:rPr>
        <w:t>відмінність від раніше поданого, в розмірі і порядку, передбаченому цим</w:t>
      </w:r>
      <w:r w:rsidRPr="00E4605A">
        <w:rPr>
          <w:spacing w:val="-15"/>
          <w:sz w:val="16"/>
          <w:szCs w:val="16"/>
        </w:rPr>
        <w:t xml:space="preserve"> </w:t>
      </w:r>
      <w:r w:rsidRPr="00E4605A">
        <w:rPr>
          <w:sz w:val="16"/>
          <w:szCs w:val="16"/>
        </w:rPr>
        <w:t>Договором;</w:t>
      </w:r>
    </w:p>
    <w:p w:rsidR="00000000" w:rsidRPr="00E4605A" w:rsidRDefault="00DC41C7">
      <w:pPr>
        <w:pStyle w:val="a5"/>
        <w:numPr>
          <w:ilvl w:val="2"/>
          <w:numId w:val="18"/>
        </w:numPr>
        <w:tabs>
          <w:tab w:val="left" w:pos="1006"/>
        </w:tabs>
        <w:kinsoku w:val="0"/>
        <w:overflowPunct w:val="0"/>
        <w:spacing w:line="169" w:lineRule="exact"/>
        <w:ind w:left="1006" w:hanging="497"/>
        <w:rPr>
          <w:sz w:val="16"/>
          <w:szCs w:val="16"/>
        </w:rPr>
      </w:pPr>
      <w:r w:rsidRPr="00E4605A">
        <w:rPr>
          <w:spacing w:val="2"/>
          <w:sz w:val="16"/>
          <w:szCs w:val="16"/>
        </w:rPr>
        <w:t xml:space="preserve">повідомити Туриста, </w:t>
      </w:r>
      <w:r w:rsidRPr="00E4605A">
        <w:rPr>
          <w:sz w:val="16"/>
          <w:szCs w:val="16"/>
        </w:rPr>
        <w:t xml:space="preserve">що з </w:t>
      </w:r>
      <w:r w:rsidRPr="00E4605A">
        <w:rPr>
          <w:spacing w:val="2"/>
          <w:sz w:val="16"/>
          <w:szCs w:val="16"/>
        </w:rPr>
        <w:t xml:space="preserve">претензіями, </w:t>
      </w:r>
      <w:r w:rsidRPr="00E4605A">
        <w:rPr>
          <w:sz w:val="16"/>
          <w:szCs w:val="16"/>
        </w:rPr>
        <w:t xml:space="preserve">які </w:t>
      </w:r>
      <w:r w:rsidRPr="00E4605A">
        <w:rPr>
          <w:spacing w:val="2"/>
          <w:sz w:val="16"/>
          <w:szCs w:val="16"/>
        </w:rPr>
        <w:t xml:space="preserve">виникають </w:t>
      </w:r>
      <w:r w:rsidRPr="00E4605A">
        <w:rPr>
          <w:sz w:val="16"/>
          <w:szCs w:val="16"/>
        </w:rPr>
        <w:t xml:space="preserve">у </w:t>
      </w:r>
      <w:r w:rsidRPr="00E4605A">
        <w:rPr>
          <w:spacing w:val="2"/>
          <w:sz w:val="16"/>
          <w:szCs w:val="16"/>
        </w:rPr>
        <w:t xml:space="preserve">нього </w:t>
      </w:r>
      <w:r w:rsidRPr="00E4605A">
        <w:rPr>
          <w:sz w:val="16"/>
          <w:szCs w:val="16"/>
        </w:rPr>
        <w:t xml:space="preserve">під </w:t>
      </w:r>
      <w:r w:rsidRPr="00E4605A">
        <w:rPr>
          <w:spacing w:val="2"/>
          <w:sz w:val="16"/>
          <w:szCs w:val="16"/>
        </w:rPr>
        <w:t xml:space="preserve">час: авіаперевезення </w:t>
      </w:r>
      <w:r w:rsidRPr="00E4605A">
        <w:rPr>
          <w:sz w:val="16"/>
          <w:szCs w:val="16"/>
        </w:rPr>
        <w:t xml:space="preserve">або </w:t>
      </w:r>
      <w:r w:rsidRPr="00E4605A">
        <w:rPr>
          <w:spacing w:val="2"/>
          <w:sz w:val="16"/>
          <w:szCs w:val="16"/>
        </w:rPr>
        <w:t xml:space="preserve">обслуговування </w:t>
      </w:r>
      <w:r w:rsidRPr="00E4605A">
        <w:rPr>
          <w:sz w:val="16"/>
          <w:szCs w:val="16"/>
        </w:rPr>
        <w:t xml:space="preserve">в </w:t>
      </w:r>
      <w:r w:rsidRPr="00E4605A">
        <w:rPr>
          <w:spacing w:val="2"/>
          <w:sz w:val="16"/>
          <w:szCs w:val="16"/>
        </w:rPr>
        <w:t xml:space="preserve">аеропорту, </w:t>
      </w:r>
      <w:r w:rsidRPr="00E4605A">
        <w:rPr>
          <w:sz w:val="16"/>
          <w:szCs w:val="16"/>
        </w:rPr>
        <w:t>він</w:t>
      </w:r>
      <w:r w:rsidRPr="00E4605A">
        <w:rPr>
          <w:spacing w:val="-4"/>
          <w:sz w:val="16"/>
          <w:szCs w:val="16"/>
        </w:rPr>
        <w:t xml:space="preserve"> </w:t>
      </w:r>
      <w:r w:rsidRPr="00E4605A">
        <w:rPr>
          <w:sz w:val="16"/>
          <w:szCs w:val="16"/>
        </w:rPr>
        <w:t>має</w:t>
      </w:r>
    </w:p>
    <w:p w:rsidR="00000000" w:rsidRPr="00E4605A" w:rsidRDefault="00DC41C7">
      <w:pPr>
        <w:pStyle w:val="a3"/>
        <w:kinsoku w:val="0"/>
        <w:overflowPunct w:val="0"/>
        <w:spacing w:before="6" w:line="235" w:lineRule="auto"/>
        <w:ind w:right="217" w:firstLine="0"/>
      </w:pPr>
      <w:r w:rsidRPr="00E4605A">
        <w:t>звертатися до авіаперевізника чи працівників аер</w:t>
      </w:r>
      <w:r w:rsidRPr="00E4605A">
        <w:t>опорту; готельного обслуговування – до адміністрації готелю; з питань страхування – до страхової компанії на підставі, відповідно, авіаквитка, ваучера на поселення, полісу.</w:t>
      </w:r>
    </w:p>
    <w:p w:rsidR="00000000" w:rsidRPr="00E4605A" w:rsidRDefault="00DC41C7">
      <w:pPr>
        <w:pStyle w:val="a3"/>
        <w:kinsoku w:val="0"/>
        <w:overflowPunct w:val="0"/>
        <w:ind w:left="0" w:firstLine="0"/>
        <w:jc w:val="left"/>
        <w:rPr>
          <w:sz w:val="18"/>
          <w:szCs w:val="18"/>
        </w:rPr>
      </w:pPr>
    </w:p>
    <w:p w:rsidR="00000000" w:rsidRPr="00E4605A" w:rsidRDefault="00DC41C7">
      <w:pPr>
        <w:pStyle w:val="2"/>
        <w:numPr>
          <w:ilvl w:val="1"/>
          <w:numId w:val="18"/>
        </w:numPr>
        <w:tabs>
          <w:tab w:val="left" w:pos="822"/>
        </w:tabs>
        <w:kinsoku w:val="0"/>
        <w:overflowPunct w:val="0"/>
        <w:spacing w:before="0" w:line="182" w:lineRule="exact"/>
        <w:ind w:left="821" w:hanging="313"/>
        <w:jc w:val="both"/>
      </w:pPr>
      <w:r w:rsidRPr="00E4605A">
        <w:t>Туроператор має</w:t>
      </w:r>
      <w:r w:rsidRPr="00E4605A">
        <w:rPr>
          <w:spacing w:val="-15"/>
        </w:rPr>
        <w:t xml:space="preserve"> </w:t>
      </w:r>
      <w:r w:rsidRPr="00E4605A">
        <w:t>право:</w:t>
      </w:r>
    </w:p>
    <w:p w:rsidR="00000000" w:rsidRPr="00E4605A" w:rsidRDefault="00DC41C7">
      <w:pPr>
        <w:pStyle w:val="a5"/>
        <w:numPr>
          <w:ilvl w:val="2"/>
          <w:numId w:val="18"/>
        </w:numPr>
        <w:tabs>
          <w:tab w:val="left" w:pos="968"/>
        </w:tabs>
        <w:kinsoku w:val="0"/>
        <w:overflowPunct w:val="0"/>
        <w:spacing w:line="247" w:lineRule="auto"/>
        <w:ind w:right="185" w:firstLine="300"/>
        <w:rPr>
          <w:sz w:val="16"/>
          <w:szCs w:val="16"/>
        </w:rPr>
      </w:pPr>
      <w:r w:rsidRPr="00E4605A">
        <w:rPr>
          <w:sz w:val="16"/>
          <w:szCs w:val="16"/>
        </w:rPr>
        <w:t>отримати від Туриста через Турагента необхідну інформацію п</w:t>
      </w:r>
      <w:r w:rsidRPr="00E4605A">
        <w:rPr>
          <w:sz w:val="16"/>
          <w:szCs w:val="16"/>
        </w:rPr>
        <w:t xml:space="preserve">ерсонального характеру з метою реалізації Турпродукту та проведення належної підготовки до його реалізації. Відмова Туриста (Турагента) в наданні необхідних документів для консульської установи є </w:t>
      </w:r>
      <w:r w:rsidRPr="00E4605A">
        <w:rPr>
          <w:spacing w:val="2"/>
          <w:sz w:val="16"/>
          <w:szCs w:val="16"/>
        </w:rPr>
        <w:t xml:space="preserve">Відмовою </w:t>
      </w:r>
      <w:r w:rsidRPr="00E4605A">
        <w:rPr>
          <w:sz w:val="16"/>
          <w:szCs w:val="16"/>
        </w:rPr>
        <w:t xml:space="preserve">від </w:t>
      </w:r>
      <w:r w:rsidRPr="00E4605A">
        <w:rPr>
          <w:spacing w:val="2"/>
          <w:sz w:val="16"/>
          <w:szCs w:val="16"/>
        </w:rPr>
        <w:t>Замовлення (ануляцією) Турпродукту (туристичних</w:t>
      </w:r>
      <w:r w:rsidRPr="00E4605A">
        <w:rPr>
          <w:spacing w:val="2"/>
          <w:sz w:val="16"/>
          <w:szCs w:val="16"/>
        </w:rPr>
        <w:t xml:space="preserve"> послуг) </w:t>
      </w:r>
      <w:r w:rsidRPr="00E4605A">
        <w:rPr>
          <w:sz w:val="16"/>
          <w:szCs w:val="16"/>
        </w:rPr>
        <w:t xml:space="preserve">чи </w:t>
      </w:r>
      <w:r w:rsidRPr="00E4605A">
        <w:rPr>
          <w:spacing w:val="2"/>
          <w:sz w:val="16"/>
          <w:szCs w:val="16"/>
        </w:rPr>
        <w:t xml:space="preserve">його частини </w:t>
      </w:r>
      <w:r w:rsidRPr="00E4605A">
        <w:rPr>
          <w:sz w:val="16"/>
          <w:szCs w:val="16"/>
        </w:rPr>
        <w:t xml:space="preserve">з </w:t>
      </w:r>
      <w:r w:rsidRPr="00E4605A">
        <w:rPr>
          <w:spacing w:val="2"/>
          <w:sz w:val="16"/>
          <w:szCs w:val="16"/>
        </w:rPr>
        <w:t xml:space="preserve">наслідками передбаченими розділом </w:t>
      </w:r>
      <w:r w:rsidRPr="00E4605A">
        <w:rPr>
          <w:sz w:val="16"/>
          <w:szCs w:val="16"/>
        </w:rPr>
        <w:t xml:space="preserve">8 </w:t>
      </w:r>
      <w:r w:rsidRPr="00E4605A">
        <w:rPr>
          <w:spacing w:val="2"/>
          <w:sz w:val="16"/>
          <w:szCs w:val="16"/>
        </w:rPr>
        <w:t xml:space="preserve">цього </w:t>
      </w:r>
      <w:r w:rsidRPr="00E4605A">
        <w:rPr>
          <w:sz w:val="16"/>
          <w:szCs w:val="16"/>
        </w:rPr>
        <w:t>Договору;</w:t>
      </w:r>
    </w:p>
    <w:p w:rsidR="00000000" w:rsidRPr="00E4605A" w:rsidRDefault="00DC41C7">
      <w:pPr>
        <w:pStyle w:val="a5"/>
        <w:numPr>
          <w:ilvl w:val="2"/>
          <w:numId w:val="18"/>
        </w:numPr>
        <w:tabs>
          <w:tab w:val="left" w:pos="910"/>
        </w:tabs>
        <w:kinsoku w:val="0"/>
        <w:overflowPunct w:val="0"/>
        <w:spacing w:before="5" w:line="242" w:lineRule="auto"/>
        <w:ind w:right="187" w:firstLine="300"/>
        <w:rPr>
          <w:sz w:val="16"/>
          <w:szCs w:val="16"/>
        </w:rPr>
      </w:pPr>
      <w:r w:rsidRPr="00E4605A">
        <w:rPr>
          <w:sz w:val="16"/>
          <w:szCs w:val="16"/>
        </w:rPr>
        <w:t xml:space="preserve">у виключних випадках </w:t>
      </w:r>
      <w:r w:rsidRPr="00E4605A">
        <w:rPr>
          <w:spacing w:val="2"/>
          <w:sz w:val="16"/>
          <w:szCs w:val="16"/>
        </w:rPr>
        <w:t xml:space="preserve">змінювати передбачені Замовленням </w:t>
      </w:r>
      <w:r w:rsidRPr="00E4605A">
        <w:rPr>
          <w:sz w:val="16"/>
          <w:szCs w:val="16"/>
        </w:rPr>
        <w:t xml:space="preserve">готелі на готелі тієї ж або вищої </w:t>
      </w:r>
      <w:r w:rsidRPr="00E4605A">
        <w:rPr>
          <w:spacing w:val="2"/>
          <w:sz w:val="16"/>
          <w:szCs w:val="16"/>
        </w:rPr>
        <w:t xml:space="preserve">категорії </w:t>
      </w:r>
      <w:r w:rsidRPr="00E4605A">
        <w:rPr>
          <w:sz w:val="16"/>
          <w:szCs w:val="16"/>
        </w:rPr>
        <w:t xml:space="preserve">в разі </w:t>
      </w:r>
      <w:r w:rsidRPr="00E4605A">
        <w:rPr>
          <w:spacing w:val="2"/>
          <w:sz w:val="16"/>
          <w:szCs w:val="16"/>
        </w:rPr>
        <w:t>неможливості надання послуг</w:t>
      </w:r>
      <w:r w:rsidRPr="00E4605A">
        <w:rPr>
          <w:spacing w:val="-9"/>
          <w:sz w:val="16"/>
          <w:szCs w:val="16"/>
        </w:rPr>
        <w:t xml:space="preserve"> </w:t>
      </w:r>
      <w:r w:rsidRPr="00E4605A">
        <w:rPr>
          <w:sz w:val="16"/>
          <w:szCs w:val="16"/>
        </w:rPr>
        <w:t>у</w:t>
      </w:r>
      <w:r w:rsidRPr="00E4605A">
        <w:rPr>
          <w:spacing w:val="-9"/>
          <w:sz w:val="16"/>
          <w:szCs w:val="16"/>
        </w:rPr>
        <w:t xml:space="preserve"> </w:t>
      </w:r>
      <w:r w:rsidRPr="00E4605A">
        <w:rPr>
          <w:spacing w:val="2"/>
          <w:sz w:val="16"/>
          <w:szCs w:val="16"/>
        </w:rPr>
        <w:t>засобах</w:t>
      </w:r>
      <w:r w:rsidRPr="00E4605A">
        <w:rPr>
          <w:spacing w:val="-9"/>
          <w:sz w:val="16"/>
          <w:szCs w:val="16"/>
        </w:rPr>
        <w:t xml:space="preserve"> </w:t>
      </w:r>
      <w:r w:rsidRPr="00E4605A">
        <w:rPr>
          <w:spacing w:val="2"/>
          <w:sz w:val="16"/>
          <w:szCs w:val="16"/>
        </w:rPr>
        <w:t>розміщення</w:t>
      </w:r>
      <w:r w:rsidRPr="00E4605A">
        <w:rPr>
          <w:spacing w:val="-9"/>
          <w:sz w:val="16"/>
          <w:szCs w:val="16"/>
        </w:rPr>
        <w:t xml:space="preserve"> </w:t>
      </w:r>
      <w:r w:rsidRPr="00E4605A">
        <w:rPr>
          <w:spacing w:val="2"/>
          <w:sz w:val="16"/>
          <w:szCs w:val="16"/>
        </w:rPr>
        <w:t>обумовленої</w:t>
      </w:r>
      <w:r w:rsidRPr="00E4605A">
        <w:rPr>
          <w:spacing w:val="-9"/>
          <w:sz w:val="16"/>
          <w:szCs w:val="16"/>
        </w:rPr>
        <w:t xml:space="preserve"> </w:t>
      </w:r>
      <w:r w:rsidRPr="00E4605A">
        <w:rPr>
          <w:spacing w:val="2"/>
          <w:sz w:val="16"/>
          <w:szCs w:val="16"/>
        </w:rPr>
        <w:t>якості</w:t>
      </w:r>
      <w:r w:rsidRPr="00E4605A">
        <w:rPr>
          <w:spacing w:val="-9"/>
          <w:sz w:val="16"/>
          <w:szCs w:val="16"/>
        </w:rPr>
        <w:t xml:space="preserve"> </w:t>
      </w:r>
      <w:r w:rsidRPr="00E4605A">
        <w:rPr>
          <w:sz w:val="16"/>
          <w:szCs w:val="16"/>
        </w:rPr>
        <w:t>та</w:t>
      </w:r>
      <w:r w:rsidRPr="00E4605A">
        <w:rPr>
          <w:spacing w:val="-8"/>
          <w:sz w:val="16"/>
          <w:szCs w:val="16"/>
        </w:rPr>
        <w:t xml:space="preserve"> </w:t>
      </w:r>
      <w:r w:rsidRPr="00E4605A">
        <w:rPr>
          <w:spacing w:val="2"/>
          <w:sz w:val="16"/>
          <w:szCs w:val="16"/>
        </w:rPr>
        <w:t>класу,</w:t>
      </w:r>
      <w:r w:rsidRPr="00E4605A">
        <w:rPr>
          <w:spacing w:val="-9"/>
          <w:sz w:val="16"/>
          <w:szCs w:val="16"/>
        </w:rPr>
        <w:t xml:space="preserve"> </w:t>
      </w:r>
      <w:r w:rsidRPr="00E4605A">
        <w:rPr>
          <w:spacing w:val="2"/>
          <w:sz w:val="16"/>
          <w:szCs w:val="16"/>
        </w:rPr>
        <w:t>внаслідок</w:t>
      </w:r>
      <w:r w:rsidRPr="00E4605A">
        <w:rPr>
          <w:spacing w:val="-9"/>
          <w:sz w:val="16"/>
          <w:szCs w:val="16"/>
        </w:rPr>
        <w:t xml:space="preserve"> </w:t>
      </w:r>
      <w:r w:rsidRPr="00E4605A">
        <w:rPr>
          <w:spacing w:val="2"/>
          <w:sz w:val="16"/>
          <w:szCs w:val="16"/>
        </w:rPr>
        <w:t>подій,</w:t>
      </w:r>
      <w:r w:rsidRPr="00E4605A">
        <w:rPr>
          <w:spacing w:val="-9"/>
          <w:sz w:val="16"/>
          <w:szCs w:val="16"/>
        </w:rPr>
        <w:t xml:space="preserve"> </w:t>
      </w:r>
      <w:r w:rsidRPr="00E4605A">
        <w:rPr>
          <w:sz w:val="16"/>
          <w:szCs w:val="16"/>
        </w:rPr>
        <w:t>які</w:t>
      </w:r>
      <w:r w:rsidRPr="00E4605A">
        <w:rPr>
          <w:spacing w:val="-9"/>
          <w:sz w:val="16"/>
          <w:szCs w:val="16"/>
        </w:rPr>
        <w:t xml:space="preserve"> </w:t>
      </w:r>
      <w:r w:rsidRPr="00E4605A">
        <w:rPr>
          <w:spacing w:val="2"/>
          <w:sz w:val="16"/>
          <w:szCs w:val="16"/>
        </w:rPr>
        <w:t>сталися</w:t>
      </w:r>
      <w:r w:rsidRPr="00E4605A">
        <w:rPr>
          <w:spacing w:val="-9"/>
          <w:sz w:val="16"/>
          <w:szCs w:val="16"/>
        </w:rPr>
        <w:t xml:space="preserve"> </w:t>
      </w:r>
      <w:r w:rsidRPr="00E4605A">
        <w:rPr>
          <w:sz w:val="16"/>
          <w:szCs w:val="16"/>
        </w:rPr>
        <w:t>з</w:t>
      </w:r>
      <w:r w:rsidRPr="00E4605A">
        <w:rPr>
          <w:spacing w:val="-9"/>
          <w:sz w:val="16"/>
          <w:szCs w:val="16"/>
        </w:rPr>
        <w:t xml:space="preserve"> </w:t>
      </w:r>
      <w:r w:rsidRPr="00E4605A">
        <w:rPr>
          <w:spacing w:val="2"/>
          <w:sz w:val="16"/>
          <w:szCs w:val="16"/>
        </w:rPr>
        <w:t>причин,</w:t>
      </w:r>
      <w:r w:rsidRPr="00E4605A">
        <w:rPr>
          <w:spacing w:val="-8"/>
          <w:sz w:val="16"/>
          <w:szCs w:val="16"/>
        </w:rPr>
        <w:t xml:space="preserve"> </w:t>
      </w:r>
      <w:r w:rsidRPr="00E4605A">
        <w:rPr>
          <w:spacing w:val="2"/>
          <w:sz w:val="16"/>
          <w:szCs w:val="16"/>
        </w:rPr>
        <w:t>незалежних</w:t>
      </w:r>
      <w:r w:rsidRPr="00E4605A">
        <w:rPr>
          <w:spacing w:val="-9"/>
          <w:sz w:val="16"/>
          <w:szCs w:val="16"/>
        </w:rPr>
        <w:t xml:space="preserve"> </w:t>
      </w:r>
      <w:r w:rsidRPr="00E4605A">
        <w:rPr>
          <w:sz w:val="16"/>
          <w:szCs w:val="16"/>
        </w:rPr>
        <w:t>від</w:t>
      </w:r>
      <w:r w:rsidRPr="00E4605A">
        <w:rPr>
          <w:spacing w:val="7"/>
          <w:sz w:val="16"/>
          <w:szCs w:val="16"/>
        </w:rPr>
        <w:t xml:space="preserve"> </w:t>
      </w:r>
      <w:r w:rsidRPr="00E4605A">
        <w:rPr>
          <w:spacing w:val="2"/>
          <w:sz w:val="16"/>
          <w:szCs w:val="16"/>
        </w:rPr>
        <w:t>Туроператора,</w:t>
      </w:r>
      <w:r w:rsidRPr="00E4605A">
        <w:rPr>
          <w:spacing w:val="8"/>
          <w:sz w:val="16"/>
          <w:szCs w:val="16"/>
        </w:rPr>
        <w:t xml:space="preserve"> </w:t>
      </w:r>
      <w:r w:rsidRPr="00E4605A">
        <w:rPr>
          <w:sz w:val="16"/>
          <w:szCs w:val="16"/>
        </w:rPr>
        <w:t>в</w:t>
      </w:r>
      <w:r w:rsidRPr="00E4605A">
        <w:rPr>
          <w:spacing w:val="8"/>
          <w:sz w:val="16"/>
          <w:szCs w:val="16"/>
        </w:rPr>
        <w:t xml:space="preserve"> </w:t>
      </w:r>
      <w:r w:rsidRPr="00E4605A">
        <w:rPr>
          <w:spacing w:val="2"/>
          <w:sz w:val="16"/>
          <w:szCs w:val="16"/>
        </w:rPr>
        <w:t>тому</w:t>
      </w:r>
      <w:r w:rsidRPr="00E4605A">
        <w:rPr>
          <w:spacing w:val="7"/>
          <w:sz w:val="16"/>
          <w:szCs w:val="16"/>
        </w:rPr>
        <w:t xml:space="preserve"> </w:t>
      </w:r>
      <w:r w:rsidRPr="00E4605A">
        <w:rPr>
          <w:spacing w:val="2"/>
          <w:sz w:val="16"/>
          <w:szCs w:val="16"/>
        </w:rPr>
        <w:t xml:space="preserve">числі </w:t>
      </w:r>
      <w:r w:rsidRPr="00E4605A">
        <w:rPr>
          <w:sz w:val="16"/>
          <w:szCs w:val="16"/>
        </w:rPr>
        <w:t xml:space="preserve">за </w:t>
      </w:r>
      <w:r w:rsidRPr="00E4605A">
        <w:rPr>
          <w:spacing w:val="2"/>
          <w:sz w:val="16"/>
          <w:szCs w:val="16"/>
        </w:rPr>
        <w:t xml:space="preserve">рішенням готелю, </w:t>
      </w:r>
      <w:r w:rsidRPr="00E4605A">
        <w:rPr>
          <w:sz w:val="16"/>
          <w:szCs w:val="16"/>
        </w:rPr>
        <w:t xml:space="preserve">та або </w:t>
      </w:r>
      <w:r w:rsidRPr="00E4605A">
        <w:rPr>
          <w:spacing w:val="2"/>
          <w:sz w:val="16"/>
          <w:szCs w:val="16"/>
        </w:rPr>
        <w:t xml:space="preserve">приймаючої сторони, </w:t>
      </w:r>
      <w:r w:rsidRPr="00E4605A">
        <w:rPr>
          <w:sz w:val="16"/>
          <w:szCs w:val="16"/>
        </w:rPr>
        <w:t xml:space="preserve">про що </w:t>
      </w:r>
      <w:r w:rsidRPr="00E4605A">
        <w:rPr>
          <w:spacing w:val="2"/>
          <w:sz w:val="16"/>
          <w:szCs w:val="16"/>
        </w:rPr>
        <w:t xml:space="preserve">Турист </w:t>
      </w:r>
      <w:r w:rsidRPr="00E4605A">
        <w:rPr>
          <w:sz w:val="16"/>
          <w:szCs w:val="16"/>
        </w:rPr>
        <w:t xml:space="preserve">має бути </w:t>
      </w:r>
      <w:r w:rsidRPr="00E4605A">
        <w:rPr>
          <w:spacing w:val="2"/>
          <w:sz w:val="16"/>
          <w:szCs w:val="16"/>
        </w:rPr>
        <w:t xml:space="preserve">проінформованим Турагентом; оперативно змінювати порядок </w:t>
      </w:r>
      <w:r w:rsidRPr="00E4605A">
        <w:rPr>
          <w:sz w:val="16"/>
          <w:szCs w:val="16"/>
        </w:rPr>
        <w:t>проведення екскурсійних, та/або культурни</w:t>
      </w:r>
      <w:r w:rsidRPr="00E4605A">
        <w:rPr>
          <w:sz w:val="16"/>
          <w:szCs w:val="16"/>
        </w:rPr>
        <w:t>х, та/або пізнавальних заходів, передбачених</w:t>
      </w:r>
      <w:r w:rsidRPr="00E4605A">
        <w:rPr>
          <w:spacing w:val="-15"/>
          <w:sz w:val="16"/>
          <w:szCs w:val="16"/>
        </w:rPr>
        <w:t xml:space="preserve"> </w:t>
      </w:r>
      <w:r w:rsidRPr="00E4605A">
        <w:rPr>
          <w:sz w:val="16"/>
          <w:szCs w:val="16"/>
        </w:rPr>
        <w:t>Замовленням;</w:t>
      </w:r>
    </w:p>
    <w:p w:rsidR="00000000" w:rsidRPr="00E4605A" w:rsidRDefault="00DC41C7">
      <w:pPr>
        <w:pStyle w:val="a5"/>
        <w:numPr>
          <w:ilvl w:val="2"/>
          <w:numId w:val="18"/>
        </w:numPr>
        <w:tabs>
          <w:tab w:val="left" w:pos="944"/>
        </w:tabs>
        <w:kinsoku w:val="0"/>
        <w:overflowPunct w:val="0"/>
        <w:spacing w:before="6" w:line="244" w:lineRule="auto"/>
        <w:ind w:right="187" w:firstLine="300"/>
        <w:rPr>
          <w:sz w:val="16"/>
          <w:szCs w:val="16"/>
        </w:rPr>
      </w:pPr>
      <w:r w:rsidRPr="00E4605A">
        <w:rPr>
          <w:sz w:val="16"/>
          <w:szCs w:val="16"/>
        </w:rPr>
        <w:t xml:space="preserve">на </w:t>
      </w:r>
      <w:r w:rsidRPr="00E4605A">
        <w:rPr>
          <w:spacing w:val="2"/>
          <w:sz w:val="16"/>
          <w:szCs w:val="16"/>
        </w:rPr>
        <w:t xml:space="preserve">будь-які зміни тривалості, маршруту </w:t>
      </w:r>
      <w:r w:rsidRPr="00E4605A">
        <w:rPr>
          <w:sz w:val="16"/>
          <w:szCs w:val="16"/>
        </w:rPr>
        <w:t xml:space="preserve">та </w:t>
      </w:r>
      <w:r w:rsidRPr="00E4605A">
        <w:rPr>
          <w:spacing w:val="2"/>
          <w:sz w:val="16"/>
          <w:szCs w:val="16"/>
        </w:rPr>
        <w:t xml:space="preserve">інших параметрів туристичних послуг, </w:t>
      </w:r>
      <w:r w:rsidRPr="00E4605A">
        <w:rPr>
          <w:sz w:val="16"/>
          <w:szCs w:val="16"/>
        </w:rPr>
        <w:t xml:space="preserve">що </w:t>
      </w:r>
      <w:r w:rsidRPr="00E4605A">
        <w:rPr>
          <w:spacing w:val="2"/>
          <w:sz w:val="16"/>
          <w:szCs w:val="16"/>
        </w:rPr>
        <w:t xml:space="preserve">входять </w:t>
      </w:r>
      <w:r w:rsidRPr="00E4605A">
        <w:rPr>
          <w:sz w:val="16"/>
          <w:szCs w:val="16"/>
        </w:rPr>
        <w:t xml:space="preserve">до </w:t>
      </w:r>
      <w:r w:rsidRPr="00E4605A">
        <w:rPr>
          <w:spacing w:val="2"/>
          <w:sz w:val="16"/>
          <w:szCs w:val="16"/>
        </w:rPr>
        <w:t xml:space="preserve">складу Турпродукту, якщо </w:t>
      </w:r>
      <w:r w:rsidRPr="00E4605A">
        <w:rPr>
          <w:sz w:val="16"/>
          <w:szCs w:val="16"/>
        </w:rPr>
        <w:t xml:space="preserve">це </w:t>
      </w:r>
      <w:r w:rsidRPr="00E4605A">
        <w:rPr>
          <w:spacing w:val="2"/>
          <w:sz w:val="16"/>
          <w:szCs w:val="16"/>
        </w:rPr>
        <w:t xml:space="preserve">пов’язано </w:t>
      </w:r>
      <w:r w:rsidRPr="00E4605A">
        <w:rPr>
          <w:sz w:val="16"/>
          <w:szCs w:val="16"/>
        </w:rPr>
        <w:t xml:space="preserve">з </w:t>
      </w:r>
      <w:r w:rsidRPr="00E4605A">
        <w:rPr>
          <w:spacing w:val="2"/>
          <w:sz w:val="16"/>
          <w:szCs w:val="16"/>
        </w:rPr>
        <w:t xml:space="preserve">необхідністю гарантування безпеки Туриста, </w:t>
      </w:r>
      <w:r w:rsidRPr="00E4605A">
        <w:rPr>
          <w:sz w:val="16"/>
          <w:szCs w:val="16"/>
        </w:rPr>
        <w:t xml:space="preserve">або у </w:t>
      </w:r>
      <w:r w:rsidRPr="00E4605A">
        <w:rPr>
          <w:spacing w:val="2"/>
          <w:sz w:val="16"/>
          <w:szCs w:val="16"/>
        </w:rPr>
        <w:t>випадка зміни іс</w:t>
      </w:r>
      <w:r w:rsidRPr="00E4605A">
        <w:rPr>
          <w:spacing w:val="2"/>
          <w:sz w:val="16"/>
          <w:szCs w:val="16"/>
        </w:rPr>
        <w:t xml:space="preserve">тотних обставин, </w:t>
      </w:r>
      <w:r w:rsidRPr="00E4605A">
        <w:rPr>
          <w:sz w:val="16"/>
          <w:szCs w:val="16"/>
        </w:rPr>
        <w:t xml:space="preserve">які </w:t>
      </w:r>
      <w:r w:rsidRPr="00E4605A">
        <w:rPr>
          <w:spacing w:val="2"/>
          <w:sz w:val="16"/>
          <w:szCs w:val="16"/>
        </w:rPr>
        <w:t xml:space="preserve">сторони </w:t>
      </w:r>
      <w:r w:rsidRPr="00E4605A">
        <w:rPr>
          <w:sz w:val="16"/>
          <w:szCs w:val="16"/>
        </w:rPr>
        <w:t xml:space="preserve">не </w:t>
      </w:r>
      <w:r w:rsidRPr="00E4605A">
        <w:rPr>
          <w:spacing w:val="2"/>
          <w:sz w:val="16"/>
          <w:szCs w:val="16"/>
        </w:rPr>
        <w:t xml:space="preserve">могли передбачити </w:t>
      </w:r>
      <w:r w:rsidRPr="00E4605A">
        <w:rPr>
          <w:sz w:val="16"/>
          <w:szCs w:val="16"/>
        </w:rPr>
        <w:t>та у випадках непередбачуваних змін у безпосередніх надавачів таких</w:t>
      </w:r>
      <w:r w:rsidRPr="00E4605A">
        <w:rPr>
          <w:spacing w:val="-25"/>
          <w:sz w:val="16"/>
          <w:szCs w:val="16"/>
        </w:rPr>
        <w:t xml:space="preserve"> </w:t>
      </w:r>
      <w:r w:rsidRPr="00E4605A">
        <w:rPr>
          <w:sz w:val="16"/>
          <w:szCs w:val="16"/>
        </w:rPr>
        <w:t>послуг-Партнерів;</w:t>
      </w:r>
    </w:p>
    <w:p w:rsidR="00000000" w:rsidRPr="00E4605A" w:rsidRDefault="00DC41C7">
      <w:pPr>
        <w:pStyle w:val="a5"/>
        <w:numPr>
          <w:ilvl w:val="2"/>
          <w:numId w:val="18"/>
        </w:numPr>
        <w:tabs>
          <w:tab w:val="left" w:pos="910"/>
        </w:tabs>
        <w:kinsoku w:val="0"/>
        <w:overflowPunct w:val="0"/>
        <w:spacing w:before="11" w:line="235" w:lineRule="auto"/>
        <w:ind w:right="216" w:firstLine="300"/>
        <w:rPr>
          <w:sz w:val="16"/>
          <w:szCs w:val="16"/>
        </w:rPr>
      </w:pPr>
      <w:r w:rsidRPr="00E4605A">
        <w:rPr>
          <w:spacing w:val="2"/>
          <w:sz w:val="16"/>
          <w:szCs w:val="16"/>
        </w:rPr>
        <w:t xml:space="preserve">подати документи </w:t>
      </w:r>
      <w:r w:rsidRPr="00E4605A">
        <w:rPr>
          <w:sz w:val="16"/>
          <w:szCs w:val="16"/>
        </w:rPr>
        <w:t xml:space="preserve">на </w:t>
      </w:r>
      <w:r w:rsidRPr="00E4605A">
        <w:rPr>
          <w:spacing w:val="2"/>
          <w:sz w:val="16"/>
          <w:szCs w:val="16"/>
        </w:rPr>
        <w:t xml:space="preserve">анулювання </w:t>
      </w:r>
      <w:r w:rsidRPr="00E4605A">
        <w:rPr>
          <w:sz w:val="16"/>
          <w:szCs w:val="16"/>
        </w:rPr>
        <w:t xml:space="preserve">виданих </w:t>
      </w:r>
      <w:r w:rsidRPr="00E4605A">
        <w:rPr>
          <w:spacing w:val="2"/>
          <w:sz w:val="16"/>
          <w:szCs w:val="16"/>
        </w:rPr>
        <w:t xml:space="preserve">Туристу туристичних віз/дозволів </w:t>
      </w:r>
      <w:r w:rsidRPr="00E4605A">
        <w:rPr>
          <w:sz w:val="16"/>
          <w:szCs w:val="16"/>
        </w:rPr>
        <w:t xml:space="preserve">на в'їзд до </w:t>
      </w:r>
      <w:r w:rsidRPr="00E4605A">
        <w:rPr>
          <w:spacing w:val="2"/>
          <w:sz w:val="16"/>
          <w:szCs w:val="16"/>
        </w:rPr>
        <w:t xml:space="preserve">іноземної держави </w:t>
      </w:r>
      <w:r w:rsidRPr="00E4605A">
        <w:rPr>
          <w:sz w:val="16"/>
          <w:szCs w:val="16"/>
        </w:rPr>
        <w:t xml:space="preserve">в разі, якщо </w:t>
      </w:r>
      <w:r w:rsidRPr="00E4605A">
        <w:rPr>
          <w:spacing w:val="2"/>
          <w:sz w:val="16"/>
          <w:szCs w:val="16"/>
        </w:rPr>
        <w:t>реалі</w:t>
      </w:r>
      <w:r w:rsidRPr="00E4605A">
        <w:rPr>
          <w:spacing w:val="2"/>
          <w:sz w:val="16"/>
          <w:szCs w:val="16"/>
        </w:rPr>
        <w:t xml:space="preserve">зація </w:t>
      </w:r>
      <w:r w:rsidRPr="00E4605A">
        <w:rPr>
          <w:sz w:val="16"/>
          <w:szCs w:val="16"/>
        </w:rPr>
        <w:t>Турпродукту не відбудеться, через відмову Туриста від подорожі, або</w:t>
      </w:r>
      <w:r w:rsidRPr="00E4605A">
        <w:rPr>
          <w:spacing w:val="-33"/>
          <w:sz w:val="16"/>
          <w:szCs w:val="16"/>
        </w:rPr>
        <w:t xml:space="preserve"> </w:t>
      </w:r>
      <w:r w:rsidRPr="00E4605A">
        <w:rPr>
          <w:sz w:val="16"/>
          <w:szCs w:val="16"/>
        </w:rPr>
        <w:t>з інших об’єктивних причин;</w:t>
      </w:r>
    </w:p>
    <w:p w:rsidR="00000000" w:rsidRPr="00E4605A" w:rsidRDefault="00DC41C7">
      <w:pPr>
        <w:pStyle w:val="a5"/>
        <w:numPr>
          <w:ilvl w:val="2"/>
          <w:numId w:val="18"/>
        </w:numPr>
        <w:tabs>
          <w:tab w:val="left" w:pos="953"/>
        </w:tabs>
        <w:kinsoku w:val="0"/>
        <w:overflowPunct w:val="0"/>
        <w:spacing w:before="11" w:line="254" w:lineRule="auto"/>
        <w:ind w:right="185" w:firstLine="300"/>
        <w:rPr>
          <w:sz w:val="16"/>
          <w:szCs w:val="16"/>
        </w:rPr>
      </w:pPr>
      <w:r w:rsidRPr="00E4605A">
        <w:rPr>
          <w:sz w:val="16"/>
          <w:szCs w:val="16"/>
        </w:rPr>
        <w:t>не видавати Туристу закордонний паспорт громадянина України з оформленою в’їзною візою іноземної держави до моменту фактичної повної сплати вартості Турпр</w:t>
      </w:r>
      <w:r w:rsidRPr="00E4605A">
        <w:rPr>
          <w:sz w:val="16"/>
          <w:szCs w:val="16"/>
        </w:rPr>
        <w:t>одукту Туроператору, з метою подання документів</w:t>
      </w:r>
      <w:r w:rsidRPr="00E4605A">
        <w:rPr>
          <w:spacing w:val="-31"/>
          <w:sz w:val="16"/>
          <w:szCs w:val="16"/>
        </w:rPr>
        <w:t xml:space="preserve"> </w:t>
      </w:r>
      <w:r w:rsidRPr="00E4605A">
        <w:rPr>
          <w:sz w:val="16"/>
          <w:szCs w:val="16"/>
        </w:rPr>
        <w:t>до посольства на анулювання віз;</w:t>
      </w:r>
    </w:p>
    <w:p w:rsidR="00000000" w:rsidRPr="00E4605A" w:rsidRDefault="00DC41C7">
      <w:pPr>
        <w:pStyle w:val="a5"/>
        <w:numPr>
          <w:ilvl w:val="2"/>
          <w:numId w:val="18"/>
        </w:numPr>
        <w:tabs>
          <w:tab w:val="left" w:pos="953"/>
        </w:tabs>
        <w:kinsoku w:val="0"/>
        <w:overflowPunct w:val="0"/>
        <w:spacing w:before="11" w:line="254" w:lineRule="auto"/>
        <w:ind w:right="185" w:firstLine="300"/>
        <w:rPr>
          <w:sz w:val="16"/>
          <w:szCs w:val="16"/>
        </w:rPr>
        <w:sectPr w:rsidR="00000000" w:rsidRPr="00E4605A">
          <w:pgSz w:w="11850" w:h="16830"/>
          <w:pgMar w:top="460" w:right="380" w:bottom="1060" w:left="400" w:header="0" w:footer="863" w:gutter="0"/>
          <w:cols w:space="720"/>
          <w:noEndnote/>
        </w:sectPr>
      </w:pPr>
    </w:p>
    <w:p w:rsidR="00000000" w:rsidRPr="00E4605A" w:rsidRDefault="00DC41C7">
      <w:pPr>
        <w:pStyle w:val="a5"/>
        <w:numPr>
          <w:ilvl w:val="2"/>
          <w:numId w:val="18"/>
        </w:numPr>
        <w:tabs>
          <w:tab w:val="left" w:pos="913"/>
        </w:tabs>
        <w:kinsoku w:val="0"/>
        <w:overflowPunct w:val="0"/>
        <w:spacing w:before="71" w:line="182" w:lineRule="exact"/>
        <w:ind w:left="912" w:hanging="404"/>
        <w:rPr>
          <w:sz w:val="16"/>
          <w:szCs w:val="16"/>
        </w:rPr>
      </w:pPr>
      <w:r w:rsidRPr="00E4605A">
        <w:rPr>
          <w:sz w:val="16"/>
          <w:szCs w:val="16"/>
        </w:rPr>
        <w:lastRenderedPageBreak/>
        <w:t>відмовитися від виконання Договору у</w:t>
      </w:r>
      <w:r w:rsidRPr="00E4605A">
        <w:rPr>
          <w:spacing w:val="-11"/>
          <w:sz w:val="16"/>
          <w:szCs w:val="16"/>
        </w:rPr>
        <w:t xml:space="preserve"> </w:t>
      </w:r>
      <w:r w:rsidRPr="00E4605A">
        <w:rPr>
          <w:sz w:val="16"/>
          <w:szCs w:val="16"/>
        </w:rPr>
        <w:t>випадках:</w:t>
      </w:r>
    </w:p>
    <w:p w:rsidR="00000000" w:rsidRPr="00E4605A" w:rsidRDefault="00DC41C7">
      <w:pPr>
        <w:pStyle w:val="a5"/>
        <w:numPr>
          <w:ilvl w:val="0"/>
          <w:numId w:val="15"/>
        </w:numPr>
        <w:tabs>
          <w:tab w:val="left" w:pos="657"/>
        </w:tabs>
        <w:kinsoku w:val="0"/>
        <w:overflowPunct w:val="0"/>
        <w:spacing w:line="254" w:lineRule="auto"/>
        <w:ind w:right="188" w:firstLine="300"/>
        <w:rPr>
          <w:sz w:val="16"/>
          <w:szCs w:val="16"/>
        </w:rPr>
      </w:pPr>
      <w:r w:rsidRPr="00E4605A">
        <w:rPr>
          <w:spacing w:val="3"/>
          <w:sz w:val="16"/>
          <w:szCs w:val="16"/>
        </w:rPr>
        <w:t xml:space="preserve">виникнення форс-мажорних обставин, визначених Договором, </w:t>
      </w:r>
      <w:r w:rsidRPr="00E4605A">
        <w:rPr>
          <w:spacing w:val="2"/>
          <w:sz w:val="16"/>
          <w:szCs w:val="16"/>
        </w:rPr>
        <w:t xml:space="preserve">при яких </w:t>
      </w:r>
      <w:r w:rsidRPr="00E4605A">
        <w:rPr>
          <w:spacing w:val="3"/>
          <w:sz w:val="16"/>
          <w:szCs w:val="16"/>
        </w:rPr>
        <w:t>реалізація Турпродукту виявиться немо</w:t>
      </w:r>
      <w:r w:rsidRPr="00E4605A">
        <w:rPr>
          <w:spacing w:val="3"/>
          <w:sz w:val="16"/>
          <w:szCs w:val="16"/>
        </w:rPr>
        <w:t xml:space="preserve">жливою, </w:t>
      </w:r>
      <w:r w:rsidRPr="00E4605A">
        <w:rPr>
          <w:spacing w:val="2"/>
          <w:sz w:val="16"/>
          <w:szCs w:val="16"/>
        </w:rPr>
        <w:t xml:space="preserve">або </w:t>
      </w:r>
      <w:r w:rsidRPr="00E4605A">
        <w:rPr>
          <w:sz w:val="16"/>
          <w:szCs w:val="16"/>
        </w:rPr>
        <w:t xml:space="preserve">є </w:t>
      </w:r>
      <w:r w:rsidRPr="00E4605A">
        <w:rPr>
          <w:spacing w:val="2"/>
          <w:sz w:val="16"/>
          <w:szCs w:val="16"/>
        </w:rPr>
        <w:t xml:space="preserve">результатом подій, </w:t>
      </w:r>
      <w:r w:rsidRPr="00E4605A">
        <w:rPr>
          <w:sz w:val="16"/>
          <w:szCs w:val="16"/>
        </w:rPr>
        <w:t xml:space="preserve">які </w:t>
      </w:r>
      <w:r w:rsidRPr="00E4605A">
        <w:rPr>
          <w:spacing w:val="2"/>
          <w:sz w:val="16"/>
          <w:szCs w:val="16"/>
        </w:rPr>
        <w:t xml:space="preserve">Туроператор </w:t>
      </w:r>
      <w:r w:rsidRPr="00E4605A">
        <w:rPr>
          <w:sz w:val="16"/>
          <w:szCs w:val="16"/>
        </w:rPr>
        <w:t xml:space="preserve">та </w:t>
      </w:r>
      <w:r w:rsidRPr="00E4605A">
        <w:rPr>
          <w:spacing w:val="2"/>
          <w:sz w:val="16"/>
          <w:szCs w:val="16"/>
        </w:rPr>
        <w:t xml:space="preserve">інші суб’єкти туристичної діяльності, </w:t>
      </w:r>
      <w:r w:rsidRPr="00E4605A">
        <w:rPr>
          <w:sz w:val="16"/>
          <w:szCs w:val="16"/>
        </w:rPr>
        <w:t xml:space="preserve">які </w:t>
      </w:r>
      <w:r w:rsidRPr="00E4605A">
        <w:rPr>
          <w:spacing w:val="2"/>
          <w:sz w:val="16"/>
          <w:szCs w:val="16"/>
        </w:rPr>
        <w:t xml:space="preserve">надають туристичні послуги, включені </w:t>
      </w:r>
      <w:r w:rsidRPr="00E4605A">
        <w:rPr>
          <w:sz w:val="16"/>
          <w:szCs w:val="16"/>
        </w:rPr>
        <w:t xml:space="preserve">до </w:t>
      </w:r>
      <w:r w:rsidRPr="00E4605A">
        <w:rPr>
          <w:spacing w:val="2"/>
          <w:sz w:val="16"/>
          <w:szCs w:val="16"/>
        </w:rPr>
        <w:t xml:space="preserve">туристичного </w:t>
      </w:r>
      <w:r w:rsidRPr="00E4605A">
        <w:rPr>
          <w:sz w:val="16"/>
          <w:szCs w:val="16"/>
        </w:rPr>
        <w:t>продукту, не могли</w:t>
      </w:r>
      <w:r w:rsidRPr="00E4605A">
        <w:rPr>
          <w:spacing w:val="-27"/>
          <w:sz w:val="16"/>
          <w:szCs w:val="16"/>
        </w:rPr>
        <w:t xml:space="preserve"> </w:t>
      </w:r>
      <w:r w:rsidRPr="00E4605A">
        <w:rPr>
          <w:sz w:val="16"/>
          <w:szCs w:val="16"/>
        </w:rPr>
        <w:t>передбачити;</w:t>
      </w:r>
    </w:p>
    <w:p w:rsidR="00000000" w:rsidRPr="00E4605A" w:rsidRDefault="00DC41C7">
      <w:pPr>
        <w:pStyle w:val="a5"/>
        <w:numPr>
          <w:ilvl w:val="0"/>
          <w:numId w:val="15"/>
        </w:numPr>
        <w:tabs>
          <w:tab w:val="left" w:pos="657"/>
        </w:tabs>
        <w:kinsoku w:val="0"/>
        <w:overflowPunct w:val="0"/>
        <w:spacing w:line="167" w:lineRule="exact"/>
        <w:ind w:left="656" w:hanging="148"/>
        <w:rPr>
          <w:sz w:val="16"/>
          <w:szCs w:val="16"/>
        </w:rPr>
      </w:pPr>
      <w:r w:rsidRPr="00E4605A">
        <w:rPr>
          <w:spacing w:val="2"/>
          <w:sz w:val="16"/>
          <w:szCs w:val="16"/>
        </w:rPr>
        <w:t xml:space="preserve">відмови конкретного консульства/дипломатичної установи іноземної держави </w:t>
      </w:r>
      <w:r w:rsidRPr="00E4605A">
        <w:rPr>
          <w:sz w:val="16"/>
          <w:szCs w:val="16"/>
        </w:rPr>
        <w:t xml:space="preserve">у </w:t>
      </w:r>
      <w:r w:rsidRPr="00E4605A">
        <w:rPr>
          <w:spacing w:val="2"/>
          <w:sz w:val="16"/>
          <w:szCs w:val="16"/>
        </w:rPr>
        <w:t>ви</w:t>
      </w:r>
      <w:r w:rsidRPr="00E4605A">
        <w:rPr>
          <w:spacing w:val="2"/>
          <w:sz w:val="16"/>
          <w:szCs w:val="16"/>
        </w:rPr>
        <w:t xml:space="preserve">дачі Туристу візи/дозволу </w:t>
      </w:r>
      <w:r w:rsidRPr="00E4605A">
        <w:rPr>
          <w:sz w:val="16"/>
          <w:szCs w:val="16"/>
        </w:rPr>
        <w:t xml:space="preserve">на </w:t>
      </w:r>
      <w:r w:rsidRPr="00E4605A">
        <w:rPr>
          <w:spacing w:val="2"/>
          <w:sz w:val="16"/>
          <w:szCs w:val="16"/>
        </w:rPr>
        <w:t>в’їзд (про</w:t>
      </w:r>
      <w:r w:rsidRPr="00E4605A">
        <w:rPr>
          <w:spacing w:val="40"/>
          <w:sz w:val="16"/>
          <w:szCs w:val="16"/>
        </w:rPr>
        <w:t xml:space="preserve"> </w:t>
      </w:r>
      <w:r w:rsidRPr="00E4605A">
        <w:rPr>
          <w:sz w:val="16"/>
          <w:szCs w:val="16"/>
        </w:rPr>
        <w:t>що</w:t>
      </w:r>
    </w:p>
    <w:p w:rsidR="00000000" w:rsidRPr="00E4605A" w:rsidRDefault="00DC41C7">
      <w:pPr>
        <w:pStyle w:val="a3"/>
        <w:kinsoku w:val="0"/>
        <w:overflowPunct w:val="0"/>
        <w:spacing w:line="182" w:lineRule="exact"/>
        <w:ind w:firstLine="0"/>
      </w:pPr>
      <w:r w:rsidRPr="00E4605A">
        <w:t>Туроператор невідкладно інформує Туриста, але не пізніше ніж за 48 годин з моменту, коли про це стало відомо Туроператору);</w:t>
      </w:r>
    </w:p>
    <w:p w:rsidR="00000000" w:rsidRPr="00E4605A" w:rsidRDefault="00DC41C7">
      <w:pPr>
        <w:pStyle w:val="a5"/>
        <w:numPr>
          <w:ilvl w:val="0"/>
          <w:numId w:val="15"/>
        </w:numPr>
        <w:tabs>
          <w:tab w:val="left" w:pos="597"/>
        </w:tabs>
        <w:kinsoku w:val="0"/>
        <w:overflowPunct w:val="0"/>
        <w:spacing w:before="12" w:line="235" w:lineRule="auto"/>
        <w:ind w:right="217" w:firstLine="300"/>
        <w:rPr>
          <w:sz w:val="16"/>
          <w:szCs w:val="16"/>
        </w:rPr>
      </w:pPr>
      <w:r w:rsidRPr="00E4605A">
        <w:rPr>
          <w:spacing w:val="3"/>
          <w:sz w:val="16"/>
          <w:szCs w:val="16"/>
        </w:rPr>
        <w:t>якщо</w:t>
      </w:r>
      <w:r w:rsidRPr="00E4605A">
        <w:rPr>
          <w:spacing w:val="-8"/>
          <w:sz w:val="16"/>
          <w:szCs w:val="16"/>
        </w:rPr>
        <w:t xml:space="preserve"> </w:t>
      </w:r>
      <w:r w:rsidRPr="00E4605A">
        <w:rPr>
          <w:spacing w:val="3"/>
          <w:sz w:val="16"/>
          <w:szCs w:val="16"/>
        </w:rPr>
        <w:t>невиконання</w:t>
      </w:r>
      <w:r w:rsidRPr="00E4605A">
        <w:rPr>
          <w:spacing w:val="-8"/>
          <w:sz w:val="16"/>
          <w:szCs w:val="16"/>
        </w:rPr>
        <w:t xml:space="preserve"> </w:t>
      </w:r>
      <w:r w:rsidRPr="00E4605A">
        <w:rPr>
          <w:spacing w:val="2"/>
          <w:sz w:val="16"/>
          <w:szCs w:val="16"/>
        </w:rPr>
        <w:t>або</w:t>
      </w:r>
      <w:r w:rsidRPr="00E4605A">
        <w:rPr>
          <w:spacing w:val="-8"/>
          <w:sz w:val="16"/>
          <w:szCs w:val="16"/>
        </w:rPr>
        <w:t xml:space="preserve"> </w:t>
      </w:r>
      <w:r w:rsidRPr="00E4605A">
        <w:rPr>
          <w:spacing w:val="3"/>
          <w:sz w:val="16"/>
          <w:szCs w:val="16"/>
        </w:rPr>
        <w:t>неналежне</w:t>
      </w:r>
      <w:r w:rsidRPr="00E4605A">
        <w:rPr>
          <w:spacing w:val="-8"/>
          <w:sz w:val="16"/>
          <w:szCs w:val="16"/>
        </w:rPr>
        <w:t xml:space="preserve"> </w:t>
      </w:r>
      <w:r w:rsidRPr="00E4605A">
        <w:rPr>
          <w:spacing w:val="3"/>
          <w:sz w:val="16"/>
          <w:szCs w:val="16"/>
        </w:rPr>
        <w:t>виконання</w:t>
      </w:r>
      <w:r w:rsidRPr="00E4605A">
        <w:rPr>
          <w:spacing w:val="-7"/>
          <w:sz w:val="16"/>
          <w:szCs w:val="16"/>
        </w:rPr>
        <w:t xml:space="preserve"> </w:t>
      </w:r>
      <w:r w:rsidRPr="00E4605A">
        <w:rPr>
          <w:spacing w:val="3"/>
          <w:sz w:val="16"/>
          <w:szCs w:val="16"/>
        </w:rPr>
        <w:t>умов</w:t>
      </w:r>
      <w:r w:rsidRPr="00E4605A">
        <w:rPr>
          <w:spacing w:val="-8"/>
          <w:sz w:val="16"/>
          <w:szCs w:val="16"/>
        </w:rPr>
        <w:t xml:space="preserve"> </w:t>
      </w:r>
      <w:r w:rsidRPr="00E4605A">
        <w:rPr>
          <w:spacing w:val="3"/>
          <w:sz w:val="16"/>
          <w:szCs w:val="16"/>
        </w:rPr>
        <w:t>договору</w:t>
      </w:r>
      <w:r w:rsidRPr="00E4605A">
        <w:rPr>
          <w:spacing w:val="-8"/>
          <w:sz w:val="16"/>
          <w:szCs w:val="16"/>
        </w:rPr>
        <w:t xml:space="preserve"> </w:t>
      </w:r>
      <w:r w:rsidRPr="00E4605A">
        <w:rPr>
          <w:sz w:val="16"/>
          <w:szCs w:val="16"/>
        </w:rPr>
        <w:t>на</w:t>
      </w:r>
      <w:r w:rsidRPr="00E4605A">
        <w:rPr>
          <w:spacing w:val="-8"/>
          <w:sz w:val="16"/>
          <w:szCs w:val="16"/>
        </w:rPr>
        <w:t xml:space="preserve"> </w:t>
      </w:r>
      <w:r w:rsidRPr="00E4605A">
        <w:rPr>
          <w:spacing w:val="3"/>
          <w:sz w:val="16"/>
          <w:szCs w:val="16"/>
        </w:rPr>
        <w:t>туристичне</w:t>
      </w:r>
      <w:r w:rsidRPr="00E4605A">
        <w:rPr>
          <w:spacing w:val="-7"/>
          <w:sz w:val="16"/>
          <w:szCs w:val="16"/>
        </w:rPr>
        <w:t xml:space="preserve"> </w:t>
      </w:r>
      <w:r w:rsidRPr="00E4605A">
        <w:rPr>
          <w:spacing w:val="3"/>
          <w:sz w:val="16"/>
          <w:szCs w:val="16"/>
        </w:rPr>
        <w:t>обслуговування</w:t>
      </w:r>
      <w:r w:rsidRPr="00E4605A">
        <w:rPr>
          <w:spacing w:val="-8"/>
          <w:sz w:val="16"/>
          <w:szCs w:val="16"/>
        </w:rPr>
        <w:t xml:space="preserve"> </w:t>
      </w:r>
      <w:r w:rsidRPr="00E4605A">
        <w:rPr>
          <w:spacing w:val="3"/>
          <w:sz w:val="16"/>
          <w:szCs w:val="16"/>
        </w:rPr>
        <w:t>стало</w:t>
      </w:r>
      <w:r w:rsidRPr="00E4605A">
        <w:rPr>
          <w:spacing w:val="3"/>
          <w:sz w:val="16"/>
          <w:szCs w:val="16"/>
        </w:rPr>
        <w:t>ся</w:t>
      </w:r>
      <w:r w:rsidRPr="00E4605A">
        <w:rPr>
          <w:spacing w:val="-8"/>
          <w:sz w:val="16"/>
          <w:szCs w:val="16"/>
        </w:rPr>
        <w:t xml:space="preserve"> </w:t>
      </w:r>
      <w:r w:rsidRPr="00E4605A">
        <w:rPr>
          <w:sz w:val="16"/>
          <w:szCs w:val="16"/>
        </w:rPr>
        <w:t>з</w:t>
      </w:r>
      <w:r w:rsidRPr="00E4605A">
        <w:rPr>
          <w:spacing w:val="-8"/>
          <w:sz w:val="16"/>
          <w:szCs w:val="16"/>
        </w:rPr>
        <w:t xml:space="preserve"> </w:t>
      </w:r>
      <w:r w:rsidRPr="00E4605A">
        <w:rPr>
          <w:spacing w:val="3"/>
          <w:sz w:val="16"/>
          <w:szCs w:val="16"/>
        </w:rPr>
        <w:t>вини</w:t>
      </w:r>
      <w:r w:rsidRPr="00E4605A">
        <w:rPr>
          <w:spacing w:val="-8"/>
          <w:sz w:val="16"/>
          <w:szCs w:val="16"/>
        </w:rPr>
        <w:t xml:space="preserve"> </w:t>
      </w:r>
      <w:r w:rsidRPr="00E4605A">
        <w:rPr>
          <w:spacing w:val="3"/>
          <w:sz w:val="16"/>
          <w:szCs w:val="16"/>
        </w:rPr>
        <w:t>третіх</w:t>
      </w:r>
      <w:r w:rsidRPr="00E4605A">
        <w:rPr>
          <w:spacing w:val="-7"/>
          <w:sz w:val="16"/>
          <w:szCs w:val="16"/>
        </w:rPr>
        <w:t xml:space="preserve"> </w:t>
      </w:r>
      <w:r w:rsidRPr="00E4605A">
        <w:rPr>
          <w:spacing w:val="3"/>
          <w:sz w:val="16"/>
          <w:szCs w:val="16"/>
        </w:rPr>
        <w:t>осіб,</w:t>
      </w:r>
      <w:r w:rsidRPr="00E4605A">
        <w:rPr>
          <w:spacing w:val="-8"/>
          <w:sz w:val="16"/>
          <w:szCs w:val="16"/>
        </w:rPr>
        <w:t xml:space="preserve"> </w:t>
      </w:r>
      <w:r w:rsidRPr="00E4605A">
        <w:rPr>
          <w:sz w:val="16"/>
          <w:szCs w:val="16"/>
        </w:rPr>
        <w:t>не</w:t>
      </w:r>
      <w:r w:rsidRPr="00E4605A">
        <w:rPr>
          <w:spacing w:val="-8"/>
          <w:sz w:val="16"/>
          <w:szCs w:val="16"/>
        </w:rPr>
        <w:t xml:space="preserve"> </w:t>
      </w:r>
      <w:r w:rsidRPr="00E4605A">
        <w:rPr>
          <w:spacing w:val="3"/>
          <w:sz w:val="16"/>
          <w:szCs w:val="16"/>
        </w:rPr>
        <w:t>пов’язаних</w:t>
      </w:r>
      <w:r w:rsidRPr="00E4605A">
        <w:rPr>
          <w:spacing w:val="9"/>
          <w:sz w:val="16"/>
          <w:szCs w:val="16"/>
        </w:rPr>
        <w:t xml:space="preserve"> </w:t>
      </w:r>
      <w:r w:rsidRPr="00E4605A">
        <w:rPr>
          <w:sz w:val="16"/>
          <w:szCs w:val="16"/>
        </w:rPr>
        <w:t>з наданням</w:t>
      </w:r>
      <w:r w:rsidRPr="00E4605A">
        <w:rPr>
          <w:spacing w:val="1"/>
          <w:sz w:val="16"/>
          <w:szCs w:val="16"/>
        </w:rPr>
        <w:t xml:space="preserve"> </w:t>
      </w:r>
      <w:r w:rsidRPr="00E4605A">
        <w:rPr>
          <w:sz w:val="16"/>
          <w:szCs w:val="16"/>
        </w:rPr>
        <w:t>послуг,</w:t>
      </w:r>
      <w:r w:rsidRPr="00E4605A">
        <w:rPr>
          <w:spacing w:val="-14"/>
          <w:sz w:val="16"/>
          <w:szCs w:val="16"/>
        </w:rPr>
        <w:t xml:space="preserve"> </w:t>
      </w:r>
      <w:r w:rsidRPr="00E4605A">
        <w:rPr>
          <w:sz w:val="16"/>
          <w:szCs w:val="16"/>
        </w:rPr>
        <w:t>зазначених</w:t>
      </w:r>
      <w:r w:rsidRPr="00E4605A">
        <w:rPr>
          <w:spacing w:val="1"/>
          <w:sz w:val="16"/>
          <w:szCs w:val="16"/>
        </w:rPr>
        <w:t xml:space="preserve"> </w:t>
      </w:r>
      <w:r w:rsidRPr="00E4605A">
        <w:rPr>
          <w:sz w:val="16"/>
          <w:szCs w:val="16"/>
        </w:rPr>
        <w:t>у</w:t>
      </w:r>
      <w:r w:rsidRPr="00E4605A">
        <w:rPr>
          <w:spacing w:val="1"/>
          <w:sz w:val="16"/>
          <w:szCs w:val="16"/>
        </w:rPr>
        <w:t xml:space="preserve"> </w:t>
      </w:r>
      <w:r w:rsidRPr="00E4605A">
        <w:rPr>
          <w:sz w:val="16"/>
          <w:szCs w:val="16"/>
        </w:rPr>
        <w:t>цьому</w:t>
      </w:r>
      <w:r w:rsidRPr="00E4605A">
        <w:rPr>
          <w:spacing w:val="1"/>
          <w:sz w:val="16"/>
          <w:szCs w:val="16"/>
        </w:rPr>
        <w:t xml:space="preserve"> </w:t>
      </w:r>
      <w:r w:rsidRPr="00E4605A">
        <w:rPr>
          <w:sz w:val="16"/>
          <w:szCs w:val="16"/>
        </w:rPr>
        <w:t>Договорі,</w:t>
      </w:r>
      <w:r w:rsidRPr="00E4605A">
        <w:rPr>
          <w:spacing w:val="1"/>
          <w:sz w:val="16"/>
          <w:szCs w:val="16"/>
        </w:rPr>
        <w:t xml:space="preserve"> </w:t>
      </w:r>
      <w:r w:rsidRPr="00E4605A">
        <w:rPr>
          <w:sz w:val="16"/>
          <w:szCs w:val="16"/>
        </w:rPr>
        <w:t>та</w:t>
      </w:r>
      <w:r w:rsidRPr="00E4605A">
        <w:rPr>
          <w:spacing w:val="1"/>
          <w:sz w:val="16"/>
          <w:szCs w:val="16"/>
        </w:rPr>
        <w:t xml:space="preserve"> </w:t>
      </w:r>
      <w:r w:rsidRPr="00E4605A">
        <w:rPr>
          <w:sz w:val="16"/>
          <w:szCs w:val="16"/>
        </w:rPr>
        <w:t>жодна</w:t>
      </w:r>
      <w:r w:rsidRPr="00E4605A">
        <w:rPr>
          <w:spacing w:val="-14"/>
          <w:sz w:val="16"/>
          <w:szCs w:val="16"/>
        </w:rPr>
        <w:t xml:space="preserve"> </w:t>
      </w:r>
      <w:r w:rsidRPr="00E4605A">
        <w:rPr>
          <w:sz w:val="16"/>
          <w:szCs w:val="16"/>
        </w:rPr>
        <w:t>із</w:t>
      </w:r>
      <w:r w:rsidRPr="00E4605A">
        <w:rPr>
          <w:spacing w:val="1"/>
          <w:sz w:val="16"/>
          <w:szCs w:val="16"/>
        </w:rPr>
        <w:t xml:space="preserve"> </w:t>
      </w:r>
      <w:r w:rsidRPr="00E4605A">
        <w:rPr>
          <w:sz w:val="16"/>
          <w:szCs w:val="16"/>
        </w:rPr>
        <w:t>сторін</w:t>
      </w:r>
      <w:r w:rsidRPr="00E4605A">
        <w:rPr>
          <w:spacing w:val="1"/>
          <w:sz w:val="16"/>
          <w:szCs w:val="16"/>
        </w:rPr>
        <w:t xml:space="preserve"> </w:t>
      </w:r>
      <w:r w:rsidRPr="00E4605A">
        <w:rPr>
          <w:sz w:val="16"/>
          <w:szCs w:val="16"/>
        </w:rPr>
        <w:t>про</w:t>
      </w:r>
      <w:r w:rsidRPr="00E4605A">
        <w:rPr>
          <w:spacing w:val="1"/>
          <w:sz w:val="16"/>
          <w:szCs w:val="16"/>
        </w:rPr>
        <w:t xml:space="preserve"> </w:t>
      </w:r>
      <w:r w:rsidRPr="00E4605A">
        <w:rPr>
          <w:sz w:val="16"/>
          <w:szCs w:val="16"/>
        </w:rPr>
        <w:t>їх</w:t>
      </w:r>
      <w:r w:rsidRPr="00E4605A">
        <w:rPr>
          <w:spacing w:val="1"/>
          <w:sz w:val="16"/>
          <w:szCs w:val="16"/>
        </w:rPr>
        <w:t xml:space="preserve"> </w:t>
      </w:r>
      <w:r w:rsidRPr="00E4605A">
        <w:rPr>
          <w:sz w:val="16"/>
          <w:szCs w:val="16"/>
        </w:rPr>
        <w:t>настання</w:t>
      </w:r>
      <w:r w:rsidRPr="00E4605A">
        <w:rPr>
          <w:spacing w:val="1"/>
          <w:sz w:val="16"/>
          <w:szCs w:val="16"/>
        </w:rPr>
        <w:t xml:space="preserve"> </w:t>
      </w:r>
      <w:r w:rsidRPr="00E4605A">
        <w:rPr>
          <w:sz w:val="16"/>
          <w:szCs w:val="16"/>
        </w:rPr>
        <w:t>не</w:t>
      </w:r>
      <w:r w:rsidRPr="00E4605A">
        <w:rPr>
          <w:spacing w:val="1"/>
          <w:sz w:val="16"/>
          <w:szCs w:val="16"/>
        </w:rPr>
        <w:t xml:space="preserve"> </w:t>
      </w:r>
      <w:r w:rsidRPr="00E4605A">
        <w:rPr>
          <w:sz w:val="16"/>
          <w:szCs w:val="16"/>
        </w:rPr>
        <w:t>знала</w:t>
      </w:r>
      <w:r w:rsidRPr="00E4605A">
        <w:rPr>
          <w:spacing w:val="1"/>
          <w:sz w:val="16"/>
          <w:szCs w:val="16"/>
        </w:rPr>
        <w:t xml:space="preserve"> </w:t>
      </w:r>
      <w:r w:rsidRPr="00E4605A">
        <w:rPr>
          <w:sz w:val="16"/>
          <w:szCs w:val="16"/>
        </w:rPr>
        <w:t>і</w:t>
      </w:r>
      <w:r w:rsidRPr="00E4605A">
        <w:rPr>
          <w:spacing w:val="-14"/>
          <w:sz w:val="16"/>
          <w:szCs w:val="16"/>
        </w:rPr>
        <w:t xml:space="preserve"> </w:t>
      </w:r>
      <w:r w:rsidRPr="00E4605A">
        <w:rPr>
          <w:sz w:val="16"/>
          <w:szCs w:val="16"/>
        </w:rPr>
        <w:t>не</w:t>
      </w:r>
      <w:r w:rsidRPr="00E4605A">
        <w:rPr>
          <w:spacing w:val="1"/>
          <w:sz w:val="16"/>
          <w:szCs w:val="16"/>
        </w:rPr>
        <w:t xml:space="preserve"> </w:t>
      </w:r>
      <w:r w:rsidRPr="00E4605A">
        <w:rPr>
          <w:sz w:val="16"/>
          <w:szCs w:val="16"/>
        </w:rPr>
        <w:t>могла</w:t>
      </w:r>
      <w:r w:rsidRPr="00E4605A">
        <w:rPr>
          <w:spacing w:val="1"/>
          <w:sz w:val="16"/>
          <w:szCs w:val="16"/>
        </w:rPr>
        <w:t xml:space="preserve"> </w:t>
      </w:r>
      <w:r w:rsidRPr="00E4605A">
        <w:rPr>
          <w:sz w:val="16"/>
          <w:szCs w:val="16"/>
        </w:rPr>
        <w:t>знати</w:t>
      </w:r>
      <w:r w:rsidRPr="00E4605A">
        <w:rPr>
          <w:spacing w:val="-14"/>
          <w:sz w:val="16"/>
          <w:szCs w:val="16"/>
        </w:rPr>
        <w:t xml:space="preserve"> </w:t>
      </w:r>
      <w:r w:rsidRPr="00E4605A">
        <w:rPr>
          <w:sz w:val="16"/>
          <w:szCs w:val="16"/>
        </w:rPr>
        <w:t>заздалегідь;</w:t>
      </w:r>
    </w:p>
    <w:p w:rsidR="00000000" w:rsidRPr="00E4605A" w:rsidRDefault="00DC41C7">
      <w:pPr>
        <w:pStyle w:val="a5"/>
        <w:numPr>
          <w:ilvl w:val="2"/>
          <w:numId w:val="18"/>
        </w:numPr>
        <w:tabs>
          <w:tab w:val="left" w:pos="910"/>
        </w:tabs>
        <w:kinsoku w:val="0"/>
        <w:overflowPunct w:val="0"/>
        <w:spacing w:before="11" w:line="254" w:lineRule="auto"/>
        <w:ind w:right="218" w:firstLine="300"/>
        <w:rPr>
          <w:sz w:val="16"/>
          <w:szCs w:val="16"/>
        </w:rPr>
      </w:pPr>
      <w:r w:rsidRPr="00E4605A">
        <w:rPr>
          <w:sz w:val="16"/>
          <w:szCs w:val="16"/>
        </w:rPr>
        <w:t xml:space="preserve">за </w:t>
      </w:r>
      <w:r w:rsidRPr="00E4605A">
        <w:rPr>
          <w:spacing w:val="2"/>
          <w:sz w:val="16"/>
          <w:szCs w:val="16"/>
        </w:rPr>
        <w:t xml:space="preserve">своїм рішенням, утримати кошти Турагента, </w:t>
      </w:r>
      <w:r w:rsidRPr="00E4605A">
        <w:rPr>
          <w:sz w:val="16"/>
          <w:szCs w:val="16"/>
        </w:rPr>
        <w:t xml:space="preserve">для </w:t>
      </w:r>
      <w:r w:rsidRPr="00E4605A">
        <w:rPr>
          <w:spacing w:val="2"/>
          <w:sz w:val="16"/>
          <w:szCs w:val="16"/>
        </w:rPr>
        <w:t xml:space="preserve">покриття будь-якої заборгованості, </w:t>
      </w:r>
      <w:r w:rsidRPr="00E4605A">
        <w:rPr>
          <w:sz w:val="16"/>
          <w:szCs w:val="16"/>
        </w:rPr>
        <w:t xml:space="preserve">або </w:t>
      </w:r>
      <w:r w:rsidRPr="00E4605A">
        <w:rPr>
          <w:spacing w:val="2"/>
          <w:sz w:val="16"/>
          <w:szCs w:val="16"/>
        </w:rPr>
        <w:t xml:space="preserve">збитків, </w:t>
      </w:r>
      <w:r w:rsidRPr="00E4605A">
        <w:rPr>
          <w:sz w:val="16"/>
          <w:szCs w:val="16"/>
        </w:rPr>
        <w:t xml:space="preserve">які виникли у </w:t>
      </w:r>
      <w:r w:rsidRPr="00E4605A">
        <w:rPr>
          <w:spacing w:val="2"/>
          <w:sz w:val="16"/>
          <w:szCs w:val="16"/>
        </w:rPr>
        <w:t xml:space="preserve">Турагента перед </w:t>
      </w:r>
      <w:r w:rsidRPr="00E4605A">
        <w:rPr>
          <w:sz w:val="16"/>
          <w:szCs w:val="16"/>
        </w:rPr>
        <w:t>Туроператором. При цьому Турагент, підписуючи цей Договір надає Туроператору таке право на зарахування/списання</w:t>
      </w:r>
      <w:r w:rsidRPr="00E4605A">
        <w:rPr>
          <w:spacing w:val="-15"/>
          <w:sz w:val="16"/>
          <w:szCs w:val="16"/>
        </w:rPr>
        <w:t xml:space="preserve"> </w:t>
      </w:r>
      <w:r w:rsidRPr="00E4605A">
        <w:rPr>
          <w:sz w:val="16"/>
          <w:szCs w:val="16"/>
        </w:rPr>
        <w:t>коштів;</w:t>
      </w:r>
    </w:p>
    <w:p w:rsidR="00000000" w:rsidRPr="00E4605A" w:rsidRDefault="00DC41C7">
      <w:pPr>
        <w:pStyle w:val="a5"/>
        <w:numPr>
          <w:ilvl w:val="2"/>
          <w:numId w:val="18"/>
        </w:numPr>
        <w:tabs>
          <w:tab w:val="left" w:pos="900"/>
        </w:tabs>
        <w:kinsoku w:val="0"/>
        <w:overflowPunct w:val="0"/>
        <w:spacing w:line="169" w:lineRule="exact"/>
        <w:ind w:left="899" w:hanging="391"/>
        <w:rPr>
          <w:spacing w:val="2"/>
          <w:sz w:val="16"/>
          <w:szCs w:val="16"/>
        </w:rPr>
      </w:pPr>
      <w:r w:rsidRPr="00E4605A">
        <w:rPr>
          <w:spacing w:val="3"/>
          <w:sz w:val="16"/>
          <w:szCs w:val="16"/>
        </w:rPr>
        <w:t>повідомляти</w:t>
      </w:r>
      <w:r w:rsidRPr="00E4605A">
        <w:rPr>
          <w:spacing w:val="-26"/>
          <w:sz w:val="16"/>
          <w:szCs w:val="16"/>
        </w:rPr>
        <w:t xml:space="preserve"> </w:t>
      </w:r>
      <w:r w:rsidRPr="00E4605A">
        <w:rPr>
          <w:spacing w:val="3"/>
          <w:sz w:val="16"/>
          <w:szCs w:val="16"/>
        </w:rPr>
        <w:t>Турагента</w:t>
      </w:r>
      <w:r w:rsidRPr="00E4605A">
        <w:rPr>
          <w:spacing w:val="-9"/>
          <w:sz w:val="16"/>
          <w:szCs w:val="16"/>
        </w:rPr>
        <w:t xml:space="preserve"> </w:t>
      </w:r>
      <w:r w:rsidRPr="00E4605A">
        <w:rPr>
          <w:spacing w:val="2"/>
          <w:sz w:val="16"/>
          <w:szCs w:val="16"/>
        </w:rPr>
        <w:t>про</w:t>
      </w:r>
      <w:r w:rsidRPr="00E4605A">
        <w:rPr>
          <w:spacing w:val="-9"/>
          <w:sz w:val="16"/>
          <w:szCs w:val="16"/>
        </w:rPr>
        <w:t xml:space="preserve"> </w:t>
      </w:r>
      <w:r w:rsidRPr="00E4605A">
        <w:rPr>
          <w:spacing w:val="3"/>
          <w:sz w:val="16"/>
          <w:szCs w:val="16"/>
        </w:rPr>
        <w:t>будь-які</w:t>
      </w:r>
      <w:r w:rsidRPr="00E4605A">
        <w:rPr>
          <w:spacing w:val="-10"/>
          <w:sz w:val="16"/>
          <w:szCs w:val="16"/>
        </w:rPr>
        <w:t xml:space="preserve"> </w:t>
      </w:r>
      <w:r w:rsidRPr="00E4605A">
        <w:rPr>
          <w:spacing w:val="2"/>
          <w:sz w:val="16"/>
          <w:szCs w:val="16"/>
        </w:rPr>
        <w:t>зміни</w:t>
      </w:r>
      <w:r w:rsidRPr="00E4605A">
        <w:rPr>
          <w:spacing w:val="-9"/>
          <w:sz w:val="16"/>
          <w:szCs w:val="16"/>
        </w:rPr>
        <w:t xml:space="preserve"> </w:t>
      </w:r>
      <w:r w:rsidRPr="00E4605A">
        <w:rPr>
          <w:sz w:val="16"/>
          <w:szCs w:val="16"/>
        </w:rPr>
        <w:t>в</w:t>
      </w:r>
      <w:r w:rsidRPr="00E4605A">
        <w:rPr>
          <w:spacing w:val="-9"/>
          <w:sz w:val="16"/>
          <w:szCs w:val="16"/>
        </w:rPr>
        <w:t xml:space="preserve"> </w:t>
      </w:r>
      <w:r w:rsidRPr="00E4605A">
        <w:rPr>
          <w:spacing w:val="2"/>
          <w:sz w:val="16"/>
          <w:szCs w:val="16"/>
        </w:rPr>
        <w:t>умовах</w:t>
      </w:r>
      <w:r w:rsidRPr="00E4605A">
        <w:rPr>
          <w:spacing w:val="-10"/>
          <w:sz w:val="16"/>
          <w:szCs w:val="16"/>
        </w:rPr>
        <w:t xml:space="preserve"> </w:t>
      </w:r>
      <w:r w:rsidRPr="00E4605A">
        <w:rPr>
          <w:spacing w:val="2"/>
          <w:sz w:val="16"/>
          <w:szCs w:val="16"/>
        </w:rPr>
        <w:t>заброньованого</w:t>
      </w:r>
      <w:r w:rsidRPr="00E4605A">
        <w:rPr>
          <w:spacing w:val="-9"/>
          <w:sz w:val="16"/>
          <w:szCs w:val="16"/>
        </w:rPr>
        <w:t xml:space="preserve"> </w:t>
      </w:r>
      <w:r w:rsidRPr="00E4605A">
        <w:rPr>
          <w:spacing w:val="3"/>
          <w:sz w:val="16"/>
          <w:szCs w:val="16"/>
        </w:rPr>
        <w:t>Турпродукту,</w:t>
      </w:r>
      <w:r w:rsidRPr="00E4605A">
        <w:rPr>
          <w:spacing w:val="-9"/>
          <w:sz w:val="16"/>
          <w:szCs w:val="16"/>
        </w:rPr>
        <w:t xml:space="preserve"> </w:t>
      </w:r>
      <w:r w:rsidRPr="00E4605A">
        <w:rPr>
          <w:sz w:val="16"/>
          <w:szCs w:val="16"/>
        </w:rPr>
        <w:t>або</w:t>
      </w:r>
      <w:r w:rsidRPr="00E4605A">
        <w:rPr>
          <w:spacing w:val="-10"/>
          <w:sz w:val="16"/>
          <w:szCs w:val="16"/>
        </w:rPr>
        <w:t xml:space="preserve"> </w:t>
      </w:r>
      <w:r w:rsidRPr="00E4605A">
        <w:rPr>
          <w:spacing w:val="2"/>
          <w:sz w:val="16"/>
          <w:szCs w:val="16"/>
        </w:rPr>
        <w:t>умов</w:t>
      </w:r>
      <w:r w:rsidRPr="00E4605A">
        <w:rPr>
          <w:spacing w:val="-9"/>
          <w:sz w:val="16"/>
          <w:szCs w:val="16"/>
        </w:rPr>
        <w:t xml:space="preserve"> </w:t>
      </w:r>
      <w:r w:rsidRPr="00E4605A">
        <w:rPr>
          <w:spacing w:val="3"/>
          <w:sz w:val="16"/>
          <w:szCs w:val="16"/>
        </w:rPr>
        <w:t>оплати,</w:t>
      </w:r>
      <w:r w:rsidRPr="00E4605A">
        <w:rPr>
          <w:spacing w:val="-10"/>
          <w:sz w:val="16"/>
          <w:szCs w:val="16"/>
        </w:rPr>
        <w:t xml:space="preserve"> </w:t>
      </w:r>
      <w:r w:rsidRPr="00E4605A">
        <w:rPr>
          <w:spacing w:val="3"/>
          <w:sz w:val="16"/>
          <w:szCs w:val="16"/>
        </w:rPr>
        <w:t>власних</w:t>
      </w:r>
      <w:r w:rsidRPr="00E4605A">
        <w:rPr>
          <w:spacing w:val="-9"/>
          <w:sz w:val="16"/>
          <w:szCs w:val="16"/>
        </w:rPr>
        <w:t xml:space="preserve"> </w:t>
      </w:r>
      <w:r w:rsidRPr="00E4605A">
        <w:rPr>
          <w:spacing w:val="3"/>
          <w:sz w:val="16"/>
          <w:szCs w:val="16"/>
        </w:rPr>
        <w:t>рек</w:t>
      </w:r>
      <w:r w:rsidRPr="00E4605A">
        <w:rPr>
          <w:spacing w:val="3"/>
          <w:sz w:val="16"/>
          <w:szCs w:val="16"/>
        </w:rPr>
        <w:t>візитів,</w:t>
      </w:r>
      <w:r w:rsidRPr="00E4605A">
        <w:rPr>
          <w:spacing w:val="-9"/>
          <w:sz w:val="16"/>
          <w:szCs w:val="16"/>
        </w:rPr>
        <w:t xml:space="preserve"> </w:t>
      </w:r>
      <w:r w:rsidRPr="00E4605A">
        <w:rPr>
          <w:spacing w:val="2"/>
          <w:sz w:val="16"/>
          <w:szCs w:val="16"/>
        </w:rPr>
        <w:t>інших</w:t>
      </w:r>
      <w:r w:rsidRPr="00E4605A">
        <w:rPr>
          <w:spacing w:val="-10"/>
          <w:sz w:val="16"/>
          <w:szCs w:val="16"/>
        </w:rPr>
        <w:t xml:space="preserve"> </w:t>
      </w:r>
      <w:r w:rsidRPr="00E4605A">
        <w:rPr>
          <w:spacing w:val="2"/>
          <w:sz w:val="16"/>
          <w:szCs w:val="16"/>
        </w:rPr>
        <w:t>умов</w:t>
      </w:r>
    </w:p>
    <w:p w:rsidR="00000000" w:rsidRPr="00E4605A" w:rsidRDefault="00DC41C7">
      <w:pPr>
        <w:pStyle w:val="a3"/>
        <w:kinsoku w:val="0"/>
        <w:overflowPunct w:val="0"/>
        <w:spacing w:before="14" w:line="235" w:lineRule="auto"/>
        <w:ind w:right="217" w:firstLine="0"/>
      </w:pPr>
      <w:r w:rsidRPr="00E4605A">
        <w:t xml:space="preserve">надання туристичного продукту, шляхом розміщення відповідної інформації на власному веб-сайті: </w:t>
      </w:r>
      <w:hyperlink r:id="rId11" w:history="1">
        <w:r w:rsidR="0001198B">
          <w:t>www.yunta.lviv.ua.</w:t>
        </w:r>
        <w:r w:rsidRPr="00E4605A">
          <w:t xml:space="preserve"> </w:t>
        </w:r>
      </w:hyperlink>
      <w:r w:rsidRPr="00E4605A">
        <w:t xml:space="preserve">Таке повідомлення Турагента вважається здійсненим Туроператором належним чином і доведеним до </w:t>
      </w:r>
      <w:r w:rsidRPr="00E4605A">
        <w:t>Турагента в належний спосіб;</w:t>
      </w:r>
    </w:p>
    <w:p w:rsidR="00000000" w:rsidRPr="00E4605A" w:rsidRDefault="00DC41C7">
      <w:pPr>
        <w:pStyle w:val="a5"/>
        <w:numPr>
          <w:ilvl w:val="2"/>
          <w:numId w:val="18"/>
        </w:numPr>
        <w:tabs>
          <w:tab w:val="left" w:pos="899"/>
        </w:tabs>
        <w:kinsoku w:val="0"/>
        <w:overflowPunct w:val="0"/>
        <w:spacing w:before="11" w:line="244" w:lineRule="auto"/>
        <w:ind w:right="217" w:firstLine="300"/>
        <w:rPr>
          <w:sz w:val="16"/>
          <w:szCs w:val="16"/>
        </w:rPr>
      </w:pPr>
      <w:r w:rsidRPr="00E4605A">
        <w:rPr>
          <w:spacing w:val="2"/>
          <w:sz w:val="16"/>
          <w:szCs w:val="16"/>
        </w:rPr>
        <w:t>відмовитись</w:t>
      </w:r>
      <w:r w:rsidRPr="00E4605A">
        <w:rPr>
          <w:spacing w:val="-24"/>
          <w:sz w:val="16"/>
          <w:szCs w:val="16"/>
        </w:rPr>
        <w:t xml:space="preserve"> </w:t>
      </w:r>
      <w:r w:rsidRPr="00E4605A">
        <w:rPr>
          <w:sz w:val="16"/>
          <w:szCs w:val="16"/>
        </w:rPr>
        <w:t>від</w:t>
      </w:r>
      <w:r w:rsidRPr="00E4605A">
        <w:rPr>
          <w:spacing w:val="-23"/>
          <w:sz w:val="16"/>
          <w:szCs w:val="16"/>
        </w:rPr>
        <w:t xml:space="preserve"> </w:t>
      </w:r>
      <w:r w:rsidRPr="00E4605A">
        <w:rPr>
          <w:spacing w:val="2"/>
          <w:sz w:val="16"/>
          <w:szCs w:val="16"/>
        </w:rPr>
        <w:t>виконання</w:t>
      </w:r>
      <w:r w:rsidRPr="00E4605A">
        <w:rPr>
          <w:spacing w:val="-23"/>
          <w:sz w:val="16"/>
          <w:szCs w:val="16"/>
        </w:rPr>
        <w:t xml:space="preserve"> </w:t>
      </w:r>
      <w:r w:rsidRPr="00E4605A">
        <w:rPr>
          <w:spacing w:val="2"/>
          <w:sz w:val="16"/>
          <w:szCs w:val="16"/>
        </w:rPr>
        <w:t>цього</w:t>
      </w:r>
      <w:r w:rsidRPr="00E4605A">
        <w:rPr>
          <w:spacing w:val="-6"/>
          <w:sz w:val="16"/>
          <w:szCs w:val="16"/>
        </w:rPr>
        <w:t xml:space="preserve"> </w:t>
      </w:r>
      <w:r w:rsidRPr="00E4605A">
        <w:rPr>
          <w:spacing w:val="2"/>
          <w:sz w:val="16"/>
          <w:szCs w:val="16"/>
        </w:rPr>
        <w:t>Договору</w:t>
      </w:r>
      <w:r w:rsidRPr="00E4605A">
        <w:rPr>
          <w:spacing w:val="-6"/>
          <w:sz w:val="16"/>
          <w:szCs w:val="16"/>
        </w:rPr>
        <w:t xml:space="preserve"> </w:t>
      </w:r>
      <w:r w:rsidRPr="00E4605A">
        <w:rPr>
          <w:sz w:val="16"/>
          <w:szCs w:val="16"/>
        </w:rPr>
        <w:t>в</w:t>
      </w:r>
      <w:r w:rsidRPr="00E4605A">
        <w:rPr>
          <w:spacing w:val="-6"/>
          <w:sz w:val="16"/>
          <w:szCs w:val="16"/>
        </w:rPr>
        <w:t xml:space="preserve"> </w:t>
      </w:r>
      <w:r w:rsidRPr="00E4605A">
        <w:rPr>
          <w:spacing w:val="2"/>
          <w:sz w:val="16"/>
          <w:szCs w:val="16"/>
        </w:rPr>
        <w:t>односторонньому</w:t>
      </w:r>
      <w:r w:rsidRPr="00E4605A">
        <w:rPr>
          <w:spacing w:val="-6"/>
          <w:sz w:val="16"/>
          <w:szCs w:val="16"/>
        </w:rPr>
        <w:t xml:space="preserve"> </w:t>
      </w:r>
      <w:r w:rsidRPr="00E4605A">
        <w:rPr>
          <w:spacing w:val="2"/>
          <w:sz w:val="16"/>
          <w:szCs w:val="16"/>
        </w:rPr>
        <w:t>порядку</w:t>
      </w:r>
      <w:r w:rsidRPr="00E4605A">
        <w:rPr>
          <w:spacing w:val="-6"/>
          <w:sz w:val="16"/>
          <w:szCs w:val="16"/>
        </w:rPr>
        <w:t xml:space="preserve"> </w:t>
      </w:r>
      <w:r w:rsidRPr="00E4605A">
        <w:rPr>
          <w:spacing w:val="2"/>
          <w:sz w:val="16"/>
          <w:szCs w:val="16"/>
        </w:rPr>
        <w:t>шляхом</w:t>
      </w:r>
      <w:r w:rsidRPr="00E4605A">
        <w:rPr>
          <w:spacing w:val="-5"/>
          <w:sz w:val="16"/>
          <w:szCs w:val="16"/>
        </w:rPr>
        <w:t xml:space="preserve"> </w:t>
      </w:r>
      <w:r w:rsidRPr="00E4605A">
        <w:rPr>
          <w:spacing w:val="2"/>
          <w:sz w:val="16"/>
          <w:szCs w:val="16"/>
        </w:rPr>
        <w:t>позбавлення</w:t>
      </w:r>
      <w:r w:rsidRPr="00E4605A">
        <w:rPr>
          <w:spacing w:val="-6"/>
          <w:sz w:val="16"/>
          <w:szCs w:val="16"/>
        </w:rPr>
        <w:t xml:space="preserve"> </w:t>
      </w:r>
      <w:r w:rsidRPr="00E4605A">
        <w:rPr>
          <w:spacing w:val="2"/>
          <w:sz w:val="16"/>
          <w:szCs w:val="16"/>
        </w:rPr>
        <w:t>Турагента</w:t>
      </w:r>
      <w:r w:rsidRPr="00E4605A">
        <w:rPr>
          <w:spacing w:val="-6"/>
          <w:sz w:val="16"/>
          <w:szCs w:val="16"/>
        </w:rPr>
        <w:t xml:space="preserve"> </w:t>
      </w:r>
      <w:r w:rsidRPr="00E4605A">
        <w:rPr>
          <w:spacing w:val="2"/>
          <w:sz w:val="16"/>
          <w:szCs w:val="16"/>
        </w:rPr>
        <w:t>кодів</w:t>
      </w:r>
      <w:r w:rsidRPr="00E4605A">
        <w:rPr>
          <w:spacing w:val="-6"/>
          <w:sz w:val="16"/>
          <w:szCs w:val="16"/>
        </w:rPr>
        <w:t xml:space="preserve"> </w:t>
      </w:r>
      <w:r w:rsidRPr="00E4605A">
        <w:rPr>
          <w:spacing w:val="2"/>
          <w:sz w:val="16"/>
          <w:szCs w:val="16"/>
        </w:rPr>
        <w:t>(паролей)</w:t>
      </w:r>
      <w:r w:rsidRPr="00E4605A">
        <w:rPr>
          <w:spacing w:val="-6"/>
          <w:sz w:val="16"/>
          <w:szCs w:val="16"/>
        </w:rPr>
        <w:t xml:space="preserve"> </w:t>
      </w:r>
      <w:r w:rsidRPr="00E4605A">
        <w:rPr>
          <w:spacing w:val="2"/>
          <w:sz w:val="16"/>
          <w:szCs w:val="16"/>
        </w:rPr>
        <w:t>доступу</w:t>
      </w:r>
      <w:r w:rsidRPr="00E4605A">
        <w:rPr>
          <w:spacing w:val="-6"/>
          <w:sz w:val="16"/>
          <w:szCs w:val="16"/>
        </w:rPr>
        <w:t xml:space="preserve"> </w:t>
      </w:r>
      <w:r w:rsidRPr="00E4605A">
        <w:rPr>
          <w:sz w:val="16"/>
          <w:szCs w:val="16"/>
        </w:rPr>
        <w:t xml:space="preserve">до </w:t>
      </w:r>
      <w:r w:rsidRPr="00E4605A">
        <w:rPr>
          <w:spacing w:val="2"/>
          <w:sz w:val="16"/>
          <w:szCs w:val="16"/>
        </w:rPr>
        <w:t xml:space="preserve">системи «on–line» бронювання, відмови </w:t>
      </w:r>
      <w:r w:rsidRPr="00E4605A">
        <w:rPr>
          <w:sz w:val="16"/>
          <w:szCs w:val="16"/>
        </w:rPr>
        <w:t xml:space="preserve">у </w:t>
      </w:r>
      <w:r w:rsidRPr="00E4605A">
        <w:rPr>
          <w:spacing w:val="2"/>
          <w:sz w:val="16"/>
          <w:szCs w:val="16"/>
        </w:rPr>
        <w:t xml:space="preserve">прийнятті замовлень </w:t>
      </w:r>
      <w:r w:rsidRPr="00E4605A">
        <w:rPr>
          <w:sz w:val="16"/>
          <w:szCs w:val="16"/>
        </w:rPr>
        <w:t xml:space="preserve">в </w:t>
      </w:r>
      <w:r w:rsidRPr="00E4605A">
        <w:rPr>
          <w:spacing w:val="2"/>
          <w:sz w:val="16"/>
          <w:szCs w:val="16"/>
        </w:rPr>
        <w:t xml:space="preserve">системі бронювання </w:t>
      </w:r>
      <w:r w:rsidRPr="00E4605A">
        <w:rPr>
          <w:sz w:val="16"/>
          <w:szCs w:val="16"/>
        </w:rPr>
        <w:t xml:space="preserve">від </w:t>
      </w:r>
      <w:r w:rsidRPr="00E4605A">
        <w:rPr>
          <w:spacing w:val="2"/>
          <w:sz w:val="16"/>
          <w:szCs w:val="16"/>
        </w:rPr>
        <w:t xml:space="preserve">Турагента, </w:t>
      </w:r>
      <w:r w:rsidRPr="00E4605A">
        <w:rPr>
          <w:sz w:val="16"/>
          <w:szCs w:val="16"/>
        </w:rPr>
        <w:t xml:space="preserve">у </w:t>
      </w:r>
      <w:r w:rsidRPr="00E4605A">
        <w:rPr>
          <w:spacing w:val="2"/>
          <w:sz w:val="16"/>
          <w:szCs w:val="16"/>
        </w:rPr>
        <w:t>випадк</w:t>
      </w:r>
      <w:r w:rsidRPr="00E4605A">
        <w:rPr>
          <w:spacing w:val="2"/>
          <w:sz w:val="16"/>
          <w:szCs w:val="16"/>
        </w:rPr>
        <w:t xml:space="preserve">у невиконання, неналежного </w:t>
      </w:r>
      <w:r w:rsidRPr="00E4605A">
        <w:rPr>
          <w:sz w:val="16"/>
          <w:szCs w:val="16"/>
        </w:rPr>
        <w:t>виконання Турагентом зобов’язань за цим</w:t>
      </w:r>
      <w:r w:rsidRPr="00E4605A">
        <w:rPr>
          <w:spacing w:val="-11"/>
          <w:sz w:val="16"/>
          <w:szCs w:val="16"/>
        </w:rPr>
        <w:t xml:space="preserve"> </w:t>
      </w:r>
      <w:r w:rsidRPr="00E4605A">
        <w:rPr>
          <w:sz w:val="16"/>
          <w:szCs w:val="16"/>
        </w:rPr>
        <w:t>Договором;</w:t>
      </w:r>
    </w:p>
    <w:p w:rsidR="00000000" w:rsidRPr="00E4605A" w:rsidRDefault="00DC41C7">
      <w:pPr>
        <w:pStyle w:val="a5"/>
        <w:numPr>
          <w:ilvl w:val="2"/>
          <w:numId w:val="18"/>
        </w:numPr>
        <w:tabs>
          <w:tab w:val="left" w:pos="1032"/>
        </w:tabs>
        <w:kinsoku w:val="0"/>
        <w:overflowPunct w:val="0"/>
        <w:spacing w:before="10" w:line="235" w:lineRule="auto"/>
        <w:ind w:right="186" w:firstLine="300"/>
        <w:rPr>
          <w:sz w:val="16"/>
          <w:szCs w:val="16"/>
        </w:rPr>
      </w:pPr>
      <w:r w:rsidRPr="00E4605A">
        <w:rPr>
          <w:sz w:val="16"/>
          <w:szCs w:val="16"/>
        </w:rPr>
        <w:t xml:space="preserve">збільшити </w:t>
      </w:r>
      <w:r w:rsidRPr="00E4605A">
        <w:rPr>
          <w:spacing w:val="2"/>
          <w:sz w:val="16"/>
          <w:szCs w:val="16"/>
        </w:rPr>
        <w:t xml:space="preserve">вартість Турпродукту </w:t>
      </w:r>
      <w:r w:rsidRPr="00E4605A">
        <w:rPr>
          <w:sz w:val="16"/>
          <w:szCs w:val="16"/>
        </w:rPr>
        <w:t xml:space="preserve">не більше ніж на 5% від </w:t>
      </w:r>
      <w:r w:rsidRPr="00E4605A">
        <w:rPr>
          <w:spacing w:val="2"/>
          <w:sz w:val="16"/>
          <w:szCs w:val="16"/>
        </w:rPr>
        <w:t xml:space="preserve">попередньої вартості, </w:t>
      </w:r>
      <w:r w:rsidRPr="00E4605A">
        <w:rPr>
          <w:sz w:val="16"/>
          <w:szCs w:val="16"/>
        </w:rPr>
        <w:t xml:space="preserve">в порядку </w:t>
      </w:r>
      <w:r w:rsidRPr="00E4605A">
        <w:rPr>
          <w:spacing w:val="2"/>
          <w:sz w:val="16"/>
          <w:szCs w:val="16"/>
        </w:rPr>
        <w:t xml:space="preserve">визначеному Законом України </w:t>
      </w:r>
      <w:r w:rsidRPr="00E4605A">
        <w:rPr>
          <w:sz w:val="16"/>
          <w:szCs w:val="16"/>
        </w:rPr>
        <w:t>«Про туризм».</w:t>
      </w:r>
    </w:p>
    <w:p w:rsidR="00000000" w:rsidRPr="00E4605A" w:rsidRDefault="00DC41C7">
      <w:pPr>
        <w:pStyle w:val="a3"/>
        <w:kinsoku w:val="0"/>
        <w:overflowPunct w:val="0"/>
        <w:spacing w:before="8"/>
        <w:ind w:left="0" w:firstLine="0"/>
        <w:jc w:val="left"/>
      </w:pPr>
    </w:p>
    <w:p w:rsidR="00000000" w:rsidRPr="00E4605A" w:rsidRDefault="00DC41C7">
      <w:pPr>
        <w:pStyle w:val="2"/>
        <w:numPr>
          <w:ilvl w:val="1"/>
          <w:numId w:val="18"/>
        </w:numPr>
        <w:tabs>
          <w:tab w:val="left" w:pos="822"/>
        </w:tabs>
        <w:kinsoku w:val="0"/>
        <w:overflowPunct w:val="0"/>
        <w:spacing w:before="0" w:line="182" w:lineRule="exact"/>
        <w:ind w:left="821" w:hanging="313"/>
      </w:pPr>
      <w:r w:rsidRPr="00E4605A">
        <w:t>Турагент має</w:t>
      </w:r>
      <w:r w:rsidRPr="00E4605A">
        <w:rPr>
          <w:spacing w:val="-1"/>
        </w:rPr>
        <w:t xml:space="preserve"> </w:t>
      </w:r>
      <w:r w:rsidRPr="00E4605A">
        <w:t>право:</w:t>
      </w:r>
    </w:p>
    <w:p w:rsidR="00000000" w:rsidRPr="00E4605A" w:rsidRDefault="00DC41C7">
      <w:pPr>
        <w:pStyle w:val="a5"/>
        <w:numPr>
          <w:ilvl w:val="2"/>
          <w:numId w:val="18"/>
        </w:numPr>
        <w:tabs>
          <w:tab w:val="left" w:pos="912"/>
        </w:tabs>
        <w:kinsoku w:val="0"/>
        <w:overflowPunct w:val="0"/>
        <w:spacing w:before="1" w:line="235" w:lineRule="auto"/>
        <w:ind w:right="216" w:firstLine="300"/>
        <w:jc w:val="left"/>
        <w:rPr>
          <w:sz w:val="16"/>
          <w:szCs w:val="16"/>
        </w:rPr>
      </w:pPr>
      <w:r w:rsidRPr="00E4605A">
        <w:rPr>
          <w:spacing w:val="2"/>
          <w:sz w:val="16"/>
          <w:szCs w:val="16"/>
        </w:rPr>
        <w:t>отримати</w:t>
      </w:r>
      <w:r w:rsidRPr="00E4605A">
        <w:rPr>
          <w:spacing w:val="-8"/>
          <w:sz w:val="16"/>
          <w:szCs w:val="16"/>
        </w:rPr>
        <w:t xml:space="preserve"> </w:t>
      </w:r>
      <w:r w:rsidRPr="00E4605A">
        <w:rPr>
          <w:spacing w:val="2"/>
          <w:sz w:val="16"/>
          <w:szCs w:val="16"/>
        </w:rPr>
        <w:t>індивідуальний</w:t>
      </w:r>
      <w:r w:rsidRPr="00E4605A">
        <w:rPr>
          <w:spacing w:val="-7"/>
          <w:sz w:val="16"/>
          <w:szCs w:val="16"/>
        </w:rPr>
        <w:t xml:space="preserve"> </w:t>
      </w:r>
      <w:r w:rsidRPr="00E4605A">
        <w:rPr>
          <w:spacing w:val="2"/>
          <w:sz w:val="16"/>
          <w:szCs w:val="16"/>
        </w:rPr>
        <w:t>дост</w:t>
      </w:r>
      <w:r w:rsidRPr="00E4605A">
        <w:rPr>
          <w:spacing w:val="2"/>
          <w:sz w:val="16"/>
          <w:szCs w:val="16"/>
        </w:rPr>
        <w:t>уп</w:t>
      </w:r>
      <w:r w:rsidRPr="00E4605A">
        <w:rPr>
          <w:spacing w:val="-7"/>
          <w:sz w:val="16"/>
          <w:szCs w:val="16"/>
        </w:rPr>
        <w:t xml:space="preserve"> </w:t>
      </w:r>
      <w:r w:rsidRPr="00E4605A">
        <w:rPr>
          <w:spacing w:val="2"/>
          <w:sz w:val="16"/>
          <w:szCs w:val="16"/>
        </w:rPr>
        <w:t>через</w:t>
      </w:r>
      <w:r w:rsidRPr="00E4605A">
        <w:rPr>
          <w:spacing w:val="-8"/>
          <w:sz w:val="16"/>
          <w:szCs w:val="16"/>
        </w:rPr>
        <w:t xml:space="preserve"> </w:t>
      </w:r>
      <w:r w:rsidRPr="00E4605A">
        <w:rPr>
          <w:spacing w:val="2"/>
          <w:sz w:val="16"/>
          <w:szCs w:val="16"/>
        </w:rPr>
        <w:t>мережу</w:t>
      </w:r>
      <w:r w:rsidRPr="00E4605A">
        <w:rPr>
          <w:spacing w:val="-7"/>
          <w:sz w:val="16"/>
          <w:szCs w:val="16"/>
        </w:rPr>
        <w:t xml:space="preserve"> </w:t>
      </w:r>
      <w:r w:rsidRPr="00E4605A">
        <w:rPr>
          <w:spacing w:val="2"/>
          <w:sz w:val="16"/>
          <w:szCs w:val="16"/>
        </w:rPr>
        <w:t>Інтернет</w:t>
      </w:r>
      <w:r w:rsidRPr="00E4605A">
        <w:rPr>
          <w:spacing w:val="-7"/>
          <w:sz w:val="16"/>
          <w:szCs w:val="16"/>
        </w:rPr>
        <w:t xml:space="preserve"> </w:t>
      </w:r>
      <w:r w:rsidRPr="00E4605A">
        <w:rPr>
          <w:sz w:val="16"/>
          <w:szCs w:val="16"/>
        </w:rPr>
        <w:t>до</w:t>
      </w:r>
      <w:r w:rsidRPr="00E4605A">
        <w:rPr>
          <w:spacing w:val="-7"/>
          <w:sz w:val="16"/>
          <w:szCs w:val="16"/>
        </w:rPr>
        <w:t xml:space="preserve"> </w:t>
      </w:r>
      <w:r w:rsidRPr="00E4605A">
        <w:rPr>
          <w:spacing w:val="2"/>
          <w:sz w:val="16"/>
          <w:szCs w:val="16"/>
        </w:rPr>
        <w:t>системи</w:t>
      </w:r>
      <w:r w:rsidRPr="00E4605A">
        <w:rPr>
          <w:spacing w:val="-8"/>
          <w:sz w:val="16"/>
          <w:szCs w:val="16"/>
        </w:rPr>
        <w:t xml:space="preserve"> </w:t>
      </w:r>
      <w:r w:rsidRPr="00E4605A">
        <w:rPr>
          <w:spacing w:val="2"/>
          <w:sz w:val="16"/>
          <w:szCs w:val="16"/>
        </w:rPr>
        <w:t>«on–line»</w:t>
      </w:r>
      <w:r w:rsidRPr="00E4605A">
        <w:rPr>
          <w:spacing w:val="-7"/>
          <w:sz w:val="16"/>
          <w:szCs w:val="16"/>
        </w:rPr>
        <w:t xml:space="preserve"> </w:t>
      </w:r>
      <w:r w:rsidRPr="00E4605A">
        <w:rPr>
          <w:spacing w:val="2"/>
          <w:sz w:val="16"/>
          <w:szCs w:val="16"/>
        </w:rPr>
        <w:t>бронювання</w:t>
      </w:r>
      <w:r w:rsidRPr="00E4605A">
        <w:rPr>
          <w:spacing w:val="-7"/>
          <w:sz w:val="16"/>
          <w:szCs w:val="16"/>
        </w:rPr>
        <w:t xml:space="preserve"> </w:t>
      </w:r>
      <w:r w:rsidRPr="00E4605A">
        <w:rPr>
          <w:sz w:val="16"/>
          <w:szCs w:val="16"/>
        </w:rPr>
        <w:t>та</w:t>
      </w:r>
      <w:r w:rsidRPr="00E4605A">
        <w:rPr>
          <w:spacing w:val="-7"/>
          <w:sz w:val="16"/>
          <w:szCs w:val="16"/>
        </w:rPr>
        <w:t xml:space="preserve"> </w:t>
      </w:r>
      <w:r w:rsidRPr="00E4605A">
        <w:rPr>
          <w:spacing w:val="2"/>
          <w:sz w:val="16"/>
          <w:szCs w:val="16"/>
        </w:rPr>
        <w:t>особистого</w:t>
      </w:r>
      <w:r w:rsidRPr="00E4605A">
        <w:rPr>
          <w:spacing w:val="-8"/>
          <w:sz w:val="16"/>
          <w:szCs w:val="16"/>
        </w:rPr>
        <w:t xml:space="preserve"> </w:t>
      </w:r>
      <w:r w:rsidRPr="00E4605A">
        <w:rPr>
          <w:spacing w:val="2"/>
          <w:sz w:val="16"/>
          <w:szCs w:val="16"/>
        </w:rPr>
        <w:t>кабінету</w:t>
      </w:r>
      <w:r w:rsidRPr="00E4605A">
        <w:rPr>
          <w:spacing w:val="-7"/>
          <w:sz w:val="16"/>
          <w:szCs w:val="16"/>
        </w:rPr>
        <w:t xml:space="preserve"> </w:t>
      </w:r>
      <w:r w:rsidRPr="00E4605A">
        <w:rPr>
          <w:spacing w:val="2"/>
          <w:sz w:val="16"/>
          <w:szCs w:val="16"/>
        </w:rPr>
        <w:t>представлені</w:t>
      </w:r>
      <w:r w:rsidRPr="00E4605A">
        <w:rPr>
          <w:spacing w:val="11"/>
          <w:sz w:val="16"/>
          <w:szCs w:val="16"/>
        </w:rPr>
        <w:t xml:space="preserve"> </w:t>
      </w:r>
      <w:r w:rsidRPr="00E4605A">
        <w:rPr>
          <w:sz w:val="16"/>
          <w:szCs w:val="16"/>
        </w:rPr>
        <w:t>на офіційному сайті Туроператора;</w:t>
      </w:r>
    </w:p>
    <w:p w:rsidR="00000000" w:rsidRPr="00E4605A" w:rsidRDefault="00DC41C7">
      <w:pPr>
        <w:pStyle w:val="a5"/>
        <w:numPr>
          <w:ilvl w:val="2"/>
          <w:numId w:val="18"/>
        </w:numPr>
        <w:tabs>
          <w:tab w:val="left" w:pos="954"/>
        </w:tabs>
        <w:kinsoku w:val="0"/>
        <w:overflowPunct w:val="0"/>
        <w:spacing w:before="14" w:line="235" w:lineRule="auto"/>
        <w:ind w:right="186" w:firstLine="300"/>
        <w:jc w:val="left"/>
        <w:rPr>
          <w:sz w:val="16"/>
          <w:szCs w:val="16"/>
        </w:rPr>
      </w:pPr>
      <w:r w:rsidRPr="00E4605A">
        <w:rPr>
          <w:sz w:val="16"/>
          <w:szCs w:val="16"/>
        </w:rPr>
        <w:t>за згодою Туроператора проводити заходи рекламного та консультаційного характеру, що сприяють укладенню Турагентом з Туристами до</w:t>
      </w:r>
      <w:r w:rsidRPr="00E4605A">
        <w:rPr>
          <w:sz w:val="16"/>
          <w:szCs w:val="16"/>
        </w:rPr>
        <w:t>говорів на туристичне</w:t>
      </w:r>
      <w:r w:rsidRPr="00E4605A">
        <w:rPr>
          <w:spacing w:val="-26"/>
          <w:sz w:val="16"/>
          <w:szCs w:val="16"/>
        </w:rPr>
        <w:t xml:space="preserve"> </w:t>
      </w:r>
      <w:r w:rsidRPr="00E4605A">
        <w:rPr>
          <w:sz w:val="16"/>
          <w:szCs w:val="16"/>
        </w:rPr>
        <w:t>обслуговування;</w:t>
      </w:r>
    </w:p>
    <w:p w:rsidR="00000000" w:rsidRPr="00E4605A" w:rsidRDefault="00DC41C7">
      <w:pPr>
        <w:pStyle w:val="a5"/>
        <w:numPr>
          <w:ilvl w:val="2"/>
          <w:numId w:val="18"/>
        </w:numPr>
        <w:tabs>
          <w:tab w:val="left" w:pos="950"/>
        </w:tabs>
        <w:kinsoku w:val="0"/>
        <w:overflowPunct w:val="0"/>
        <w:spacing w:before="15" w:line="235" w:lineRule="auto"/>
        <w:ind w:right="185" w:firstLine="300"/>
        <w:jc w:val="left"/>
        <w:rPr>
          <w:sz w:val="16"/>
          <w:szCs w:val="16"/>
        </w:rPr>
      </w:pPr>
      <w:r w:rsidRPr="00E4605A">
        <w:rPr>
          <w:sz w:val="16"/>
          <w:szCs w:val="16"/>
        </w:rPr>
        <w:t>на отримання повної інформації про взаєморозрахунки Сторін, які здійснюються на виконання Договору та іншої інформації, необхідної для виконання</w:t>
      </w:r>
      <w:r w:rsidRPr="00E4605A">
        <w:rPr>
          <w:spacing w:val="-1"/>
          <w:sz w:val="16"/>
          <w:szCs w:val="16"/>
        </w:rPr>
        <w:t xml:space="preserve"> </w:t>
      </w:r>
      <w:r w:rsidRPr="00E4605A">
        <w:rPr>
          <w:sz w:val="16"/>
          <w:szCs w:val="16"/>
        </w:rPr>
        <w:t>Договору;</w:t>
      </w:r>
    </w:p>
    <w:p w:rsidR="00000000" w:rsidRPr="00E4605A" w:rsidRDefault="00DC41C7">
      <w:pPr>
        <w:pStyle w:val="a5"/>
        <w:numPr>
          <w:ilvl w:val="2"/>
          <w:numId w:val="18"/>
        </w:numPr>
        <w:tabs>
          <w:tab w:val="left" w:pos="898"/>
        </w:tabs>
        <w:kinsoku w:val="0"/>
        <w:overflowPunct w:val="0"/>
        <w:spacing w:before="11"/>
        <w:ind w:left="897" w:hanging="389"/>
        <w:jc w:val="left"/>
        <w:rPr>
          <w:sz w:val="16"/>
          <w:szCs w:val="16"/>
        </w:rPr>
      </w:pPr>
      <w:r w:rsidRPr="00E4605A">
        <w:rPr>
          <w:sz w:val="16"/>
          <w:szCs w:val="16"/>
        </w:rPr>
        <w:t>на отримання винагороди в порядку і на умовах, визначених цим</w:t>
      </w:r>
      <w:r w:rsidRPr="00E4605A">
        <w:rPr>
          <w:spacing w:val="-8"/>
          <w:sz w:val="16"/>
          <w:szCs w:val="16"/>
        </w:rPr>
        <w:t xml:space="preserve"> </w:t>
      </w:r>
      <w:r w:rsidRPr="00E4605A">
        <w:rPr>
          <w:sz w:val="16"/>
          <w:szCs w:val="16"/>
        </w:rPr>
        <w:t>Д</w:t>
      </w:r>
      <w:r w:rsidRPr="00E4605A">
        <w:rPr>
          <w:sz w:val="16"/>
          <w:szCs w:val="16"/>
        </w:rPr>
        <w:t>оговором.</w:t>
      </w:r>
    </w:p>
    <w:p w:rsidR="00000000" w:rsidRPr="00E4605A" w:rsidRDefault="00DC41C7">
      <w:pPr>
        <w:pStyle w:val="2"/>
        <w:kinsoku w:val="0"/>
        <w:overflowPunct w:val="0"/>
        <w:spacing w:before="122"/>
        <w:ind w:left="2936" w:right="2953"/>
        <w:jc w:val="center"/>
      </w:pPr>
      <w:r w:rsidRPr="00E4605A">
        <w:t>СТАТТЯ 4. ЗАМОВЛЕННЯ ТУРПРОДУКТІВ</w:t>
      </w:r>
    </w:p>
    <w:p w:rsidR="00000000" w:rsidRPr="00E4605A" w:rsidRDefault="00DC41C7">
      <w:pPr>
        <w:pStyle w:val="a5"/>
        <w:numPr>
          <w:ilvl w:val="1"/>
          <w:numId w:val="14"/>
        </w:numPr>
        <w:tabs>
          <w:tab w:val="left" w:pos="826"/>
        </w:tabs>
        <w:kinsoku w:val="0"/>
        <w:overflowPunct w:val="0"/>
        <w:spacing w:before="77" w:line="247" w:lineRule="auto"/>
        <w:ind w:right="309" w:firstLine="300"/>
        <w:rPr>
          <w:sz w:val="16"/>
          <w:szCs w:val="16"/>
        </w:rPr>
      </w:pPr>
      <w:r w:rsidRPr="00E4605A">
        <w:rPr>
          <w:sz w:val="16"/>
          <w:szCs w:val="16"/>
        </w:rPr>
        <w:t>До розділу 4 цього Договору застосовуються вимоги статей 641, 642 Цивільного кодексу України, а саме: пропозиція укласти договір та прийняття</w:t>
      </w:r>
      <w:r w:rsidRPr="00E4605A">
        <w:rPr>
          <w:spacing w:val="-3"/>
          <w:sz w:val="16"/>
          <w:szCs w:val="16"/>
        </w:rPr>
        <w:t xml:space="preserve"> </w:t>
      </w:r>
      <w:r w:rsidRPr="00E4605A">
        <w:rPr>
          <w:sz w:val="16"/>
          <w:szCs w:val="16"/>
        </w:rPr>
        <w:t>пропозиції.</w:t>
      </w:r>
    </w:p>
    <w:p w:rsidR="00000000" w:rsidRPr="00E4605A" w:rsidRDefault="00DC41C7">
      <w:pPr>
        <w:pStyle w:val="a5"/>
        <w:numPr>
          <w:ilvl w:val="1"/>
          <w:numId w:val="14"/>
        </w:numPr>
        <w:tabs>
          <w:tab w:val="left" w:pos="835"/>
        </w:tabs>
        <w:kinsoku w:val="0"/>
        <w:overflowPunct w:val="0"/>
        <w:spacing w:line="247" w:lineRule="auto"/>
        <w:ind w:right="295" w:firstLine="300"/>
        <w:rPr>
          <w:sz w:val="16"/>
          <w:szCs w:val="16"/>
        </w:rPr>
      </w:pPr>
      <w:r w:rsidRPr="00E4605A">
        <w:rPr>
          <w:sz w:val="16"/>
          <w:szCs w:val="16"/>
        </w:rPr>
        <w:t>Вчинення Сторонами дій, що передбачені п. 4.5., 4.6. цього</w:t>
      </w:r>
      <w:r w:rsidRPr="00E4605A">
        <w:rPr>
          <w:sz w:val="16"/>
          <w:szCs w:val="16"/>
        </w:rPr>
        <w:t xml:space="preserve"> Договору, є окремою угодою в якій сторони дійшли всіх суттєвих умов щодо реалізації Турагентом від імені Туроператора туристичних послуг на користь третіх осіб-Туристів/Замовників, і зазначене створює обов’язок для Турагента здійснити оплату на користь Ту</w:t>
      </w:r>
      <w:r w:rsidRPr="00E4605A">
        <w:rPr>
          <w:sz w:val="16"/>
          <w:szCs w:val="16"/>
        </w:rPr>
        <w:t>роператора вартості замовлених туристичних послуг повністю, при цьому не є обов’язковою</w:t>
      </w:r>
      <w:r w:rsidRPr="00E4605A">
        <w:rPr>
          <w:spacing w:val="-7"/>
          <w:sz w:val="16"/>
          <w:szCs w:val="16"/>
        </w:rPr>
        <w:t xml:space="preserve"> </w:t>
      </w:r>
      <w:r w:rsidRPr="00E4605A">
        <w:rPr>
          <w:sz w:val="16"/>
          <w:szCs w:val="16"/>
        </w:rPr>
        <w:t>умовою</w:t>
      </w:r>
      <w:r w:rsidRPr="00E4605A">
        <w:rPr>
          <w:spacing w:val="-7"/>
          <w:sz w:val="16"/>
          <w:szCs w:val="16"/>
        </w:rPr>
        <w:t xml:space="preserve"> </w:t>
      </w:r>
      <w:r w:rsidRPr="00E4605A">
        <w:rPr>
          <w:sz w:val="16"/>
          <w:szCs w:val="16"/>
        </w:rPr>
        <w:t>споживання</w:t>
      </w:r>
      <w:r w:rsidRPr="00E4605A">
        <w:rPr>
          <w:spacing w:val="-7"/>
          <w:sz w:val="16"/>
          <w:szCs w:val="16"/>
        </w:rPr>
        <w:t xml:space="preserve"> </w:t>
      </w:r>
      <w:r w:rsidRPr="00E4605A">
        <w:rPr>
          <w:sz w:val="16"/>
          <w:szCs w:val="16"/>
        </w:rPr>
        <w:t>Туристом</w:t>
      </w:r>
      <w:r w:rsidRPr="00E4605A">
        <w:rPr>
          <w:spacing w:val="-6"/>
          <w:sz w:val="16"/>
          <w:szCs w:val="16"/>
        </w:rPr>
        <w:t xml:space="preserve"> </w:t>
      </w:r>
      <w:r w:rsidRPr="00E4605A">
        <w:rPr>
          <w:sz w:val="16"/>
          <w:szCs w:val="16"/>
        </w:rPr>
        <w:t>створеної</w:t>
      </w:r>
      <w:r w:rsidRPr="00E4605A">
        <w:rPr>
          <w:spacing w:val="-7"/>
          <w:sz w:val="16"/>
          <w:szCs w:val="16"/>
        </w:rPr>
        <w:t xml:space="preserve"> </w:t>
      </w:r>
      <w:r w:rsidRPr="00E4605A">
        <w:rPr>
          <w:sz w:val="16"/>
          <w:szCs w:val="16"/>
        </w:rPr>
        <w:t>послуги</w:t>
      </w:r>
      <w:r w:rsidRPr="00E4605A">
        <w:rPr>
          <w:spacing w:val="-7"/>
          <w:sz w:val="16"/>
          <w:szCs w:val="16"/>
        </w:rPr>
        <w:t xml:space="preserve"> </w:t>
      </w:r>
      <w:r w:rsidRPr="00E4605A">
        <w:rPr>
          <w:sz w:val="16"/>
          <w:szCs w:val="16"/>
        </w:rPr>
        <w:t>та/або</w:t>
      </w:r>
      <w:r w:rsidRPr="00E4605A">
        <w:rPr>
          <w:spacing w:val="-6"/>
          <w:sz w:val="16"/>
          <w:szCs w:val="16"/>
        </w:rPr>
        <w:t xml:space="preserve"> </w:t>
      </w:r>
      <w:r w:rsidRPr="00E4605A">
        <w:rPr>
          <w:sz w:val="16"/>
          <w:szCs w:val="16"/>
        </w:rPr>
        <w:t>укладання</w:t>
      </w:r>
      <w:r w:rsidRPr="00E4605A">
        <w:rPr>
          <w:spacing w:val="-7"/>
          <w:sz w:val="16"/>
          <w:szCs w:val="16"/>
        </w:rPr>
        <w:t xml:space="preserve"> </w:t>
      </w:r>
      <w:r w:rsidRPr="00E4605A">
        <w:rPr>
          <w:sz w:val="16"/>
          <w:szCs w:val="16"/>
        </w:rPr>
        <w:t>з</w:t>
      </w:r>
      <w:r w:rsidRPr="00E4605A">
        <w:rPr>
          <w:spacing w:val="-7"/>
          <w:sz w:val="16"/>
          <w:szCs w:val="16"/>
        </w:rPr>
        <w:t xml:space="preserve"> </w:t>
      </w:r>
      <w:r w:rsidRPr="00E4605A">
        <w:rPr>
          <w:sz w:val="16"/>
          <w:szCs w:val="16"/>
        </w:rPr>
        <w:t>Туристом</w:t>
      </w:r>
      <w:r w:rsidRPr="00E4605A">
        <w:rPr>
          <w:spacing w:val="-6"/>
          <w:sz w:val="16"/>
          <w:szCs w:val="16"/>
        </w:rPr>
        <w:t xml:space="preserve"> </w:t>
      </w:r>
      <w:r w:rsidRPr="00E4605A">
        <w:rPr>
          <w:sz w:val="16"/>
          <w:szCs w:val="16"/>
        </w:rPr>
        <w:t>договору</w:t>
      </w:r>
      <w:r w:rsidRPr="00E4605A">
        <w:rPr>
          <w:spacing w:val="-7"/>
          <w:sz w:val="16"/>
          <w:szCs w:val="16"/>
        </w:rPr>
        <w:t xml:space="preserve"> </w:t>
      </w:r>
      <w:r w:rsidRPr="00E4605A">
        <w:rPr>
          <w:sz w:val="16"/>
          <w:szCs w:val="16"/>
        </w:rPr>
        <w:t>на</w:t>
      </w:r>
      <w:r w:rsidRPr="00E4605A">
        <w:rPr>
          <w:spacing w:val="-7"/>
          <w:sz w:val="16"/>
          <w:szCs w:val="16"/>
        </w:rPr>
        <w:t xml:space="preserve"> </w:t>
      </w:r>
      <w:r w:rsidRPr="00E4605A">
        <w:rPr>
          <w:sz w:val="16"/>
          <w:szCs w:val="16"/>
        </w:rPr>
        <w:t>туристичне</w:t>
      </w:r>
      <w:r w:rsidRPr="00E4605A">
        <w:rPr>
          <w:spacing w:val="-7"/>
          <w:sz w:val="16"/>
          <w:szCs w:val="16"/>
        </w:rPr>
        <w:t xml:space="preserve"> </w:t>
      </w:r>
      <w:r w:rsidRPr="00E4605A">
        <w:rPr>
          <w:sz w:val="16"/>
          <w:szCs w:val="16"/>
        </w:rPr>
        <w:t>обслуговування.</w:t>
      </w:r>
    </w:p>
    <w:p w:rsidR="00000000" w:rsidRPr="00E4605A" w:rsidRDefault="00DC41C7">
      <w:pPr>
        <w:pStyle w:val="a5"/>
        <w:numPr>
          <w:ilvl w:val="1"/>
          <w:numId w:val="14"/>
        </w:numPr>
        <w:tabs>
          <w:tab w:val="left" w:pos="861"/>
        </w:tabs>
        <w:kinsoku w:val="0"/>
        <w:overflowPunct w:val="0"/>
        <w:spacing w:line="247" w:lineRule="auto"/>
        <w:ind w:right="277" w:firstLine="300"/>
        <w:jc w:val="left"/>
        <w:rPr>
          <w:sz w:val="16"/>
          <w:szCs w:val="16"/>
        </w:rPr>
      </w:pPr>
      <w:r w:rsidRPr="00E4605A">
        <w:rPr>
          <w:sz w:val="16"/>
          <w:szCs w:val="16"/>
        </w:rPr>
        <w:t>За умовами даного Договору, Турагент, після узгодження і</w:t>
      </w:r>
      <w:r w:rsidRPr="00E4605A">
        <w:rPr>
          <w:sz w:val="16"/>
          <w:szCs w:val="16"/>
        </w:rPr>
        <w:t>з Туристом істотних умов договору про туристичне обслуговування, заповнює Замовлення у двох примірниках або за допомогою системи «on – line» бронювання . У Замовленні обов’язково заповнюються всі істотні умови замовленого</w:t>
      </w:r>
      <w:r w:rsidRPr="00E4605A">
        <w:rPr>
          <w:spacing w:val="-5"/>
          <w:sz w:val="16"/>
          <w:szCs w:val="16"/>
        </w:rPr>
        <w:t xml:space="preserve"> </w:t>
      </w:r>
      <w:r w:rsidRPr="00E4605A">
        <w:rPr>
          <w:sz w:val="16"/>
          <w:szCs w:val="16"/>
        </w:rPr>
        <w:t>Турпродукту.</w:t>
      </w:r>
    </w:p>
    <w:p w:rsidR="00000000" w:rsidRPr="00E4605A" w:rsidRDefault="00DC41C7">
      <w:pPr>
        <w:pStyle w:val="a5"/>
        <w:numPr>
          <w:ilvl w:val="1"/>
          <w:numId w:val="14"/>
        </w:numPr>
        <w:tabs>
          <w:tab w:val="left" w:pos="817"/>
        </w:tabs>
        <w:kinsoku w:val="0"/>
        <w:overflowPunct w:val="0"/>
        <w:spacing w:line="183" w:lineRule="exact"/>
        <w:ind w:left="816" w:hanging="308"/>
        <w:jc w:val="left"/>
        <w:rPr>
          <w:sz w:val="16"/>
          <w:szCs w:val="16"/>
        </w:rPr>
      </w:pPr>
      <w:r w:rsidRPr="00E4605A">
        <w:rPr>
          <w:sz w:val="16"/>
          <w:szCs w:val="16"/>
        </w:rPr>
        <w:t>Замовлення (Заявка на</w:t>
      </w:r>
      <w:r w:rsidRPr="00E4605A">
        <w:rPr>
          <w:sz w:val="16"/>
          <w:szCs w:val="16"/>
        </w:rPr>
        <w:t xml:space="preserve"> бронювання) в даному випадку вважається</w:t>
      </w:r>
      <w:r w:rsidRPr="00E4605A">
        <w:rPr>
          <w:spacing w:val="-16"/>
          <w:sz w:val="16"/>
          <w:szCs w:val="16"/>
        </w:rPr>
        <w:t xml:space="preserve"> </w:t>
      </w:r>
      <w:r w:rsidRPr="00E4605A">
        <w:rPr>
          <w:sz w:val="16"/>
          <w:szCs w:val="16"/>
        </w:rPr>
        <w:t>офертою.</w:t>
      </w:r>
    </w:p>
    <w:p w:rsidR="00000000" w:rsidRPr="00E4605A" w:rsidRDefault="00DC41C7">
      <w:pPr>
        <w:pStyle w:val="a5"/>
        <w:numPr>
          <w:ilvl w:val="1"/>
          <w:numId w:val="14"/>
        </w:numPr>
        <w:tabs>
          <w:tab w:val="left" w:pos="841"/>
        </w:tabs>
        <w:kinsoku w:val="0"/>
        <w:overflowPunct w:val="0"/>
        <w:spacing w:before="4" w:line="247" w:lineRule="auto"/>
        <w:ind w:right="305" w:firstLine="300"/>
        <w:rPr>
          <w:sz w:val="16"/>
          <w:szCs w:val="16"/>
        </w:rPr>
      </w:pPr>
      <w:r w:rsidRPr="00E4605A">
        <w:rPr>
          <w:sz w:val="16"/>
          <w:szCs w:val="16"/>
        </w:rPr>
        <w:t>Після належного оформлення Замовлення, Турагент направляє його засобами електронного, факсимільного чи поштового зв’язку Туроператору або оформлює його в системі «on–line» бронювання на офіційному сайті Тур</w:t>
      </w:r>
      <w:r w:rsidRPr="00E4605A">
        <w:rPr>
          <w:sz w:val="16"/>
          <w:szCs w:val="16"/>
        </w:rPr>
        <w:t>оператора, таке оформлення дорівнюється письмовій</w:t>
      </w:r>
      <w:r w:rsidRPr="00E4605A">
        <w:rPr>
          <w:spacing w:val="-2"/>
          <w:sz w:val="16"/>
          <w:szCs w:val="16"/>
        </w:rPr>
        <w:t xml:space="preserve"> </w:t>
      </w:r>
      <w:r w:rsidRPr="00E4605A">
        <w:rPr>
          <w:sz w:val="16"/>
          <w:szCs w:val="16"/>
        </w:rPr>
        <w:t>формі.</w:t>
      </w:r>
    </w:p>
    <w:p w:rsidR="00000000" w:rsidRPr="00E4605A" w:rsidRDefault="00DC41C7">
      <w:pPr>
        <w:pStyle w:val="a5"/>
        <w:numPr>
          <w:ilvl w:val="1"/>
          <w:numId w:val="14"/>
        </w:numPr>
        <w:tabs>
          <w:tab w:val="left" w:pos="864"/>
        </w:tabs>
        <w:kinsoku w:val="0"/>
        <w:overflowPunct w:val="0"/>
        <w:spacing w:line="247" w:lineRule="auto"/>
        <w:ind w:right="292" w:firstLine="300"/>
        <w:rPr>
          <w:sz w:val="16"/>
          <w:szCs w:val="16"/>
        </w:rPr>
      </w:pPr>
      <w:r w:rsidRPr="00E4605A">
        <w:rPr>
          <w:sz w:val="16"/>
          <w:szCs w:val="16"/>
        </w:rPr>
        <w:t>У разі можливості задоволення всіх істотних умов Замовлення, Туроператор не пізніше ніж на третій робочий день від дати отримання Замовлення здійснює Підтвердження Замовлення шляхом його оформлення в</w:t>
      </w:r>
      <w:r w:rsidRPr="00E4605A">
        <w:rPr>
          <w:sz w:val="16"/>
          <w:szCs w:val="16"/>
        </w:rPr>
        <w:t xml:space="preserve"> системі «on–line» бронювання, з яким Турагент повинен ознайомитися та роздрукувати і передати Туристу. При цьому, Туроператор направляє Турагенту за допомогою системи «on – line» бронювання або іншим способом, визначений умовами цього Договору, рахунок на</w:t>
      </w:r>
      <w:r w:rsidRPr="00E4605A">
        <w:rPr>
          <w:sz w:val="16"/>
          <w:szCs w:val="16"/>
        </w:rPr>
        <w:t xml:space="preserve"> оплату туристичного продукту. Всі рахунки на оплату, відправлені Туроператором електронною поштою, факсом або виставлені через систему «on–line» бронювання, мають чинність рахунків, оформлених</w:t>
      </w:r>
      <w:r w:rsidRPr="00E4605A">
        <w:rPr>
          <w:spacing w:val="-2"/>
          <w:sz w:val="16"/>
          <w:szCs w:val="16"/>
        </w:rPr>
        <w:t xml:space="preserve"> </w:t>
      </w:r>
      <w:r w:rsidRPr="00E4605A">
        <w:rPr>
          <w:sz w:val="16"/>
          <w:szCs w:val="16"/>
        </w:rPr>
        <w:t>письмово.</w:t>
      </w:r>
    </w:p>
    <w:p w:rsidR="00000000" w:rsidRPr="00E4605A" w:rsidRDefault="00DC41C7">
      <w:pPr>
        <w:pStyle w:val="a5"/>
        <w:numPr>
          <w:ilvl w:val="1"/>
          <w:numId w:val="14"/>
        </w:numPr>
        <w:tabs>
          <w:tab w:val="left" w:pos="868"/>
        </w:tabs>
        <w:kinsoku w:val="0"/>
        <w:overflowPunct w:val="0"/>
        <w:spacing w:line="247" w:lineRule="auto"/>
        <w:ind w:right="307" w:firstLine="300"/>
        <w:rPr>
          <w:sz w:val="16"/>
          <w:szCs w:val="16"/>
        </w:rPr>
      </w:pPr>
      <w:r w:rsidRPr="00E4605A">
        <w:rPr>
          <w:sz w:val="16"/>
          <w:szCs w:val="16"/>
        </w:rPr>
        <w:t xml:space="preserve">Турагент/Турист/Замовник не може здійснити Ануляцію </w:t>
      </w:r>
      <w:r w:rsidRPr="00E4605A">
        <w:rPr>
          <w:sz w:val="16"/>
          <w:szCs w:val="16"/>
        </w:rPr>
        <w:t>Замовлення (направити Відмову від Замовлення) в період з моменту направлення Туроператору Замовлення до моменту прийняття ним рішення про Підтвердження Замовлення або Відмови Туроператора. У випадку</w:t>
      </w:r>
      <w:r w:rsidRPr="00E4605A">
        <w:rPr>
          <w:spacing w:val="-6"/>
          <w:sz w:val="16"/>
          <w:szCs w:val="16"/>
        </w:rPr>
        <w:t xml:space="preserve"> </w:t>
      </w:r>
      <w:r w:rsidRPr="00E4605A">
        <w:rPr>
          <w:sz w:val="16"/>
          <w:szCs w:val="16"/>
        </w:rPr>
        <w:t>направлення</w:t>
      </w:r>
      <w:r w:rsidRPr="00E4605A">
        <w:rPr>
          <w:spacing w:val="-5"/>
          <w:sz w:val="16"/>
          <w:szCs w:val="16"/>
        </w:rPr>
        <w:t xml:space="preserve"> </w:t>
      </w:r>
      <w:r w:rsidRPr="00E4605A">
        <w:rPr>
          <w:sz w:val="16"/>
          <w:szCs w:val="16"/>
        </w:rPr>
        <w:t>Турагентом</w:t>
      </w:r>
      <w:r w:rsidRPr="00E4605A">
        <w:rPr>
          <w:spacing w:val="-5"/>
          <w:sz w:val="16"/>
          <w:szCs w:val="16"/>
        </w:rPr>
        <w:t xml:space="preserve"> </w:t>
      </w:r>
      <w:r w:rsidRPr="00E4605A">
        <w:rPr>
          <w:sz w:val="16"/>
          <w:szCs w:val="16"/>
        </w:rPr>
        <w:t>Відмови</w:t>
      </w:r>
      <w:r w:rsidRPr="00E4605A">
        <w:rPr>
          <w:spacing w:val="-6"/>
          <w:sz w:val="16"/>
          <w:szCs w:val="16"/>
        </w:rPr>
        <w:t xml:space="preserve"> </w:t>
      </w:r>
      <w:r w:rsidRPr="00E4605A">
        <w:rPr>
          <w:sz w:val="16"/>
          <w:szCs w:val="16"/>
        </w:rPr>
        <w:t>від</w:t>
      </w:r>
      <w:r w:rsidRPr="00E4605A">
        <w:rPr>
          <w:spacing w:val="-5"/>
          <w:sz w:val="16"/>
          <w:szCs w:val="16"/>
        </w:rPr>
        <w:t xml:space="preserve"> </w:t>
      </w:r>
      <w:r w:rsidRPr="00E4605A">
        <w:rPr>
          <w:sz w:val="16"/>
          <w:szCs w:val="16"/>
        </w:rPr>
        <w:t>Замовлення</w:t>
      </w:r>
      <w:r w:rsidRPr="00E4605A">
        <w:rPr>
          <w:spacing w:val="-5"/>
          <w:sz w:val="16"/>
          <w:szCs w:val="16"/>
        </w:rPr>
        <w:t xml:space="preserve"> </w:t>
      </w:r>
      <w:r w:rsidRPr="00E4605A">
        <w:rPr>
          <w:sz w:val="16"/>
          <w:szCs w:val="16"/>
        </w:rPr>
        <w:t>(Ануляції</w:t>
      </w:r>
      <w:r w:rsidRPr="00E4605A">
        <w:rPr>
          <w:spacing w:val="-5"/>
          <w:sz w:val="16"/>
          <w:szCs w:val="16"/>
        </w:rPr>
        <w:t xml:space="preserve"> </w:t>
      </w:r>
      <w:r w:rsidRPr="00E4605A">
        <w:rPr>
          <w:sz w:val="16"/>
          <w:szCs w:val="16"/>
        </w:rPr>
        <w:t>З</w:t>
      </w:r>
      <w:r w:rsidRPr="00E4605A">
        <w:rPr>
          <w:sz w:val="16"/>
          <w:szCs w:val="16"/>
        </w:rPr>
        <w:t>амовлення)</w:t>
      </w:r>
      <w:r w:rsidRPr="00E4605A">
        <w:rPr>
          <w:spacing w:val="-6"/>
          <w:sz w:val="16"/>
          <w:szCs w:val="16"/>
        </w:rPr>
        <w:t xml:space="preserve"> </w:t>
      </w:r>
      <w:r w:rsidRPr="00E4605A">
        <w:rPr>
          <w:sz w:val="16"/>
          <w:szCs w:val="16"/>
        </w:rPr>
        <w:t>до</w:t>
      </w:r>
      <w:r w:rsidRPr="00E4605A">
        <w:rPr>
          <w:spacing w:val="-5"/>
          <w:sz w:val="16"/>
          <w:szCs w:val="16"/>
        </w:rPr>
        <w:t xml:space="preserve"> </w:t>
      </w:r>
      <w:r w:rsidRPr="00E4605A">
        <w:rPr>
          <w:sz w:val="16"/>
          <w:szCs w:val="16"/>
        </w:rPr>
        <w:t>прийняття</w:t>
      </w:r>
      <w:r w:rsidRPr="00E4605A">
        <w:rPr>
          <w:spacing w:val="-5"/>
          <w:sz w:val="16"/>
          <w:szCs w:val="16"/>
        </w:rPr>
        <w:t xml:space="preserve"> </w:t>
      </w:r>
      <w:r w:rsidRPr="00E4605A">
        <w:rPr>
          <w:sz w:val="16"/>
          <w:szCs w:val="16"/>
        </w:rPr>
        <w:t>рішення</w:t>
      </w:r>
      <w:r w:rsidRPr="00E4605A">
        <w:rPr>
          <w:spacing w:val="-5"/>
          <w:sz w:val="16"/>
          <w:szCs w:val="16"/>
        </w:rPr>
        <w:t xml:space="preserve"> </w:t>
      </w:r>
      <w:r w:rsidRPr="00E4605A">
        <w:rPr>
          <w:sz w:val="16"/>
          <w:szCs w:val="16"/>
        </w:rPr>
        <w:t>про</w:t>
      </w:r>
      <w:r w:rsidRPr="00E4605A">
        <w:rPr>
          <w:spacing w:val="-6"/>
          <w:sz w:val="16"/>
          <w:szCs w:val="16"/>
        </w:rPr>
        <w:t xml:space="preserve"> </w:t>
      </w:r>
      <w:r w:rsidRPr="00E4605A">
        <w:rPr>
          <w:sz w:val="16"/>
          <w:szCs w:val="16"/>
        </w:rPr>
        <w:t>Підтвердження</w:t>
      </w:r>
      <w:r w:rsidRPr="00E4605A">
        <w:rPr>
          <w:spacing w:val="-5"/>
          <w:sz w:val="16"/>
          <w:szCs w:val="16"/>
        </w:rPr>
        <w:t xml:space="preserve"> </w:t>
      </w:r>
      <w:r w:rsidRPr="00E4605A">
        <w:rPr>
          <w:sz w:val="16"/>
          <w:szCs w:val="16"/>
        </w:rPr>
        <w:t>Замовлення</w:t>
      </w:r>
      <w:r w:rsidRPr="00E4605A">
        <w:rPr>
          <w:spacing w:val="-5"/>
          <w:sz w:val="16"/>
          <w:szCs w:val="16"/>
        </w:rPr>
        <w:t xml:space="preserve"> </w:t>
      </w:r>
      <w:r w:rsidRPr="00E4605A">
        <w:rPr>
          <w:sz w:val="16"/>
          <w:szCs w:val="16"/>
        </w:rPr>
        <w:t>або Відмову, Туроператор спочатку приймає відповідне рішення та у разі Підтвердження Замовлення, здійснює його Ануляцію із відповідними наслідками, передбаченими розділом 8</w:t>
      </w:r>
      <w:r w:rsidRPr="00E4605A">
        <w:rPr>
          <w:spacing w:val="-7"/>
          <w:sz w:val="16"/>
          <w:szCs w:val="16"/>
        </w:rPr>
        <w:t xml:space="preserve"> </w:t>
      </w:r>
      <w:r w:rsidRPr="00E4605A">
        <w:rPr>
          <w:sz w:val="16"/>
          <w:szCs w:val="16"/>
        </w:rPr>
        <w:t>Договору.</w:t>
      </w:r>
    </w:p>
    <w:p w:rsidR="00000000" w:rsidRPr="00E4605A" w:rsidRDefault="00DC41C7">
      <w:pPr>
        <w:pStyle w:val="a5"/>
        <w:numPr>
          <w:ilvl w:val="1"/>
          <w:numId w:val="14"/>
        </w:numPr>
        <w:tabs>
          <w:tab w:val="left" w:pos="838"/>
        </w:tabs>
        <w:kinsoku w:val="0"/>
        <w:overflowPunct w:val="0"/>
        <w:spacing w:line="247" w:lineRule="auto"/>
        <w:ind w:right="289" w:firstLine="300"/>
        <w:rPr>
          <w:sz w:val="16"/>
          <w:szCs w:val="16"/>
        </w:rPr>
      </w:pPr>
      <w:r w:rsidRPr="00E4605A">
        <w:rPr>
          <w:sz w:val="16"/>
          <w:szCs w:val="16"/>
        </w:rPr>
        <w:t>Турагент зоб</w:t>
      </w:r>
      <w:r w:rsidRPr="00E4605A">
        <w:rPr>
          <w:sz w:val="16"/>
          <w:szCs w:val="16"/>
        </w:rPr>
        <w:t>ов’язаний розбірливо заповнювати всі реквізити та поля Замовлення. У випадку неповного або неточного заповнення Замовлення Туроператор має право не приступати до виконання Замовлення, в тому числі не здійснювати бронювання та/або не видавати Турагенту авіа</w:t>
      </w:r>
      <w:r w:rsidRPr="00E4605A">
        <w:rPr>
          <w:sz w:val="16"/>
          <w:szCs w:val="16"/>
        </w:rPr>
        <w:t>квитки, та/або страхові поліси, та/або інші документи. Туроператор має право вимагати від Турагента внесення уточнень до Замовлення.</w:t>
      </w:r>
    </w:p>
    <w:p w:rsidR="00000000" w:rsidRPr="00E4605A" w:rsidRDefault="00DC41C7">
      <w:pPr>
        <w:pStyle w:val="a5"/>
        <w:numPr>
          <w:ilvl w:val="1"/>
          <w:numId w:val="14"/>
        </w:numPr>
        <w:tabs>
          <w:tab w:val="left" w:pos="887"/>
        </w:tabs>
        <w:kinsoku w:val="0"/>
        <w:overflowPunct w:val="0"/>
        <w:spacing w:line="247" w:lineRule="auto"/>
        <w:ind w:right="308" w:firstLine="300"/>
        <w:rPr>
          <w:sz w:val="16"/>
          <w:szCs w:val="16"/>
        </w:rPr>
      </w:pPr>
      <w:r w:rsidRPr="00E4605A">
        <w:rPr>
          <w:sz w:val="16"/>
          <w:szCs w:val="16"/>
        </w:rPr>
        <w:t>Після фактичного отримання Турагентом Підтвердження Замовлення, Турагент наділяється повноваженнями на підписання (укладенн</w:t>
      </w:r>
      <w:r w:rsidRPr="00E4605A">
        <w:rPr>
          <w:sz w:val="16"/>
          <w:szCs w:val="16"/>
        </w:rPr>
        <w:t>я) з Туристом договору на туристичне</w:t>
      </w:r>
      <w:r w:rsidRPr="00E4605A">
        <w:rPr>
          <w:spacing w:val="-10"/>
          <w:sz w:val="16"/>
          <w:szCs w:val="16"/>
        </w:rPr>
        <w:t xml:space="preserve"> </w:t>
      </w:r>
      <w:r w:rsidRPr="00E4605A">
        <w:rPr>
          <w:sz w:val="16"/>
          <w:szCs w:val="16"/>
        </w:rPr>
        <w:t>обслуговування.</w:t>
      </w:r>
    </w:p>
    <w:p w:rsidR="00000000" w:rsidRPr="00E4605A" w:rsidRDefault="00DC41C7">
      <w:pPr>
        <w:pStyle w:val="a5"/>
        <w:numPr>
          <w:ilvl w:val="1"/>
          <w:numId w:val="14"/>
        </w:numPr>
        <w:tabs>
          <w:tab w:val="left" w:pos="933"/>
        </w:tabs>
        <w:kinsoku w:val="0"/>
        <w:overflowPunct w:val="0"/>
        <w:spacing w:line="247" w:lineRule="auto"/>
        <w:ind w:right="279" w:firstLine="300"/>
        <w:rPr>
          <w:sz w:val="16"/>
          <w:szCs w:val="16"/>
        </w:rPr>
      </w:pPr>
      <w:r w:rsidRPr="00E4605A">
        <w:rPr>
          <w:sz w:val="16"/>
          <w:szCs w:val="16"/>
        </w:rPr>
        <w:t>Турагент несе самостійну відповідальність перед Туристом за збитки, заподіяні останньому внаслідок укладення між Туристом і Турагентом договору без підтвердженого Туроператором Замовлення. У такому випад</w:t>
      </w:r>
      <w:r w:rsidRPr="00E4605A">
        <w:rPr>
          <w:sz w:val="16"/>
          <w:szCs w:val="16"/>
        </w:rPr>
        <w:t>ку Турагент вважається таким, що діяв від свого власного імені і такі дії не покладають жодних зобов’язань на</w:t>
      </w:r>
      <w:r w:rsidRPr="00E4605A">
        <w:rPr>
          <w:spacing w:val="-20"/>
          <w:sz w:val="16"/>
          <w:szCs w:val="16"/>
        </w:rPr>
        <w:t xml:space="preserve"> </w:t>
      </w:r>
      <w:r w:rsidRPr="00E4605A">
        <w:rPr>
          <w:sz w:val="16"/>
          <w:szCs w:val="16"/>
        </w:rPr>
        <w:t>Туроператора.</w:t>
      </w:r>
    </w:p>
    <w:p w:rsidR="00000000" w:rsidRPr="00E4605A" w:rsidRDefault="00DC41C7">
      <w:pPr>
        <w:pStyle w:val="a5"/>
        <w:numPr>
          <w:ilvl w:val="1"/>
          <w:numId w:val="14"/>
        </w:numPr>
        <w:tabs>
          <w:tab w:val="left" w:pos="905"/>
        </w:tabs>
        <w:kinsoku w:val="0"/>
        <w:overflowPunct w:val="0"/>
        <w:spacing w:line="183" w:lineRule="exact"/>
        <w:ind w:left="904" w:hanging="396"/>
        <w:rPr>
          <w:sz w:val="16"/>
          <w:szCs w:val="16"/>
        </w:rPr>
      </w:pPr>
      <w:r w:rsidRPr="00E4605A">
        <w:rPr>
          <w:sz w:val="16"/>
          <w:szCs w:val="16"/>
        </w:rPr>
        <w:t>Турагент</w:t>
      </w:r>
      <w:r w:rsidRPr="00E4605A">
        <w:rPr>
          <w:spacing w:val="-4"/>
          <w:sz w:val="16"/>
          <w:szCs w:val="16"/>
        </w:rPr>
        <w:t xml:space="preserve"> </w:t>
      </w:r>
      <w:r w:rsidRPr="00E4605A">
        <w:rPr>
          <w:sz w:val="16"/>
          <w:szCs w:val="16"/>
        </w:rPr>
        <w:t>зобов’язується</w:t>
      </w:r>
      <w:r w:rsidRPr="00E4605A">
        <w:rPr>
          <w:spacing w:val="-3"/>
          <w:sz w:val="16"/>
          <w:szCs w:val="16"/>
        </w:rPr>
        <w:t xml:space="preserve"> </w:t>
      </w:r>
      <w:r w:rsidRPr="00E4605A">
        <w:rPr>
          <w:sz w:val="16"/>
          <w:szCs w:val="16"/>
        </w:rPr>
        <w:t>відмовляти</w:t>
      </w:r>
      <w:r w:rsidRPr="00E4605A">
        <w:rPr>
          <w:spacing w:val="-3"/>
          <w:sz w:val="16"/>
          <w:szCs w:val="16"/>
        </w:rPr>
        <w:t xml:space="preserve"> </w:t>
      </w:r>
      <w:r w:rsidRPr="00E4605A">
        <w:rPr>
          <w:sz w:val="16"/>
          <w:szCs w:val="16"/>
        </w:rPr>
        <w:t>Туристу</w:t>
      </w:r>
      <w:r w:rsidRPr="00E4605A">
        <w:rPr>
          <w:spacing w:val="-3"/>
          <w:sz w:val="16"/>
          <w:szCs w:val="16"/>
        </w:rPr>
        <w:t xml:space="preserve"> </w:t>
      </w:r>
      <w:r w:rsidRPr="00E4605A">
        <w:rPr>
          <w:sz w:val="16"/>
          <w:szCs w:val="16"/>
        </w:rPr>
        <w:t>в</w:t>
      </w:r>
      <w:r w:rsidRPr="00E4605A">
        <w:rPr>
          <w:spacing w:val="-4"/>
          <w:sz w:val="16"/>
          <w:szCs w:val="16"/>
        </w:rPr>
        <w:t xml:space="preserve"> </w:t>
      </w:r>
      <w:r w:rsidRPr="00E4605A">
        <w:rPr>
          <w:sz w:val="16"/>
          <w:szCs w:val="16"/>
        </w:rPr>
        <w:t>укладенні</w:t>
      </w:r>
      <w:r w:rsidRPr="00E4605A">
        <w:rPr>
          <w:spacing w:val="-3"/>
          <w:sz w:val="16"/>
          <w:szCs w:val="16"/>
        </w:rPr>
        <w:t xml:space="preserve"> </w:t>
      </w:r>
      <w:r w:rsidRPr="00E4605A">
        <w:rPr>
          <w:sz w:val="16"/>
          <w:szCs w:val="16"/>
        </w:rPr>
        <w:t>договору</w:t>
      </w:r>
      <w:r w:rsidRPr="00E4605A">
        <w:rPr>
          <w:spacing w:val="-3"/>
          <w:sz w:val="16"/>
          <w:szCs w:val="16"/>
        </w:rPr>
        <w:t xml:space="preserve"> </w:t>
      </w:r>
      <w:r w:rsidRPr="00E4605A">
        <w:rPr>
          <w:sz w:val="16"/>
          <w:szCs w:val="16"/>
        </w:rPr>
        <w:t>на</w:t>
      </w:r>
      <w:r w:rsidRPr="00E4605A">
        <w:rPr>
          <w:spacing w:val="-3"/>
          <w:sz w:val="16"/>
          <w:szCs w:val="16"/>
        </w:rPr>
        <w:t xml:space="preserve"> </w:t>
      </w:r>
      <w:r w:rsidRPr="00E4605A">
        <w:rPr>
          <w:sz w:val="16"/>
          <w:szCs w:val="16"/>
        </w:rPr>
        <w:t>туристичне</w:t>
      </w:r>
      <w:r w:rsidRPr="00E4605A">
        <w:rPr>
          <w:spacing w:val="-4"/>
          <w:sz w:val="16"/>
          <w:szCs w:val="16"/>
        </w:rPr>
        <w:t xml:space="preserve"> </w:t>
      </w:r>
      <w:r w:rsidRPr="00E4605A">
        <w:rPr>
          <w:sz w:val="16"/>
          <w:szCs w:val="16"/>
        </w:rPr>
        <w:t>обслуговування,</w:t>
      </w:r>
      <w:r w:rsidRPr="00E4605A">
        <w:rPr>
          <w:spacing w:val="-3"/>
          <w:sz w:val="16"/>
          <w:szCs w:val="16"/>
        </w:rPr>
        <w:t xml:space="preserve"> </w:t>
      </w:r>
      <w:r w:rsidRPr="00E4605A">
        <w:rPr>
          <w:sz w:val="16"/>
          <w:szCs w:val="16"/>
        </w:rPr>
        <w:t>якщо:</w:t>
      </w:r>
    </w:p>
    <w:p w:rsidR="00000000" w:rsidRPr="00E4605A" w:rsidRDefault="00DC41C7">
      <w:pPr>
        <w:pStyle w:val="a5"/>
        <w:numPr>
          <w:ilvl w:val="0"/>
          <w:numId w:val="15"/>
        </w:numPr>
        <w:tabs>
          <w:tab w:val="left" w:pos="627"/>
        </w:tabs>
        <w:kinsoku w:val="0"/>
        <w:overflowPunct w:val="0"/>
        <w:spacing w:before="1" w:line="247" w:lineRule="auto"/>
        <w:ind w:right="324" w:firstLine="300"/>
        <w:jc w:val="left"/>
        <w:rPr>
          <w:sz w:val="16"/>
          <w:szCs w:val="16"/>
        </w:rPr>
      </w:pPr>
      <w:r w:rsidRPr="00E4605A">
        <w:rPr>
          <w:sz w:val="16"/>
          <w:szCs w:val="16"/>
        </w:rPr>
        <w:t>строк чинності візи з моменту пе</w:t>
      </w:r>
      <w:r w:rsidRPr="00E4605A">
        <w:rPr>
          <w:sz w:val="16"/>
          <w:szCs w:val="16"/>
        </w:rPr>
        <w:t>ретину кордону країни, на в’їзд до якої видана віза, є меншим за тривалість перебування Туриста у такій</w:t>
      </w:r>
      <w:r w:rsidRPr="00E4605A">
        <w:rPr>
          <w:spacing w:val="-2"/>
          <w:sz w:val="16"/>
          <w:szCs w:val="16"/>
        </w:rPr>
        <w:t xml:space="preserve"> </w:t>
      </w:r>
      <w:r w:rsidRPr="00E4605A">
        <w:rPr>
          <w:sz w:val="16"/>
          <w:szCs w:val="16"/>
        </w:rPr>
        <w:t>країні;</w:t>
      </w:r>
    </w:p>
    <w:p w:rsidR="00000000" w:rsidRPr="00E4605A" w:rsidRDefault="00DC41C7">
      <w:pPr>
        <w:pStyle w:val="a5"/>
        <w:numPr>
          <w:ilvl w:val="0"/>
          <w:numId w:val="15"/>
        </w:numPr>
        <w:tabs>
          <w:tab w:val="left" w:pos="606"/>
        </w:tabs>
        <w:kinsoku w:val="0"/>
        <w:overflowPunct w:val="0"/>
        <w:spacing w:line="184" w:lineRule="exact"/>
        <w:ind w:left="605" w:hanging="97"/>
        <w:jc w:val="left"/>
        <w:rPr>
          <w:sz w:val="16"/>
          <w:szCs w:val="16"/>
        </w:rPr>
      </w:pPr>
      <w:r w:rsidRPr="00E4605A">
        <w:rPr>
          <w:sz w:val="16"/>
          <w:szCs w:val="16"/>
        </w:rPr>
        <w:t>віза використана за кількістю в’їздів (виїздів) до (з) відповідної</w:t>
      </w:r>
      <w:r w:rsidRPr="00E4605A">
        <w:rPr>
          <w:spacing w:val="-17"/>
          <w:sz w:val="16"/>
          <w:szCs w:val="16"/>
        </w:rPr>
        <w:t xml:space="preserve"> </w:t>
      </w:r>
      <w:r w:rsidRPr="00E4605A">
        <w:rPr>
          <w:sz w:val="16"/>
          <w:szCs w:val="16"/>
        </w:rPr>
        <w:t>країни;</w:t>
      </w:r>
    </w:p>
    <w:p w:rsidR="00000000" w:rsidRPr="00E4605A" w:rsidRDefault="00DC41C7">
      <w:pPr>
        <w:pStyle w:val="a5"/>
        <w:numPr>
          <w:ilvl w:val="0"/>
          <w:numId w:val="15"/>
        </w:numPr>
        <w:tabs>
          <w:tab w:val="left" w:pos="668"/>
        </w:tabs>
        <w:kinsoku w:val="0"/>
        <w:overflowPunct w:val="0"/>
        <w:spacing w:before="5" w:line="247" w:lineRule="auto"/>
        <w:ind w:right="327" w:firstLine="300"/>
        <w:jc w:val="left"/>
        <w:rPr>
          <w:sz w:val="16"/>
          <w:szCs w:val="16"/>
        </w:rPr>
      </w:pPr>
      <w:r w:rsidRPr="00E4605A">
        <w:rPr>
          <w:sz w:val="16"/>
          <w:szCs w:val="16"/>
        </w:rPr>
        <w:t>строк чинності закордонного паспорта з моменту перетину кордону країн</w:t>
      </w:r>
      <w:r w:rsidRPr="00E4605A">
        <w:rPr>
          <w:sz w:val="16"/>
          <w:szCs w:val="16"/>
        </w:rPr>
        <w:t>и, до якої подорожує Турист, є меншим від строку, встановленого компетентними органами цієї країни та/або державними органами</w:t>
      </w:r>
      <w:r w:rsidRPr="00E4605A">
        <w:rPr>
          <w:spacing w:val="-20"/>
          <w:sz w:val="16"/>
          <w:szCs w:val="16"/>
        </w:rPr>
        <w:t xml:space="preserve"> </w:t>
      </w:r>
      <w:r w:rsidRPr="00E4605A">
        <w:rPr>
          <w:sz w:val="16"/>
          <w:szCs w:val="16"/>
        </w:rPr>
        <w:t>України;</w:t>
      </w:r>
    </w:p>
    <w:p w:rsidR="00000000" w:rsidRPr="00E4605A" w:rsidRDefault="00DC41C7">
      <w:pPr>
        <w:pStyle w:val="a5"/>
        <w:numPr>
          <w:ilvl w:val="0"/>
          <w:numId w:val="15"/>
        </w:numPr>
        <w:tabs>
          <w:tab w:val="left" w:pos="606"/>
        </w:tabs>
        <w:kinsoku w:val="0"/>
        <w:overflowPunct w:val="0"/>
        <w:spacing w:line="184" w:lineRule="exact"/>
        <w:ind w:left="605" w:hanging="97"/>
        <w:jc w:val="left"/>
        <w:rPr>
          <w:sz w:val="16"/>
          <w:szCs w:val="16"/>
        </w:rPr>
      </w:pPr>
      <w:r w:rsidRPr="00E4605A">
        <w:rPr>
          <w:sz w:val="16"/>
          <w:szCs w:val="16"/>
        </w:rPr>
        <w:t>не</w:t>
      </w:r>
      <w:r w:rsidRPr="00E4605A">
        <w:rPr>
          <w:spacing w:val="-3"/>
          <w:sz w:val="16"/>
          <w:szCs w:val="16"/>
        </w:rPr>
        <w:t xml:space="preserve"> </w:t>
      </w:r>
      <w:r w:rsidRPr="00E4605A">
        <w:rPr>
          <w:sz w:val="16"/>
          <w:szCs w:val="16"/>
        </w:rPr>
        <w:t>оформлені,</w:t>
      </w:r>
      <w:r w:rsidRPr="00E4605A">
        <w:rPr>
          <w:spacing w:val="-3"/>
          <w:sz w:val="16"/>
          <w:szCs w:val="16"/>
        </w:rPr>
        <w:t xml:space="preserve"> </w:t>
      </w:r>
      <w:r w:rsidRPr="00E4605A">
        <w:rPr>
          <w:sz w:val="16"/>
          <w:szCs w:val="16"/>
        </w:rPr>
        <w:t>неправильно</w:t>
      </w:r>
      <w:r w:rsidRPr="00E4605A">
        <w:rPr>
          <w:spacing w:val="-3"/>
          <w:sz w:val="16"/>
          <w:szCs w:val="16"/>
        </w:rPr>
        <w:t xml:space="preserve"> </w:t>
      </w:r>
      <w:r w:rsidRPr="00E4605A">
        <w:rPr>
          <w:sz w:val="16"/>
          <w:szCs w:val="16"/>
        </w:rPr>
        <w:t>оформлені</w:t>
      </w:r>
      <w:r w:rsidRPr="00E4605A">
        <w:rPr>
          <w:spacing w:val="-3"/>
          <w:sz w:val="16"/>
          <w:szCs w:val="16"/>
        </w:rPr>
        <w:t xml:space="preserve"> </w:t>
      </w:r>
      <w:r w:rsidRPr="00E4605A">
        <w:rPr>
          <w:sz w:val="16"/>
          <w:szCs w:val="16"/>
        </w:rPr>
        <w:t>документи,</w:t>
      </w:r>
      <w:r w:rsidRPr="00E4605A">
        <w:rPr>
          <w:spacing w:val="-3"/>
          <w:sz w:val="16"/>
          <w:szCs w:val="16"/>
        </w:rPr>
        <w:t xml:space="preserve"> </w:t>
      </w:r>
      <w:r w:rsidRPr="00E4605A">
        <w:rPr>
          <w:sz w:val="16"/>
          <w:szCs w:val="16"/>
        </w:rPr>
        <w:t>що</w:t>
      </w:r>
      <w:r w:rsidRPr="00E4605A">
        <w:rPr>
          <w:spacing w:val="-3"/>
          <w:sz w:val="16"/>
          <w:szCs w:val="16"/>
        </w:rPr>
        <w:t xml:space="preserve"> </w:t>
      </w:r>
      <w:r w:rsidRPr="00E4605A">
        <w:rPr>
          <w:sz w:val="16"/>
          <w:szCs w:val="16"/>
        </w:rPr>
        <w:t>дають</w:t>
      </w:r>
      <w:r w:rsidRPr="00E4605A">
        <w:rPr>
          <w:spacing w:val="-3"/>
          <w:sz w:val="16"/>
          <w:szCs w:val="16"/>
        </w:rPr>
        <w:t xml:space="preserve"> </w:t>
      </w:r>
      <w:r w:rsidRPr="00E4605A">
        <w:rPr>
          <w:sz w:val="16"/>
          <w:szCs w:val="16"/>
        </w:rPr>
        <w:t>право</w:t>
      </w:r>
      <w:r w:rsidRPr="00E4605A">
        <w:rPr>
          <w:spacing w:val="-3"/>
          <w:sz w:val="16"/>
          <w:szCs w:val="16"/>
        </w:rPr>
        <w:t xml:space="preserve"> </w:t>
      </w:r>
      <w:r w:rsidRPr="00E4605A">
        <w:rPr>
          <w:sz w:val="16"/>
          <w:szCs w:val="16"/>
        </w:rPr>
        <w:t>на</w:t>
      </w:r>
      <w:r w:rsidRPr="00E4605A">
        <w:rPr>
          <w:spacing w:val="-3"/>
          <w:sz w:val="16"/>
          <w:szCs w:val="16"/>
        </w:rPr>
        <w:t xml:space="preserve"> </w:t>
      </w:r>
      <w:r w:rsidRPr="00E4605A">
        <w:rPr>
          <w:sz w:val="16"/>
          <w:szCs w:val="16"/>
        </w:rPr>
        <w:t>виїзд</w:t>
      </w:r>
      <w:r w:rsidRPr="00E4605A">
        <w:rPr>
          <w:spacing w:val="-3"/>
          <w:sz w:val="16"/>
          <w:szCs w:val="16"/>
        </w:rPr>
        <w:t xml:space="preserve"> </w:t>
      </w:r>
      <w:r w:rsidRPr="00E4605A">
        <w:rPr>
          <w:sz w:val="16"/>
          <w:szCs w:val="16"/>
        </w:rPr>
        <w:t>дитини</w:t>
      </w:r>
      <w:r w:rsidRPr="00E4605A">
        <w:rPr>
          <w:spacing w:val="-3"/>
          <w:sz w:val="16"/>
          <w:szCs w:val="16"/>
        </w:rPr>
        <w:t xml:space="preserve"> </w:t>
      </w:r>
      <w:r w:rsidRPr="00E4605A">
        <w:rPr>
          <w:sz w:val="16"/>
          <w:szCs w:val="16"/>
        </w:rPr>
        <w:t>за</w:t>
      </w:r>
      <w:r w:rsidRPr="00E4605A">
        <w:rPr>
          <w:spacing w:val="-3"/>
          <w:sz w:val="16"/>
          <w:szCs w:val="16"/>
        </w:rPr>
        <w:t xml:space="preserve"> </w:t>
      </w:r>
      <w:r w:rsidRPr="00E4605A">
        <w:rPr>
          <w:sz w:val="16"/>
          <w:szCs w:val="16"/>
        </w:rPr>
        <w:t>кордон</w:t>
      </w:r>
      <w:r w:rsidRPr="00E4605A">
        <w:rPr>
          <w:spacing w:val="-3"/>
          <w:sz w:val="16"/>
          <w:szCs w:val="16"/>
        </w:rPr>
        <w:t xml:space="preserve"> </w:t>
      </w:r>
      <w:r w:rsidRPr="00E4605A">
        <w:rPr>
          <w:sz w:val="16"/>
          <w:szCs w:val="16"/>
        </w:rPr>
        <w:t>України;</w:t>
      </w:r>
    </w:p>
    <w:p w:rsidR="00000000" w:rsidRPr="00E4605A" w:rsidRDefault="00DC41C7">
      <w:pPr>
        <w:pStyle w:val="a5"/>
        <w:numPr>
          <w:ilvl w:val="1"/>
          <w:numId w:val="14"/>
        </w:numPr>
        <w:tabs>
          <w:tab w:val="left" w:pos="925"/>
        </w:tabs>
        <w:kinsoku w:val="0"/>
        <w:overflowPunct w:val="0"/>
        <w:spacing w:before="6" w:line="247" w:lineRule="auto"/>
        <w:ind w:right="283" w:firstLine="300"/>
        <w:rPr>
          <w:sz w:val="16"/>
          <w:szCs w:val="16"/>
        </w:rPr>
      </w:pPr>
      <w:r w:rsidRPr="00E4605A">
        <w:rPr>
          <w:sz w:val="16"/>
          <w:szCs w:val="16"/>
        </w:rPr>
        <w:t>Туроператор зобов’язаний</w:t>
      </w:r>
      <w:r w:rsidRPr="00E4605A">
        <w:rPr>
          <w:sz w:val="16"/>
          <w:szCs w:val="16"/>
        </w:rPr>
        <w:t xml:space="preserve"> надати Туристу/Замовнику через Турагента Турпродукт шляхом оформлення та передачі представнику Турагента документів, які необхідні для споживання Турпродукту (туристичного ваучеру, авіаквитків, та/або страхових полісів, та/або рахунку-фактури, та/або інши</w:t>
      </w:r>
      <w:r w:rsidRPr="00E4605A">
        <w:rPr>
          <w:sz w:val="16"/>
          <w:szCs w:val="16"/>
        </w:rPr>
        <w:t>х документів, визначених Туроператором залежно від складу Турпродукту), тільки після отримання від Турагента/Туриста/Замовника вартості Турпродукту та у строк, визначений</w:t>
      </w:r>
      <w:r w:rsidRPr="00E4605A">
        <w:rPr>
          <w:spacing w:val="-18"/>
          <w:sz w:val="16"/>
          <w:szCs w:val="16"/>
        </w:rPr>
        <w:t xml:space="preserve"> </w:t>
      </w:r>
      <w:r w:rsidRPr="00E4605A">
        <w:rPr>
          <w:sz w:val="16"/>
          <w:szCs w:val="16"/>
        </w:rPr>
        <w:t>Туроператором.</w:t>
      </w:r>
    </w:p>
    <w:p w:rsidR="00000000" w:rsidRPr="00E4605A" w:rsidRDefault="00DC41C7">
      <w:pPr>
        <w:pStyle w:val="a5"/>
        <w:numPr>
          <w:ilvl w:val="1"/>
          <w:numId w:val="14"/>
        </w:numPr>
        <w:tabs>
          <w:tab w:val="left" w:pos="955"/>
        </w:tabs>
        <w:kinsoku w:val="0"/>
        <w:overflowPunct w:val="0"/>
        <w:spacing w:line="247" w:lineRule="auto"/>
        <w:ind w:right="308" w:firstLine="300"/>
        <w:rPr>
          <w:sz w:val="16"/>
          <w:szCs w:val="16"/>
        </w:rPr>
      </w:pPr>
      <w:r w:rsidRPr="00E4605A">
        <w:rPr>
          <w:sz w:val="16"/>
          <w:szCs w:val="16"/>
        </w:rPr>
        <w:t>Отримання вищевказаних в п.4.12 Договору документів, здійснюється в оф</w:t>
      </w:r>
      <w:r w:rsidRPr="00E4605A">
        <w:rPr>
          <w:sz w:val="16"/>
          <w:szCs w:val="16"/>
        </w:rPr>
        <w:t>ісі Туроператора представником Турагента або в електронному</w:t>
      </w:r>
      <w:r w:rsidRPr="00E4605A">
        <w:rPr>
          <w:spacing w:val="-6"/>
          <w:sz w:val="16"/>
          <w:szCs w:val="16"/>
        </w:rPr>
        <w:t xml:space="preserve"> </w:t>
      </w:r>
      <w:r w:rsidRPr="00E4605A">
        <w:rPr>
          <w:sz w:val="16"/>
          <w:szCs w:val="16"/>
        </w:rPr>
        <w:t>вигляді.</w:t>
      </w:r>
      <w:r w:rsidRPr="00E4605A">
        <w:rPr>
          <w:spacing w:val="-5"/>
          <w:sz w:val="16"/>
          <w:szCs w:val="16"/>
        </w:rPr>
        <w:t xml:space="preserve"> </w:t>
      </w:r>
      <w:r w:rsidRPr="00E4605A">
        <w:rPr>
          <w:sz w:val="16"/>
          <w:szCs w:val="16"/>
        </w:rPr>
        <w:t>Туроператор</w:t>
      </w:r>
      <w:r w:rsidRPr="00E4605A">
        <w:rPr>
          <w:spacing w:val="-5"/>
          <w:sz w:val="16"/>
          <w:szCs w:val="16"/>
        </w:rPr>
        <w:t xml:space="preserve"> </w:t>
      </w:r>
      <w:r w:rsidRPr="00E4605A">
        <w:rPr>
          <w:sz w:val="16"/>
          <w:szCs w:val="16"/>
        </w:rPr>
        <w:t>має</w:t>
      </w:r>
      <w:r w:rsidRPr="00E4605A">
        <w:rPr>
          <w:spacing w:val="-5"/>
          <w:sz w:val="16"/>
          <w:szCs w:val="16"/>
        </w:rPr>
        <w:t xml:space="preserve"> </w:t>
      </w:r>
      <w:r w:rsidRPr="00E4605A">
        <w:rPr>
          <w:sz w:val="16"/>
          <w:szCs w:val="16"/>
        </w:rPr>
        <w:t>право</w:t>
      </w:r>
      <w:r w:rsidRPr="00E4605A">
        <w:rPr>
          <w:spacing w:val="-5"/>
          <w:sz w:val="16"/>
          <w:szCs w:val="16"/>
        </w:rPr>
        <w:t xml:space="preserve"> </w:t>
      </w:r>
      <w:r w:rsidRPr="00E4605A">
        <w:rPr>
          <w:sz w:val="16"/>
          <w:szCs w:val="16"/>
        </w:rPr>
        <w:t>направити</w:t>
      </w:r>
      <w:r w:rsidRPr="00E4605A">
        <w:rPr>
          <w:spacing w:val="-5"/>
          <w:sz w:val="16"/>
          <w:szCs w:val="16"/>
        </w:rPr>
        <w:t xml:space="preserve"> </w:t>
      </w:r>
      <w:r w:rsidRPr="00E4605A">
        <w:rPr>
          <w:sz w:val="16"/>
          <w:szCs w:val="16"/>
        </w:rPr>
        <w:t>Турагенту</w:t>
      </w:r>
      <w:r w:rsidRPr="00E4605A">
        <w:rPr>
          <w:spacing w:val="-5"/>
          <w:sz w:val="16"/>
          <w:szCs w:val="16"/>
        </w:rPr>
        <w:t xml:space="preserve"> </w:t>
      </w:r>
      <w:r w:rsidRPr="00E4605A">
        <w:rPr>
          <w:sz w:val="16"/>
          <w:szCs w:val="16"/>
        </w:rPr>
        <w:t>свого</w:t>
      </w:r>
      <w:r w:rsidRPr="00E4605A">
        <w:rPr>
          <w:spacing w:val="-6"/>
          <w:sz w:val="16"/>
          <w:szCs w:val="16"/>
        </w:rPr>
        <w:t xml:space="preserve"> </w:t>
      </w:r>
      <w:r w:rsidRPr="00E4605A">
        <w:rPr>
          <w:sz w:val="16"/>
          <w:szCs w:val="16"/>
        </w:rPr>
        <w:t>кур’єра</w:t>
      </w:r>
      <w:r w:rsidRPr="00E4605A">
        <w:rPr>
          <w:spacing w:val="-5"/>
          <w:sz w:val="16"/>
          <w:szCs w:val="16"/>
        </w:rPr>
        <w:t xml:space="preserve"> </w:t>
      </w:r>
      <w:r w:rsidRPr="00E4605A">
        <w:rPr>
          <w:sz w:val="16"/>
          <w:szCs w:val="16"/>
        </w:rPr>
        <w:t>для</w:t>
      </w:r>
      <w:r w:rsidRPr="00E4605A">
        <w:rPr>
          <w:spacing w:val="-5"/>
          <w:sz w:val="16"/>
          <w:szCs w:val="16"/>
        </w:rPr>
        <w:t xml:space="preserve"> </w:t>
      </w:r>
      <w:r w:rsidRPr="00E4605A">
        <w:rPr>
          <w:sz w:val="16"/>
          <w:szCs w:val="16"/>
        </w:rPr>
        <w:t>передачі</w:t>
      </w:r>
      <w:r w:rsidRPr="00E4605A">
        <w:rPr>
          <w:spacing w:val="-5"/>
          <w:sz w:val="16"/>
          <w:szCs w:val="16"/>
        </w:rPr>
        <w:t xml:space="preserve"> </w:t>
      </w:r>
      <w:r w:rsidRPr="00E4605A">
        <w:rPr>
          <w:sz w:val="16"/>
          <w:szCs w:val="16"/>
        </w:rPr>
        <w:t>таких</w:t>
      </w:r>
      <w:r w:rsidRPr="00E4605A">
        <w:rPr>
          <w:spacing w:val="-5"/>
          <w:sz w:val="16"/>
          <w:szCs w:val="16"/>
        </w:rPr>
        <w:t xml:space="preserve"> </w:t>
      </w:r>
      <w:r w:rsidRPr="00E4605A">
        <w:rPr>
          <w:sz w:val="16"/>
          <w:szCs w:val="16"/>
        </w:rPr>
        <w:t>документів.</w:t>
      </w:r>
      <w:r w:rsidRPr="00E4605A">
        <w:rPr>
          <w:spacing w:val="-5"/>
          <w:sz w:val="16"/>
          <w:szCs w:val="16"/>
        </w:rPr>
        <w:t xml:space="preserve"> </w:t>
      </w:r>
      <w:r w:rsidRPr="00E4605A">
        <w:rPr>
          <w:sz w:val="16"/>
          <w:szCs w:val="16"/>
        </w:rPr>
        <w:t>Відсутність</w:t>
      </w:r>
      <w:r w:rsidRPr="00E4605A">
        <w:rPr>
          <w:spacing w:val="-5"/>
          <w:sz w:val="16"/>
          <w:szCs w:val="16"/>
        </w:rPr>
        <w:t xml:space="preserve"> </w:t>
      </w:r>
      <w:r w:rsidRPr="00E4605A">
        <w:rPr>
          <w:sz w:val="16"/>
          <w:szCs w:val="16"/>
        </w:rPr>
        <w:t>у</w:t>
      </w:r>
      <w:r w:rsidRPr="00E4605A">
        <w:rPr>
          <w:spacing w:val="-6"/>
          <w:sz w:val="16"/>
          <w:szCs w:val="16"/>
        </w:rPr>
        <w:t xml:space="preserve"> </w:t>
      </w:r>
      <w:r w:rsidRPr="00E4605A">
        <w:rPr>
          <w:sz w:val="16"/>
          <w:szCs w:val="16"/>
        </w:rPr>
        <w:t>представника Турагента належним чином оформлених повноважень на отримання документів н</w:t>
      </w:r>
      <w:r w:rsidRPr="00E4605A">
        <w:rPr>
          <w:sz w:val="16"/>
          <w:szCs w:val="16"/>
        </w:rPr>
        <w:t>адає право Туроператору відмовити у видачі документів, передбачених п.4.12</w:t>
      </w:r>
      <w:r w:rsidRPr="00E4605A">
        <w:rPr>
          <w:spacing w:val="-3"/>
          <w:sz w:val="16"/>
          <w:szCs w:val="16"/>
        </w:rPr>
        <w:t xml:space="preserve"> </w:t>
      </w:r>
      <w:r w:rsidRPr="00E4605A">
        <w:rPr>
          <w:sz w:val="16"/>
          <w:szCs w:val="16"/>
        </w:rPr>
        <w:t>Договору.</w:t>
      </w:r>
    </w:p>
    <w:p w:rsidR="00000000" w:rsidRPr="00E4605A" w:rsidRDefault="00DC41C7">
      <w:pPr>
        <w:pStyle w:val="a5"/>
        <w:numPr>
          <w:ilvl w:val="1"/>
          <w:numId w:val="14"/>
        </w:numPr>
        <w:tabs>
          <w:tab w:val="left" w:pos="955"/>
        </w:tabs>
        <w:kinsoku w:val="0"/>
        <w:overflowPunct w:val="0"/>
        <w:spacing w:line="247" w:lineRule="auto"/>
        <w:ind w:right="308" w:firstLine="300"/>
        <w:rPr>
          <w:sz w:val="16"/>
          <w:szCs w:val="16"/>
        </w:rPr>
        <w:sectPr w:rsidR="00000000" w:rsidRPr="00E4605A">
          <w:pgSz w:w="11850" w:h="16830"/>
          <w:pgMar w:top="500" w:right="380" w:bottom="1120" w:left="400" w:header="0" w:footer="863" w:gutter="0"/>
          <w:cols w:space="720"/>
          <w:noEndnote/>
        </w:sectPr>
      </w:pPr>
    </w:p>
    <w:p w:rsidR="00000000" w:rsidRPr="00E4605A" w:rsidRDefault="00DC41C7">
      <w:pPr>
        <w:pStyle w:val="a5"/>
        <w:numPr>
          <w:ilvl w:val="1"/>
          <w:numId w:val="14"/>
        </w:numPr>
        <w:tabs>
          <w:tab w:val="left" w:pos="975"/>
        </w:tabs>
        <w:kinsoku w:val="0"/>
        <w:overflowPunct w:val="0"/>
        <w:spacing w:before="73" w:line="247" w:lineRule="auto"/>
        <w:ind w:right="306" w:firstLine="300"/>
        <w:rPr>
          <w:sz w:val="16"/>
          <w:szCs w:val="16"/>
        </w:rPr>
      </w:pPr>
      <w:r w:rsidRPr="00E4605A">
        <w:rPr>
          <w:sz w:val="16"/>
          <w:szCs w:val="16"/>
        </w:rPr>
        <w:lastRenderedPageBreak/>
        <w:t>Неповна, неправильна чи несвоєчасне оплата/перерахування Турагентом вартості Турпродукту, а також невиконання або неналежного виконання Турагентом</w:t>
      </w:r>
      <w:r w:rsidRPr="00E4605A">
        <w:rPr>
          <w:sz w:val="16"/>
          <w:szCs w:val="16"/>
        </w:rPr>
        <w:t xml:space="preserve"> інших своїх зобов’язань за цим Договором, надає право Туроператору відмовити у видачі документів, передбачених п.4.12</w:t>
      </w:r>
      <w:r w:rsidRPr="00E4605A">
        <w:rPr>
          <w:spacing w:val="-3"/>
          <w:sz w:val="16"/>
          <w:szCs w:val="16"/>
        </w:rPr>
        <w:t xml:space="preserve"> </w:t>
      </w:r>
      <w:r w:rsidRPr="00E4605A">
        <w:rPr>
          <w:sz w:val="16"/>
          <w:szCs w:val="16"/>
        </w:rPr>
        <w:t>Договору.</w:t>
      </w:r>
    </w:p>
    <w:p w:rsidR="00000000" w:rsidRPr="00E4605A" w:rsidRDefault="00DC41C7">
      <w:pPr>
        <w:pStyle w:val="a5"/>
        <w:numPr>
          <w:ilvl w:val="1"/>
          <w:numId w:val="14"/>
        </w:numPr>
        <w:tabs>
          <w:tab w:val="left" w:pos="954"/>
        </w:tabs>
        <w:kinsoku w:val="0"/>
        <w:overflowPunct w:val="0"/>
        <w:spacing w:line="247" w:lineRule="auto"/>
        <w:ind w:right="293" w:firstLine="300"/>
        <w:rPr>
          <w:sz w:val="16"/>
          <w:szCs w:val="16"/>
        </w:rPr>
      </w:pPr>
      <w:r w:rsidRPr="00E4605A">
        <w:rPr>
          <w:sz w:val="16"/>
          <w:szCs w:val="16"/>
        </w:rPr>
        <w:t>Кожна із Сторін даного Договору до початку туристичної подорожі Туриста може вимагати внесення змін щодо конкретного Замовлення</w:t>
      </w:r>
      <w:r w:rsidRPr="00E4605A">
        <w:rPr>
          <w:spacing w:val="-6"/>
          <w:sz w:val="16"/>
          <w:szCs w:val="16"/>
        </w:rPr>
        <w:t xml:space="preserve"> </w:t>
      </w:r>
      <w:r w:rsidRPr="00E4605A">
        <w:rPr>
          <w:sz w:val="16"/>
          <w:szCs w:val="16"/>
        </w:rPr>
        <w:t>або</w:t>
      </w:r>
      <w:r w:rsidRPr="00E4605A">
        <w:rPr>
          <w:spacing w:val="-5"/>
          <w:sz w:val="16"/>
          <w:szCs w:val="16"/>
        </w:rPr>
        <w:t xml:space="preserve"> </w:t>
      </w:r>
      <w:r w:rsidRPr="00E4605A">
        <w:rPr>
          <w:sz w:val="16"/>
          <w:szCs w:val="16"/>
        </w:rPr>
        <w:t>розірвання</w:t>
      </w:r>
      <w:r w:rsidRPr="00E4605A">
        <w:rPr>
          <w:spacing w:val="-6"/>
          <w:sz w:val="16"/>
          <w:szCs w:val="16"/>
        </w:rPr>
        <w:t xml:space="preserve"> </w:t>
      </w:r>
      <w:r w:rsidRPr="00E4605A">
        <w:rPr>
          <w:sz w:val="16"/>
          <w:szCs w:val="16"/>
        </w:rPr>
        <w:t>договору</w:t>
      </w:r>
      <w:r w:rsidRPr="00E4605A">
        <w:rPr>
          <w:spacing w:val="-5"/>
          <w:sz w:val="16"/>
          <w:szCs w:val="16"/>
        </w:rPr>
        <w:t xml:space="preserve"> </w:t>
      </w:r>
      <w:r w:rsidRPr="00E4605A">
        <w:rPr>
          <w:sz w:val="16"/>
          <w:szCs w:val="16"/>
        </w:rPr>
        <w:t>про</w:t>
      </w:r>
      <w:r w:rsidRPr="00E4605A">
        <w:rPr>
          <w:spacing w:val="-6"/>
          <w:sz w:val="16"/>
          <w:szCs w:val="16"/>
        </w:rPr>
        <w:t xml:space="preserve"> </w:t>
      </w:r>
      <w:r w:rsidRPr="00E4605A">
        <w:rPr>
          <w:sz w:val="16"/>
          <w:szCs w:val="16"/>
        </w:rPr>
        <w:t>надання</w:t>
      </w:r>
      <w:r w:rsidRPr="00E4605A">
        <w:rPr>
          <w:spacing w:val="-5"/>
          <w:sz w:val="16"/>
          <w:szCs w:val="16"/>
        </w:rPr>
        <w:t xml:space="preserve"> </w:t>
      </w:r>
      <w:r w:rsidRPr="00E4605A">
        <w:rPr>
          <w:sz w:val="16"/>
          <w:szCs w:val="16"/>
        </w:rPr>
        <w:t>туристичних</w:t>
      </w:r>
      <w:r w:rsidRPr="00E4605A">
        <w:rPr>
          <w:spacing w:val="-6"/>
          <w:sz w:val="16"/>
          <w:szCs w:val="16"/>
        </w:rPr>
        <w:t xml:space="preserve"> </w:t>
      </w:r>
      <w:r w:rsidRPr="00E4605A">
        <w:rPr>
          <w:sz w:val="16"/>
          <w:szCs w:val="16"/>
        </w:rPr>
        <w:t>послуг</w:t>
      </w:r>
      <w:r w:rsidRPr="00E4605A">
        <w:rPr>
          <w:spacing w:val="-5"/>
          <w:sz w:val="16"/>
          <w:szCs w:val="16"/>
        </w:rPr>
        <w:t xml:space="preserve"> </w:t>
      </w:r>
      <w:r w:rsidRPr="00E4605A">
        <w:rPr>
          <w:sz w:val="16"/>
          <w:szCs w:val="16"/>
        </w:rPr>
        <w:t>у</w:t>
      </w:r>
      <w:r w:rsidRPr="00E4605A">
        <w:rPr>
          <w:spacing w:val="-6"/>
          <w:sz w:val="16"/>
          <w:szCs w:val="16"/>
        </w:rPr>
        <w:t xml:space="preserve"> </w:t>
      </w:r>
      <w:r w:rsidRPr="00E4605A">
        <w:rPr>
          <w:sz w:val="16"/>
          <w:szCs w:val="16"/>
        </w:rPr>
        <w:t>випадках,</w:t>
      </w:r>
      <w:r w:rsidRPr="00E4605A">
        <w:rPr>
          <w:spacing w:val="-5"/>
          <w:sz w:val="16"/>
          <w:szCs w:val="16"/>
        </w:rPr>
        <w:t xml:space="preserve"> </w:t>
      </w:r>
      <w:r w:rsidRPr="00E4605A">
        <w:rPr>
          <w:sz w:val="16"/>
          <w:szCs w:val="16"/>
        </w:rPr>
        <w:t>передбачених</w:t>
      </w:r>
      <w:r w:rsidRPr="00E4605A">
        <w:rPr>
          <w:spacing w:val="-5"/>
          <w:sz w:val="16"/>
          <w:szCs w:val="16"/>
        </w:rPr>
        <w:t xml:space="preserve"> </w:t>
      </w:r>
      <w:r w:rsidRPr="00E4605A">
        <w:rPr>
          <w:sz w:val="16"/>
          <w:szCs w:val="16"/>
        </w:rPr>
        <w:t>Законом</w:t>
      </w:r>
      <w:r w:rsidRPr="00E4605A">
        <w:rPr>
          <w:spacing w:val="-6"/>
          <w:sz w:val="16"/>
          <w:szCs w:val="16"/>
        </w:rPr>
        <w:t xml:space="preserve"> </w:t>
      </w:r>
      <w:r w:rsidRPr="00E4605A">
        <w:rPr>
          <w:sz w:val="16"/>
          <w:szCs w:val="16"/>
        </w:rPr>
        <w:t>України</w:t>
      </w:r>
      <w:r w:rsidRPr="00E4605A">
        <w:rPr>
          <w:spacing w:val="-5"/>
          <w:sz w:val="16"/>
          <w:szCs w:val="16"/>
        </w:rPr>
        <w:t xml:space="preserve"> </w:t>
      </w:r>
      <w:r w:rsidRPr="00E4605A">
        <w:rPr>
          <w:sz w:val="16"/>
          <w:szCs w:val="16"/>
        </w:rPr>
        <w:t>«Про</w:t>
      </w:r>
      <w:r w:rsidRPr="00E4605A">
        <w:rPr>
          <w:spacing w:val="-6"/>
          <w:sz w:val="16"/>
          <w:szCs w:val="16"/>
        </w:rPr>
        <w:t xml:space="preserve"> </w:t>
      </w:r>
      <w:r w:rsidRPr="00E4605A">
        <w:rPr>
          <w:sz w:val="16"/>
          <w:szCs w:val="16"/>
        </w:rPr>
        <w:t>туризм».</w:t>
      </w:r>
    </w:p>
    <w:p w:rsidR="00000000" w:rsidRPr="00E4605A" w:rsidRDefault="00DC41C7">
      <w:pPr>
        <w:pStyle w:val="a5"/>
        <w:numPr>
          <w:ilvl w:val="1"/>
          <w:numId w:val="14"/>
        </w:numPr>
        <w:tabs>
          <w:tab w:val="left" w:pos="958"/>
        </w:tabs>
        <w:kinsoku w:val="0"/>
        <w:overflowPunct w:val="0"/>
        <w:spacing w:line="247" w:lineRule="auto"/>
        <w:ind w:right="304" w:firstLine="300"/>
        <w:rPr>
          <w:sz w:val="16"/>
          <w:szCs w:val="16"/>
        </w:rPr>
      </w:pPr>
      <w:r w:rsidRPr="00E4605A">
        <w:rPr>
          <w:sz w:val="16"/>
          <w:szCs w:val="16"/>
        </w:rPr>
        <w:t>Турагент/Турист/Замовник вправі відмовитися від виконання договору на туристичне обслуговування до початку туристичної подорожі</w:t>
      </w:r>
      <w:r w:rsidRPr="00E4605A">
        <w:rPr>
          <w:spacing w:val="-8"/>
          <w:sz w:val="16"/>
          <w:szCs w:val="16"/>
        </w:rPr>
        <w:t xml:space="preserve"> </w:t>
      </w:r>
      <w:r w:rsidRPr="00E4605A">
        <w:rPr>
          <w:sz w:val="16"/>
          <w:szCs w:val="16"/>
        </w:rPr>
        <w:t>за</w:t>
      </w:r>
      <w:r w:rsidRPr="00E4605A">
        <w:rPr>
          <w:spacing w:val="-8"/>
          <w:sz w:val="16"/>
          <w:szCs w:val="16"/>
        </w:rPr>
        <w:t xml:space="preserve"> </w:t>
      </w:r>
      <w:r w:rsidRPr="00E4605A">
        <w:rPr>
          <w:sz w:val="16"/>
          <w:szCs w:val="16"/>
        </w:rPr>
        <w:t>умови</w:t>
      </w:r>
      <w:r w:rsidRPr="00E4605A">
        <w:rPr>
          <w:spacing w:val="-8"/>
          <w:sz w:val="16"/>
          <w:szCs w:val="16"/>
        </w:rPr>
        <w:t xml:space="preserve"> </w:t>
      </w:r>
      <w:r w:rsidRPr="00E4605A">
        <w:rPr>
          <w:sz w:val="16"/>
          <w:szCs w:val="16"/>
        </w:rPr>
        <w:t>відшкоду</w:t>
      </w:r>
      <w:r w:rsidRPr="00E4605A">
        <w:rPr>
          <w:sz w:val="16"/>
          <w:szCs w:val="16"/>
        </w:rPr>
        <w:t>вання</w:t>
      </w:r>
      <w:r w:rsidRPr="00E4605A">
        <w:rPr>
          <w:spacing w:val="-8"/>
          <w:sz w:val="16"/>
          <w:szCs w:val="16"/>
        </w:rPr>
        <w:t xml:space="preserve"> </w:t>
      </w:r>
      <w:r w:rsidRPr="00E4605A">
        <w:rPr>
          <w:sz w:val="16"/>
          <w:szCs w:val="16"/>
        </w:rPr>
        <w:t>Туроператору</w:t>
      </w:r>
      <w:r w:rsidRPr="00E4605A">
        <w:rPr>
          <w:spacing w:val="-8"/>
          <w:sz w:val="16"/>
          <w:szCs w:val="16"/>
        </w:rPr>
        <w:t xml:space="preserve"> </w:t>
      </w:r>
      <w:r w:rsidRPr="00E4605A">
        <w:rPr>
          <w:sz w:val="16"/>
          <w:szCs w:val="16"/>
        </w:rPr>
        <w:t>фактично</w:t>
      </w:r>
      <w:r w:rsidRPr="00E4605A">
        <w:rPr>
          <w:spacing w:val="-7"/>
          <w:sz w:val="16"/>
          <w:szCs w:val="16"/>
        </w:rPr>
        <w:t xml:space="preserve"> </w:t>
      </w:r>
      <w:r w:rsidRPr="00E4605A">
        <w:rPr>
          <w:sz w:val="16"/>
          <w:szCs w:val="16"/>
        </w:rPr>
        <w:t>понесених</w:t>
      </w:r>
      <w:r w:rsidRPr="00E4605A">
        <w:rPr>
          <w:spacing w:val="-8"/>
          <w:sz w:val="16"/>
          <w:szCs w:val="16"/>
        </w:rPr>
        <w:t xml:space="preserve"> </w:t>
      </w:r>
      <w:r w:rsidRPr="00E4605A">
        <w:rPr>
          <w:sz w:val="16"/>
          <w:szCs w:val="16"/>
        </w:rPr>
        <w:t>ним</w:t>
      </w:r>
      <w:r w:rsidRPr="00E4605A">
        <w:rPr>
          <w:spacing w:val="-8"/>
          <w:sz w:val="16"/>
          <w:szCs w:val="16"/>
        </w:rPr>
        <w:t xml:space="preserve"> </w:t>
      </w:r>
      <w:r w:rsidRPr="00E4605A">
        <w:rPr>
          <w:sz w:val="16"/>
          <w:szCs w:val="16"/>
        </w:rPr>
        <w:t>витрат/збитків</w:t>
      </w:r>
      <w:r w:rsidRPr="00E4605A">
        <w:rPr>
          <w:spacing w:val="-8"/>
          <w:sz w:val="16"/>
          <w:szCs w:val="16"/>
        </w:rPr>
        <w:t xml:space="preserve"> </w:t>
      </w:r>
      <w:r w:rsidRPr="00E4605A">
        <w:rPr>
          <w:sz w:val="16"/>
          <w:szCs w:val="16"/>
        </w:rPr>
        <w:t>і</w:t>
      </w:r>
      <w:r w:rsidRPr="00E4605A">
        <w:rPr>
          <w:spacing w:val="-8"/>
          <w:sz w:val="16"/>
          <w:szCs w:val="16"/>
        </w:rPr>
        <w:t xml:space="preserve"> </w:t>
      </w:r>
      <w:r w:rsidRPr="00E4605A">
        <w:rPr>
          <w:sz w:val="16"/>
          <w:szCs w:val="16"/>
        </w:rPr>
        <w:t>сплати</w:t>
      </w:r>
      <w:r w:rsidRPr="00E4605A">
        <w:rPr>
          <w:spacing w:val="-7"/>
          <w:sz w:val="16"/>
          <w:szCs w:val="16"/>
        </w:rPr>
        <w:t xml:space="preserve"> </w:t>
      </w:r>
      <w:r w:rsidRPr="00E4605A">
        <w:rPr>
          <w:sz w:val="16"/>
          <w:szCs w:val="16"/>
        </w:rPr>
        <w:t>штрафів,</w:t>
      </w:r>
      <w:r w:rsidRPr="00E4605A">
        <w:rPr>
          <w:spacing w:val="-8"/>
          <w:sz w:val="16"/>
          <w:szCs w:val="16"/>
        </w:rPr>
        <w:t xml:space="preserve"> </w:t>
      </w:r>
      <w:r w:rsidRPr="00E4605A">
        <w:rPr>
          <w:sz w:val="16"/>
          <w:szCs w:val="16"/>
        </w:rPr>
        <w:t>передбачених</w:t>
      </w:r>
      <w:r w:rsidRPr="00E4605A">
        <w:rPr>
          <w:spacing w:val="-8"/>
          <w:sz w:val="16"/>
          <w:szCs w:val="16"/>
        </w:rPr>
        <w:t xml:space="preserve"> </w:t>
      </w:r>
      <w:r w:rsidRPr="00E4605A">
        <w:rPr>
          <w:sz w:val="16"/>
          <w:szCs w:val="16"/>
        </w:rPr>
        <w:t>цим</w:t>
      </w:r>
      <w:r w:rsidRPr="00E4605A">
        <w:rPr>
          <w:spacing w:val="-8"/>
          <w:sz w:val="16"/>
          <w:szCs w:val="16"/>
        </w:rPr>
        <w:t xml:space="preserve"> </w:t>
      </w:r>
      <w:r w:rsidRPr="00E4605A">
        <w:rPr>
          <w:sz w:val="16"/>
          <w:szCs w:val="16"/>
        </w:rPr>
        <w:t>Договором</w:t>
      </w:r>
      <w:r w:rsidRPr="00E4605A">
        <w:rPr>
          <w:spacing w:val="-8"/>
          <w:sz w:val="16"/>
          <w:szCs w:val="16"/>
        </w:rPr>
        <w:t xml:space="preserve"> </w:t>
      </w:r>
      <w:r w:rsidRPr="00E4605A">
        <w:rPr>
          <w:sz w:val="16"/>
          <w:szCs w:val="16"/>
        </w:rPr>
        <w:t>або договором про надання туристичних послуг</w:t>
      </w:r>
      <w:r w:rsidRPr="00E4605A">
        <w:rPr>
          <w:spacing w:val="-8"/>
          <w:sz w:val="16"/>
          <w:szCs w:val="16"/>
        </w:rPr>
        <w:t xml:space="preserve"> </w:t>
      </w:r>
      <w:r w:rsidRPr="00E4605A">
        <w:rPr>
          <w:sz w:val="16"/>
          <w:szCs w:val="16"/>
        </w:rPr>
        <w:t>відповідно.</w:t>
      </w:r>
    </w:p>
    <w:p w:rsidR="00000000" w:rsidRPr="00E4605A" w:rsidRDefault="00DC41C7">
      <w:pPr>
        <w:pStyle w:val="2"/>
        <w:kinsoku w:val="0"/>
        <w:overflowPunct w:val="0"/>
        <w:spacing w:before="31"/>
        <w:ind w:left="2936" w:right="2936"/>
        <w:jc w:val="center"/>
      </w:pPr>
      <w:r w:rsidRPr="00E4605A">
        <w:t>СТАТТЯ 5. АГЕНТСЬКА ВИНАГОРОДА ТУРАГЕНТА</w:t>
      </w:r>
    </w:p>
    <w:p w:rsidR="00000000" w:rsidRPr="00E4605A" w:rsidRDefault="00DC41C7">
      <w:pPr>
        <w:pStyle w:val="a5"/>
        <w:numPr>
          <w:ilvl w:val="1"/>
          <w:numId w:val="13"/>
        </w:numPr>
        <w:tabs>
          <w:tab w:val="left" w:pos="831"/>
        </w:tabs>
        <w:kinsoku w:val="0"/>
        <w:overflowPunct w:val="0"/>
        <w:spacing w:before="39" w:line="247" w:lineRule="auto"/>
        <w:ind w:right="288" w:firstLine="300"/>
        <w:rPr>
          <w:sz w:val="16"/>
          <w:szCs w:val="16"/>
        </w:rPr>
      </w:pPr>
      <w:r w:rsidRPr="00E4605A">
        <w:rPr>
          <w:sz w:val="16"/>
          <w:szCs w:val="16"/>
        </w:rPr>
        <w:t>За виконання зобов’язань за цим Договором, Турагент одер</w:t>
      </w:r>
      <w:r w:rsidRPr="00E4605A">
        <w:rPr>
          <w:sz w:val="16"/>
          <w:szCs w:val="16"/>
        </w:rPr>
        <w:t xml:space="preserve">жує винагороду. Розмір винагороди Турагента становить 1,00 грн. (одна гривня 00 коп.), </w:t>
      </w:r>
      <w:r w:rsidRPr="00E4605A">
        <w:rPr>
          <w:sz w:val="16"/>
          <w:szCs w:val="16"/>
        </w:rPr>
        <w:t>за кожний реалізований Турпродукт. Винагорода Турагенту сплачується Туроператором один раз на місяць</w:t>
      </w:r>
      <w:r w:rsidRPr="00E4605A">
        <w:rPr>
          <w:spacing w:val="-4"/>
          <w:sz w:val="16"/>
          <w:szCs w:val="16"/>
        </w:rPr>
        <w:t xml:space="preserve"> </w:t>
      </w:r>
      <w:r w:rsidRPr="00E4605A">
        <w:rPr>
          <w:sz w:val="16"/>
          <w:szCs w:val="16"/>
        </w:rPr>
        <w:t>виключно</w:t>
      </w:r>
      <w:r w:rsidRPr="00E4605A">
        <w:rPr>
          <w:spacing w:val="-3"/>
          <w:sz w:val="16"/>
          <w:szCs w:val="16"/>
        </w:rPr>
        <w:t xml:space="preserve"> </w:t>
      </w:r>
      <w:r w:rsidRPr="00E4605A">
        <w:rPr>
          <w:sz w:val="16"/>
          <w:szCs w:val="16"/>
        </w:rPr>
        <w:t>у</w:t>
      </w:r>
      <w:r w:rsidRPr="00E4605A">
        <w:rPr>
          <w:spacing w:val="-4"/>
          <w:sz w:val="16"/>
          <w:szCs w:val="16"/>
        </w:rPr>
        <w:t xml:space="preserve"> </w:t>
      </w:r>
      <w:r w:rsidRPr="00E4605A">
        <w:rPr>
          <w:sz w:val="16"/>
          <w:szCs w:val="16"/>
        </w:rPr>
        <w:t>разі</w:t>
      </w:r>
      <w:r w:rsidRPr="00E4605A">
        <w:rPr>
          <w:spacing w:val="-3"/>
          <w:sz w:val="16"/>
          <w:szCs w:val="16"/>
        </w:rPr>
        <w:t xml:space="preserve"> </w:t>
      </w:r>
      <w:r w:rsidRPr="00E4605A">
        <w:rPr>
          <w:sz w:val="16"/>
          <w:szCs w:val="16"/>
        </w:rPr>
        <w:t>подання</w:t>
      </w:r>
      <w:r w:rsidRPr="00E4605A">
        <w:rPr>
          <w:spacing w:val="-4"/>
          <w:sz w:val="16"/>
          <w:szCs w:val="16"/>
        </w:rPr>
        <w:t xml:space="preserve"> </w:t>
      </w:r>
      <w:r w:rsidRPr="00E4605A">
        <w:rPr>
          <w:sz w:val="16"/>
          <w:szCs w:val="16"/>
        </w:rPr>
        <w:t>Турагентом</w:t>
      </w:r>
      <w:r w:rsidRPr="00E4605A">
        <w:rPr>
          <w:spacing w:val="-3"/>
          <w:sz w:val="16"/>
          <w:szCs w:val="16"/>
        </w:rPr>
        <w:t xml:space="preserve"> </w:t>
      </w:r>
      <w:r w:rsidRPr="00E4605A">
        <w:rPr>
          <w:sz w:val="16"/>
          <w:szCs w:val="16"/>
        </w:rPr>
        <w:t>Звіту</w:t>
      </w:r>
      <w:r w:rsidRPr="00E4605A">
        <w:rPr>
          <w:spacing w:val="-4"/>
          <w:sz w:val="16"/>
          <w:szCs w:val="16"/>
        </w:rPr>
        <w:t xml:space="preserve"> </w:t>
      </w:r>
      <w:r w:rsidRPr="00E4605A">
        <w:rPr>
          <w:sz w:val="16"/>
          <w:szCs w:val="16"/>
        </w:rPr>
        <w:t>про</w:t>
      </w:r>
      <w:r w:rsidRPr="00E4605A">
        <w:rPr>
          <w:spacing w:val="-3"/>
          <w:sz w:val="16"/>
          <w:szCs w:val="16"/>
        </w:rPr>
        <w:t xml:space="preserve"> </w:t>
      </w:r>
      <w:r w:rsidRPr="00E4605A">
        <w:rPr>
          <w:sz w:val="16"/>
          <w:szCs w:val="16"/>
        </w:rPr>
        <w:t>викон</w:t>
      </w:r>
      <w:r w:rsidRPr="00E4605A">
        <w:rPr>
          <w:sz w:val="16"/>
          <w:szCs w:val="16"/>
        </w:rPr>
        <w:t>ання</w:t>
      </w:r>
      <w:r w:rsidRPr="00E4605A">
        <w:rPr>
          <w:spacing w:val="-4"/>
          <w:sz w:val="16"/>
          <w:szCs w:val="16"/>
        </w:rPr>
        <w:t xml:space="preserve"> </w:t>
      </w:r>
      <w:r w:rsidRPr="00E4605A">
        <w:rPr>
          <w:sz w:val="16"/>
          <w:szCs w:val="16"/>
        </w:rPr>
        <w:t>доручення</w:t>
      </w:r>
      <w:r w:rsidRPr="00E4605A">
        <w:rPr>
          <w:spacing w:val="-3"/>
          <w:sz w:val="16"/>
          <w:szCs w:val="16"/>
        </w:rPr>
        <w:t xml:space="preserve"> </w:t>
      </w:r>
      <w:r w:rsidRPr="00E4605A">
        <w:rPr>
          <w:sz w:val="16"/>
          <w:szCs w:val="16"/>
        </w:rPr>
        <w:t>у</w:t>
      </w:r>
      <w:r w:rsidRPr="00E4605A">
        <w:rPr>
          <w:spacing w:val="-4"/>
          <w:sz w:val="16"/>
          <w:szCs w:val="16"/>
        </w:rPr>
        <w:t xml:space="preserve"> </w:t>
      </w:r>
      <w:r w:rsidRPr="00E4605A">
        <w:rPr>
          <w:sz w:val="16"/>
          <w:szCs w:val="16"/>
        </w:rPr>
        <w:t>строки,</w:t>
      </w:r>
      <w:r w:rsidRPr="00E4605A">
        <w:rPr>
          <w:spacing w:val="-3"/>
          <w:sz w:val="16"/>
          <w:szCs w:val="16"/>
        </w:rPr>
        <w:t xml:space="preserve"> </w:t>
      </w:r>
      <w:r w:rsidRPr="00E4605A">
        <w:rPr>
          <w:sz w:val="16"/>
          <w:szCs w:val="16"/>
        </w:rPr>
        <w:t>визначені</w:t>
      </w:r>
      <w:r w:rsidRPr="00E4605A">
        <w:rPr>
          <w:spacing w:val="-4"/>
          <w:sz w:val="16"/>
          <w:szCs w:val="16"/>
        </w:rPr>
        <w:t xml:space="preserve"> </w:t>
      </w:r>
      <w:r w:rsidRPr="00E4605A">
        <w:rPr>
          <w:sz w:val="16"/>
          <w:szCs w:val="16"/>
        </w:rPr>
        <w:t>п.</w:t>
      </w:r>
      <w:r w:rsidRPr="00E4605A">
        <w:rPr>
          <w:spacing w:val="-3"/>
          <w:sz w:val="16"/>
          <w:szCs w:val="16"/>
        </w:rPr>
        <w:t xml:space="preserve"> </w:t>
      </w:r>
      <w:r w:rsidRPr="00E4605A">
        <w:rPr>
          <w:sz w:val="16"/>
          <w:szCs w:val="16"/>
        </w:rPr>
        <w:t>6.11.</w:t>
      </w:r>
      <w:r w:rsidRPr="00E4605A">
        <w:rPr>
          <w:spacing w:val="-4"/>
          <w:sz w:val="16"/>
          <w:szCs w:val="16"/>
        </w:rPr>
        <w:t xml:space="preserve"> </w:t>
      </w:r>
      <w:r w:rsidRPr="00E4605A">
        <w:rPr>
          <w:sz w:val="16"/>
          <w:szCs w:val="16"/>
        </w:rPr>
        <w:t>Договору.</w:t>
      </w:r>
    </w:p>
    <w:p w:rsidR="00000000" w:rsidRPr="00E4605A" w:rsidRDefault="00DC41C7">
      <w:pPr>
        <w:pStyle w:val="a5"/>
        <w:numPr>
          <w:ilvl w:val="1"/>
          <w:numId w:val="13"/>
        </w:numPr>
        <w:tabs>
          <w:tab w:val="left" w:pos="834"/>
        </w:tabs>
        <w:kinsoku w:val="0"/>
        <w:overflowPunct w:val="0"/>
        <w:spacing w:line="247" w:lineRule="auto"/>
        <w:ind w:right="260" w:firstLine="300"/>
        <w:rPr>
          <w:sz w:val="16"/>
          <w:szCs w:val="16"/>
        </w:rPr>
      </w:pPr>
      <w:r w:rsidRPr="00E4605A">
        <w:rPr>
          <w:sz w:val="16"/>
          <w:szCs w:val="16"/>
        </w:rPr>
        <w:t>Грошові кошти, отримані Турагентом в результаті реалізації туристичного продукту Туроператора, у визначеній Туроператором сумі вартості Турпродукту є транзитними і Турагент не має права власності на них</w:t>
      </w:r>
      <w:r w:rsidRPr="00E4605A">
        <w:rPr>
          <w:sz w:val="16"/>
          <w:szCs w:val="16"/>
        </w:rPr>
        <w:t>. Туроператор сплачує винагороду Турагенту за умови повної оплати таким Турагентом повної вартості Підтвердженого</w:t>
      </w:r>
      <w:r w:rsidRPr="00E4605A">
        <w:rPr>
          <w:spacing w:val="-11"/>
          <w:sz w:val="16"/>
          <w:szCs w:val="16"/>
        </w:rPr>
        <w:t xml:space="preserve"> </w:t>
      </w:r>
      <w:r w:rsidRPr="00E4605A">
        <w:rPr>
          <w:sz w:val="16"/>
          <w:szCs w:val="16"/>
        </w:rPr>
        <w:t>Замовлення.</w:t>
      </w:r>
    </w:p>
    <w:p w:rsidR="00000000" w:rsidRPr="00E4605A" w:rsidRDefault="00DC41C7">
      <w:pPr>
        <w:pStyle w:val="a5"/>
        <w:numPr>
          <w:ilvl w:val="1"/>
          <w:numId w:val="13"/>
        </w:numPr>
        <w:tabs>
          <w:tab w:val="left" w:pos="843"/>
        </w:tabs>
        <w:kinsoku w:val="0"/>
        <w:overflowPunct w:val="0"/>
        <w:spacing w:line="247" w:lineRule="auto"/>
        <w:ind w:right="287" w:firstLine="300"/>
        <w:rPr>
          <w:sz w:val="16"/>
          <w:szCs w:val="16"/>
        </w:rPr>
      </w:pPr>
      <w:r w:rsidRPr="00E4605A">
        <w:rPr>
          <w:sz w:val="16"/>
          <w:szCs w:val="16"/>
        </w:rPr>
        <w:t>У разі надання Турагентом Туристам додаткових послуг, визначених п.2.2. цього Договору, Турагент має право на отримання від Турист</w:t>
      </w:r>
      <w:r w:rsidRPr="00E4605A">
        <w:rPr>
          <w:sz w:val="16"/>
          <w:szCs w:val="16"/>
        </w:rPr>
        <w:t>а</w:t>
      </w:r>
      <w:r w:rsidRPr="00E4605A">
        <w:rPr>
          <w:spacing w:val="-4"/>
          <w:sz w:val="16"/>
          <w:szCs w:val="16"/>
        </w:rPr>
        <w:t xml:space="preserve"> </w:t>
      </w:r>
      <w:r w:rsidRPr="00E4605A">
        <w:rPr>
          <w:sz w:val="16"/>
          <w:szCs w:val="16"/>
        </w:rPr>
        <w:t>вартості</w:t>
      </w:r>
      <w:r w:rsidRPr="00E4605A">
        <w:rPr>
          <w:spacing w:val="-4"/>
          <w:sz w:val="16"/>
          <w:szCs w:val="16"/>
        </w:rPr>
        <w:t xml:space="preserve"> </w:t>
      </w:r>
      <w:r w:rsidRPr="00E4605A">
        <w:rPr>
          <w:sz w:val="16"/>
          <w:szCs w:val="16"/>
        </w:rPr>
        <w:t>таких</w:t>
      </w:r>
      <w:r w:rsidRPr="00E4605A">
        <w:rPr>
          <w:spacing w:val="-3"/>
          <w:sz w:val="16"/>
          <w:szCs w:val="16"/>
        </w:rPr>
        <w:t xml:space="preserve"> </w:t>
      </w:r>
      <w:r w:rsidRPr="00E4605A">
        <w:rPr>
          <w:sz w:val="16"/>
          <w:szCs w:val="16"/>
        </w:rPr>
        <w:t>додаткових</w:t>
      </w:r>
      <w:r w:rsidRPr="00E4605A">
        <w:rPr>
          <w:spacing w:val="-4"/>
          <w:sz w:val="16"/>
          <w:szCs w:val="16"/>
        </w:rPr>
        <w:t xml:space="preserve"> </w:t>
      </w:r>
      <w:r w:rsidRPr="00E4605A">
        <w:rPr>
          <w:sz w:val="16"/>
          <w:szCs w:val="16"/>
        </w:rPr>
        <w:t>послуг.</w:t>
      </w:r>
      <w:r w:rsidRPr="00E4605A">
        <w:rPr>
          <w:spacing w:val="-4"/>
          <w:sz w:val="16"/>
          <w:szCs w:val="16"/>
        </w:rPr>
        <w:t xml:space="preserve"> </w:t>
      </w:r>
      <w:r w:rsidRPr="00E4605A">
        <w:rPr>
          <w:sz w:val="16"/>
          <w:szCs w:val="16"/>
        </w:rPr>
        <w:t>Турагент</w:t>
      </w:r>
      <w:r w:rsidRPr="00E4605A">
        <w:rPr>
          <w:spacing w:val="-3"/>
          <w:sz w:val="16"/>
          <w:szCs w:val="16"/>
        </w:rPr>
        <w:t xml:space="preserve"> </w:t>
      </w:r>
      <w:r w:rsidRPr="00E4605A">
        <w:rPr>
          <w:sz w:val="16"/>
          <w:szCs w:val="16"/>
        </w:rPr>
        <w:t>самостійно</w:t>
      </w:r>
      <w:r w:rsidRPr="00E4605A">
        <w:rPr>
          <w:spacing w:val="-4"/>
          <w:sz w:val="16"/>
          <w:szCs w:val="16"/>
        </w:rPr>
        <w:t xml:space="preserve"> </w:t>
      </w:r>
      <w:r w:rsidRPr="00E4605A">
        <w:rPr>
          <w:sz w:val="16"/>
          <w:szCs w:val="16"/>
        </w:rPr>
        <w:t>утримує</w:t>
      </w:r>
      <w:r w:rsidRPr="00E4605A">
        <w:rPr>
          <w:spacing w:val="-4"/>
          <w:sz w:val="16"/>
          <w:szCs w:val="16"/>
        </w:rPr>
        <w:t xml:space="preserve"> </w:t>
      </w:r>
      <w:r w:rsidRPr="00E4605A">
        <w:rPr>
          <w:sz w:val="16"/>
          <w:szCs w:val="16"/>
        </w:rPr>
        <w:t>з</w:t>
      </w:r>
      <w:r w:rsidRPr="00E4605A">
        <w:rPr>
          <w:spacing w:val="-3"/>
          <w:sz w:val="16"/>
          <w:szCs w:val="16"/>
        </w:rPr>
        <w:t xml:space="preserve"> </w:t>
      </w:r>
      <w:r w:rsidRPr="00E4605A">
        <w:rPr>
          <w:sz w:val="16"/>
          <w:szCs w:val="16"/>
        </w:rPr>
        <w:t>туриста</w:t>
      </w:r>
      <w:r w:rsidRPr="00E4605A">
        <w:rPr>
          <w:spacing w:val="-4"/>
          <w:sz w:val="16"/>
          <w:szCs w:val="16"/>
        </w:rPr>
        <w:t xml:space="preserve"> </w:t>
      </w:r>
      <w:r w:rsidRPr="00E4605A">
        <w:rPr>
          <w:sz w:val="16"/>
          <w:szCs w:val="16"/>
        </w:rPr>
        <w:t>вартість</w:t>
      </w:r>
      <w:r w:rsidRPr="00E4605A">
        <w:rPr>
          <w:spacing w:val="-3"/>
          <w:sz w:val="16"/>
          <w:szCs w:val="16"/>
        </w:rPr>
        <w:t xml:space="preserve"> </w:t>
      </w:r>
      <w:r w:rsidRPr="00E4605A">
        <w:rPr>
          <w:sz w:val="16"/>
          <w:szCs w:val="16"/>
        </w:rPr>
        <w:t>своїх</w:t>
      </w:r>
      <w:r w:rsidRPr="00E4605A">
        <w:rPr>
          <w:spacing w:val="-4"/>
          <w:sz w:val="16"/>
          <w:szCs w:val="16"/>
        </w:rPr>
        <w:t xml:space="preserve"> </w:t>
      </w:r>
      <w:r w:rsidRPr="00E4605A">
        <w:rPr>
          <w:sz w:val="16"/>
          <w:szCs w:val="16"/>
        </w:rPr>
        <w:t>додаткових</w:t>
      </w:r>
      <w:r w:rsidRPr="00E4605A">
        <w:rPr>
          <w:spacing w:val="-4"/>
          <w:sz w:val="16"/>
          <w:szCs w:val="16"/>
        </w:rPr>
        <w:t xml:space="preserve"> </w:t>
      </w:r>
      <w:r w:rsidRPr="00E4605A">
        <w:rPr>
          <w:sz w:val="16"/>
          <w:szCs w:val="16"/>
        </w:rPr>
        <w:t>послуг.</w:t>
      </w:r>
    </w:p>
    <w:p w:rsidR="00000000" w:rsidRPr="00E4605A" w:rsidRDefault="00DC41C7">
      <w:pPr>
        <w:pStyle w:val="2"/>
        <w:kinsoku w:val="0"/>
        <w:overflowPunct w:val="0"/>
        <w:spacing w:before="61"/>
        <w:ind w:left="2936" w:right="2933"/>
        <w:jc w:val="center"/>
      </w:pPr>
      <w:r w:rsidRPr="00E4605A">
        <w:t>СТАТТЯ 6. ПОРЯДОК РОЗРАХУНКІВ</w:t>
      </w:r>
    </w:p>
    <w:p w:rsidR="00000000" w:rsidRPr="00E4605A" w:rsidRDefault="00DC41C7">
      <w:pPr>
        <w:pStyle w:val="a5"/>
        <w:numPr>
          <w:ilvl w:val="1"/>
          <w:numId w:val="12"/>
        </w:numPr>
        <w:tabs>
          <w:tab w:val="left" w:pos="852"/>
        </w:tabs>
        <w:kinsoku w:val="0"/>
        <w:overflowPunct w:val="0"/>
        <w:spacing w:before="39" w:line="247" w:lineRule="auto"/>
        <w:ind w:right="280" w:firstLine="300"/>
        <w:rPr>
          <w:sz w:val="16"/>
          <w:szCs w:val="16"/>
        </w:rPr>
      </w:pPr>
      <w:r w:rsidRPr="00E4605A">
        <w:rPr>
          <w:sz w:val="16"/>
          <w:szCs w:val="16"/>
        </w:rPr>
        <w:t>Турагент здійснює повну оплату вартості замовленого Турпродукту відповідно до виставленого Туроператором рахунку-факту</w:t>
      </w:r>
      <w:r w:rsidRPr="00E4605A">
        <w:rPr>
          <w:sz w:val="16"/>
          <w:szCs w:val="16"/>
        </w:rPr>
        <w:t>ри. Сторони</w:t>
      </w:r>
      <w:r w:rsidRPr="00E4605A">
        <w:rPr>
          <w:spacing w:val="-8"/>
          <w:sz w:val="16"/>
          <w:szCs w:val="16"/>
        </w:rPr>
        <w:t xml:space="preserve"> </w:t>
      </w:r>
      <w:r w:rsidRPr="00E4605A">
        <w:rPr>
          <w:sz w:val="16"/>
          <w:szCs w:val="16"/>
        </w:rPr>
        <w:t>дійшли</w:t>
      </w:r>
      <w:r w:rsidRPr="00E4605A">
        <w:rPr>
          <w:spacing w:val="-7"/>
          <w:sz w:val="16"/>
          <w:szCs w:val="16"/>
        </w:rPr>
        <w:t xml:space="preserve"> </w:t>
      </w:r>
      <w:r w:rsidRPr="00E4605A">
        <w:rPr>
          <w:sz w:val="16"/>
          <w:szCs w:val="16"/>
        </w:rPr>
        <w:t>згоди,</w:t>
      </w:r>
      <w:r w:rsidRPr="00E4605A">
        <w:rPr>
          <w:spacing w:val="-7"/>
          <w:sz w:val="16"/>
          <w:szCs w:val="16"/>
        </w:rPr>
        <w:t xml:space="preserve"> </w:t>
      </w:r>
      <w:r w:rsidRPr="00E4605A">
        <w:rPr>
          <w:sz w:val="16"/>
          <w:szCs w:val="16"/>
        </w:rPr>
        <w:t>що</w:t>
      </w:r>
      <w:r w:rsidRPr="00E4605A">
        <w:rPr>
          <w:spacing w:val="-7"/>
          <w:sz w:val="16"/>
          <w:szCs w:val="16"/>
        </w:rPr>
        <w:t xml:space="preserve"> </w:t>
      </w:r>
      <w:r w:rsidRPr="00E4605A">
        <w:rPr>
          <w:sz w:val="16"/>
          <w:szCs w:val="16"/>
        </w:rPr>
        <w:t>оплаті</w:t>
      </w:r>
      <w:r w:rsidRPr="00E4605A">
        <w:rPr>
          <w:spacing w:val="-7"/>
          <w:sz w:val="16"/>
          <w:szCs w:val="16"/>
        </w:rPr>
        <w:t xml:space="preserve"> </w:t>
      </w:r>
      <w:r w:rsidRPr="00E4605A">
        <w:rPr>
          <w:sz w:val="16"/>
          <w:szCs w:val="16"/>
        </w:rPr>
        <w:t>підлягає</w:t>
      </w:r>
      <w:r w:rsidRPr="00E4605A">
        <w:rPr>
          <w:spacing w:val="-7"/>
          <w:sz w:val="16"/>
          <w:szCs w:val="16"/>
        </w:rPr>
        <w:t xml:space="preserve"> </w:t>
      </w:r>
      <w:r w:rsidRPr="00E4605A">
        <w:rPr>
          <w:sz w:val="16"/>
          <w:szCs w:val="16"/>
        </w:rPr>
        <w:t>акцептована</w:t>
      </w:r>
      <w:r w:rsidRPr="00E4605A">
        <w:rPr>
          <w:spacing w:val="-8"/>
          <w:sz w:val="16"/>
          <w:szCs w:val="16"/>
        </w:rPr>
        <w:t xml:space="preserve"> </w:t>
      </w:r>
      <w:r w:rsidRPr="00E4605A">
        <w:rPr>
          <w:sz w:val="16"/>
          <w:szCs w:val="16"/>
        </w:rPr>
        <w:t>Туроператором</w:t>
      </w:r>
      <w:r w:rsidRPr="00E4605A">
        <w:rPr>
          <w:spacing w:val="-7"/>
          <w:sz w:val="16"/>
          <w:szCs w:val="16"/>
        </w:rPr>
        <w:t xml:space="preserve"> </w:t>
      </w:r>
      <w:r w:rsidRPr="00E4605A">
        <w:rPr>
          <w:sz w:val="16"/>
          <w:szCs w:val="16"/>
        </w:rPr>
        <w:t>оферта</w:t>
      </w:r>
      <w:r w:rsidRPr="00E4605A">
        <w:rPr>
          <w:spacing w:val="-7"/>
          <w:sz w:val="16"/>
          <w:szCs w:val="16"/>
        </w:rPr>
        <w:t xml:space="preserve"> </w:t>
      </w:r>
      <w:r w:rsidRPr="00E4605A">
        <w:rPr>
          <w:sz w:val="16"/>
          <w:szCs w:val="16"/>
        </w:rPr>
        <w:t>Турагента</w:t>
      </w:r>
      <w:r w:rsidRPr="00E4605A">
        <w:rPr>
          <w:spacing w:val="-7"/>
          <w:sz w:val="16"/>
          <w:szCs w:val="16"/>
        </w:rPr>
        <w:t xml:space="preserve"> </w:t>
      </w:r>
      <w:r w:rsidRPr="00E4605A">
        <w:rPr>
          <w:sz w:val="16"/>
          <w:szCs w:val="16"/>
        </w:rPr>
        <w:t>незалежно</w:t>
      </w:r>
      <w:r w:rsidRPr="00E4605A">
        <w:rPr>
          <w:spacing w:val="-7"/>
          <w:sz w:val="16"/>
          <w:szCs w:val="16"/>
        </w:rPr>
        <w:t xml:space="preserve"> </w:t>
      </w:r>
      <w:r w:rsidRPr="00E4605A">
        <w:rPr>
          <w:sz w:val="16"/>
          <w:szCs w:val="16"/>
        </w:rPr>
        <w:t>від</w:t>
      </w:r>
      <w:r w:rsidRPr="00E4605A">
        <w:rPr>
          <w:spacing w:val="-7"/>
          <w:sz w:val="16"/>
          <w:szCs w:val="16"/>
        </w:rPr>
        <w:t xml:space="preserve"> </w:t>
      </w:r>
      <w:r w:rsidRPr="00E4605A">
        <w:rPr>
          <w:sz w:val="16"/>
          <w:szCs w:val="16"/>
        </w:rPr>
        <w:t>направлення</w:t>
      </w:r>
      <w:r w:rsidRPr="00E4605A">
        <w:rPr>
          <w:spacing w:val="-7"/>
          <w:sz w:val="16"/>
          <w:szCs w:val="16"/>
        </w:rPr>
        <w:t xml:space="preserve"> </w:t>
      </w:r>
      <w:r w:rsidRPr="00E4605A">
        <w:rPr>
          <w:sz w:val="16"/>
          <w:szCs w:val="16"/>
        </w:rPr>
        <w:t>та/або</w:t>
      </w:r>
      <w:r w:rsidRPr="00E4605A">
        <w:rPr>
          <w:spacing w:val="-8"/>
          <w:sz w:val="16"/>
          <w:szCs w:val="16"/>
        </w:rPr>
        <w:t xml:space="preserve"> </w:t>
      </w:r>
      <w:r w:rsidRPr="00E4605A">
        <w:rPr>
          <w:sz w:val="16"/>
          <w:szCs w:val="16"/>
        </w:rPr>
        <w:t>не</w:t>
      </w:r>
      <w:r w:rsidRPr="00E4605A">
        <w:rPr>
          <w:spacing w:val="-7"/>
          <w:sz w:val="16"/>
          <w:szCs w:val="16"/>
        </w:rPr>
        <w:t xml:space="preserve"> </w:t>
      </w:r>
      <w:r w:rsidRPr="00E4605A">
        <w:rPr>
          <w:sz w:val="16"/>
          <w:szCs w:val="16"/>
        </w:rPr>
        <w:t>направлення Туроператором</w:t>
      </w:r>
      <w:r w:rsidRPr="00E4605A">
        <w:rPr>
          <w:spacing w:val="-2"/>
          <w:sz w:val="16"/>
          <w:szCs w:val="16"/>
        </w:rPr>
        <w:t xml:space="preserve"> </w:t>
      </w:r>
      <w:r w:rsidRPr="00E4605A">
        <w:rPr>
          <w:sz w:val="16"/>
          <w:szCs w:val="16"/>
        </w:rPr>
        <w:t>рахунку-фактури.</w:t>
      </w:r>
    </w:p>
    <w:p w:rsidR="00000000" w:rsidRPr="00E4605A" w:rsidRDefault="00DC41C7">
      <w:pPr>
        <w:pStyle w:val="a5"/>
        <w:numPr>
          <w:ilvl w:val="2"/>
          <w:numId w:val="12"/>
        </w:numPr>
        <w:tabs>
          <w:tab w:val="left" w:pos="968"/>
        </w:tabs>
        <w:kinsoku w:val="0"/>
        <w:overflowPunct w:val="0"/>
        <w:spacing w:line="247" w:lineRule="auto"/>
        <w:ind w:right="300" w:firstLine="300"/>
        <w:rPr>
          <w:sz w:val="16"/>
          <w:szCs w:val="16"/>
        </w:rPr>
      </w:pPr>
      <w:r w:rsidRPr="00E4605A">
        <w:rPr>
          <w:sz w:val="16"/>
          <w:szCs w:val="16"/>
        </w:rPr>
        <w:t>Турагент, під час оформлення Замовлення Турпродукти, зобов’язаний отримати від Туриста/За</w:t>
      </w:r>
      <w:r w:rsidRPr="00E4605A">
        <w:rPr>
          <w:sz w:val="16"/>
          <w:szCs w:val="16"/>
        </w:rPr>
        <w:t>мовника передоплату у розмірі не менше 30% від загальної вартості обраного Турпродукту, але в будь-якому разі не менш ніж розмір штрафних санкцій та/або витрат, які передбачені за Ануляцію</w:t>
      </w:r>
      <w:r w:rsidRPr="00E4605A">
        <w:rPr>
          <w:spacing w:val="-4"/>
          <w:sz w:val="16"/>
          <w:szCs w:val="16"/>
        </w:rPr>
        <w:t xml:space="preserve"> </w:t>
      </w:r>
      <w:r w:rsidRPr="00E4605A">
        <w:rPr>
          <w:sz w:val="16"/>
          <w:szCs w:val="16"/>
        </w:rPr>
        <w:t>Замовлення.</w:t>
      </w:r>
    </w:p>
    <w:p w:rsidR="00000000" w:rsidRPr="00E4605A" w:rsidRDefault="00DC41C7">
      <w:pPr>
        <w:pStyle w:val="a5"/>
        <w:numPr>
          <w:ilvl w:val="2"/>
          <w:numId w:val="12"/>
        </w:numPr>
        <w:tabs>
          <w:tab w:val="left" w:pos="954"/>
        </w:tabs>
        <w:kinsoku w:val="0"/>
        <w:overflowPunct w:val="0"/>
        <w:spacing w:line="247" w:lineRule="auto"/>
        <w:ind w:right="309" w:firstLine="300"/>
        <w:rPr>
          <w:sz w:val="16"/>
          <w:szCs w:val="16"/>
        </w:rPr>
      </w:pPr>
      <w:r w:rsidRPr="00E4605A">
        <w:rPr>
          <w:sz w:val="16"/>
          <w:szCs w:val="16"/>
        </w:rPr>
        <w:t>Турагент</w:t>
      </w:r>
      <w:r w:rsidRPr="00E4605A">
        <w:rPr>
          <w:spacing w:val="-7"/>
          <w:sz w:val="16"/>
          <w:szCs w:val="16"/>
        </w:rPr>
        <w:t xml:space="preserve"> </w:t>
      </w:r>
      <w:r w:rsidRPr="00E4605A">
        <w:rPr>
          <w:sz w:val="16"/>
          <w:szCs w:val="16"/>
        </w:rPr>
        <w:t>зобов’язаний</w:t>
      </w:r>
      <w:r w:rsidRPr="00E4605A">
        <w:rPr>
          <w:spacing w:val="-7"/>
          <w:sz w:val="16"/>
          <w:szCs w:val="16"/>
        </w:rPr>
        <w:t xml:space="preserve"> </w:t>
      </w:r>
      <w:r w:rsidRPr="00E4605A">
        <w:rPr>
          <w:sz w:val="16"/>
          <w:szCs w:val="16"/>
        </w:rPr>
        <w:t>здійснити</w:t>
      </w:r>
      <w:r w:rsidRPr="00E4605A">
        <w:rPr>
          <w:spacing w:val="-7"/>
          <w:sz w:val="16"/>
          <w:szCs w:val="16"/>
        </w:rPr>
        <w:t xml:space="preserve"> </w:t>
      </w:r>
      <w:r w:rsidRPr="00E4605A">
        <w:rPr>
          <w:sz w:val="16"/>
          <w:szCs w:val="16"/>
        </w:rPr>
        <w:t>оплату</w:t>
      </w:r>
      <w:r w:rsidRPr="00E4605A">
        <w:rPr>
          <w:spacing w:val="-7"/>
          <w:sz w:val="16"/>
          <w:szCs w:val="16"/>
        </w:rPr>
        <w:t xml:space="preserve"> </w:t>
      </w:r>
      <w:r w:rsidRPr="00E4605A">
        <w:rPr>
          <w:sz w:val="16"/>
          <w:szCs w:val="16"/>
        </w:rPr>
        <w:t>Туропературу</w:t>
      </w:r>
      <w:r w:rsidRPr="00E4605A">
        <w:rPr>
          <w:spacing w:val="-7"/>
          <w:sz w:val="16"/>
          <w:szCs w:val="16"/>
        </w:rPr>
        <w:t xml:space="preserve"> </w:t>
      </w:r>
      <w:r w:rsidRPr="00E4605A">
        <w:rPr>
          <w:sz w:val="16"/>
          <w:szCs w:val="16"/>
        </w:rPr>
        <w:t>рах</w:t>
      </w:r>
      <w:r w:rsidRPr="00E4605A">
        <w:rPr>
          <w:sz w:val="16"/>
          <w:szCs w:val="16"/>
        </w:rPr>
        <w:t>унку</w:t>
      </w:r>
      <w:r w:rsidRPr="00E4605A">
        <w:rPr>
          <w:spacing w:val="-6"/>
          <w:sz w:val="16"/>
          <w:szCs w:val="16"/>
        </w:rPr>
        <w:t xml:space="preserve"> </w:t>
      </w:r>
      <w:r w:rsidRPr="00E4605A">
        <w:rPr>
          <w:sz w:val="16"/>
          <w:szCs w:val="16"/>
        </w:rPr>
        <w:t>(вартість</w:t>
      </w:r>
      <w:r w:rsidRPr="00E4605A">
        <w:rPr>
          <w:spacing w:val="-7"/>
          <w:sz w:val="16"/>
          <w:szCs w:val="16"/>
        </w:rPr>
        <w:t xml:space="preserve"> </w:t>
      </w:r>
      <w:r w:rsidRPr="00E4605A">
        <w:rPr>
          <w:sz w:val="16"/>
          <w:szCs w:val="16"/>
        </w:rPr>
        <w:t>туристичних</w:t>
      </w:r>
      <w:r w:rsidRPr="00E4605A">
        <w:rPr>
          <w:spacing w:val="-7"/>
          <w:sz w:val="16"/>
          <w:szCs w:val="16"/>
        </w:rPr>
        <w:t xml:space="preserve"> </w:t>
      </w:r>
      <w:r w:rsidRPr="00E4605A">
        <w:rPr>
          <w:sz w:val="16"/>
          <w:szCs w:val="16"/>
        </w:rPr>
        <w:t>послуг)</w:t>
      </w:r>
      <w:r w:rsidRPr="00E4605A">
        <w:rPr>
          <w:spacing w:val="-7"/>
          <w:sz w:val="16"/>
          <w:szCs w:val="16"/>
        </w:rPr>
        <w:t xml:space="preserve"> </w:t>
      </w:r>
      <w:r w:rsidRPr="00E4605A">
        <w:rPr>
          <w:sz w:val="16"/>
          <w:szCs w:val="16"/>
        </w:rPr>
        <w:t>або</w:t>
      </w:r>
      <w:r w:rsidRPr="00E4605A">
        <w:rPr>
          <w:spacing w:val="-7"/>
          <w:sz w:val="16"/>
          <w:szCs w:val="16"/>
        </w:rPr>
        <w:t xml:space="preserve"> </w:t>
      </w:r>
      <w:r w:rsidRPr="00E4605A">
        <w:rPr>
          <w:sz w:val="16"/>
          <w:szCs w:val="16"/>
        </w:rPr>
        <w:t>її</w:t>
      </w:r>
      <w:r w:rsidRPr="00E4605A">
        <w:rPr>
          <w:spacing w:val="-7"/>
          <w:sz w:val="16"/>
          <w:szCs w:val="16"/>
        </w:rPr>
        <w:t xml:space="preserve"> </w:t>
      </w:r>
      <w:r w:rsidRPr="00E4605A">
        <w:rPr>
          <w:sz w:val="16"/>
          <w:szCs w:val="16"/>
        </w:rPr>
        <w:t>частину</w:t>
      </w:r>
      <w:r w:rsidRPr="00E4605A">
        <w:rPr>
          <w:spacing w:val="-6"/>
          <w:sz w:val="16"/>
          <w:szCs w:val="16"/>
        </w:rPr>
        <w:t xml:space="preserve"> </w:t>
      </w:r>
      <w:r w:rsidRPr="00E4605A">
        <w:rPr>
          <w:sz w:val="16"/>
          <w:szCs w:val="16"/>
        </w:rPr>
        <w:t>в</w:t>
      </w:r>
      <w:r w:rsidRPr="00E4605A">
        <w:rPr>
          <w:spacing w:val="-7"/>
          <w:sz w:val="16"/>
          <w:szCs w:val="16"/>
        </w:rPr>
        <w:t xml:space="preserve"> </w:t>
      </w:r>
      <w:r w:rsidRPr="00E4605A">
        <w:rPr>
          <w:sz w:val="16"/>
          <w:szCs w:val="16"/>
        </w:rPr>
        <w:t>розмірі</w:t>
      </w:r>
      <w:r w:rsidRPr="00E4605A">
        <w:rPr>
          <w:spacing w:val="-7"/>
          <w:sz w:val="16"/>
          <w:szCs w:val="16"/>
        </w:rPr>
        <w:t xml:space="preserve"> </w:t>
      </w:r>
      <w:r w:rsidRPr="00E4605A">
        <w:rPr>
          <w:sz w:val="16"/>
          <w:szCs w:val="16"/>
        </w:rPr>
        <w:t>не</w:t>
      </w:r>
      <w:r w:rsidRPr="00E4605A">
        <w:rPr>
          <w:spacing w:val="-7"/>
          <w:sz w:val="16"/>
          <w:szCs w:val="16"/>
        </w:rPr>
        <w:t xml:space="preserve"> </w:t>
      </w:r>
      <w:r w:rsidRPr="00E4605A">
        <w:rPr>
          <w:sz w:val="16"/>
          <w:szCs w:val="16"/>
        </w:rPr>
        <w:t>менше</w:t>
      </w:r>
      <w:r w:rsidRPr="00E4605A">
        <w:rPr>
          <w:spacing w:val="-7"/>
          <w:sz w:val="16"/>
          <w:szCs w:val="16"/>
        </w:rPr>
        <w:t xml:space="preserve"> </w:t>
      </w:r>
      <w:r w:rsidRPr="00E4605A">
        <w:rPr>
          <w:sz w:val="16"/>
          <w:szCs w:val="16"/>
        </w:rPr>
        <w:t>30% від загальної вартості (якщо інший розмір не встановлено в Підтвердженні Замовлення/рахунку-фактурі) впродовж двох робочих днів з моменту отримання Підтвердження Замовлення або у стро</w:t>
      </w:r>
      <w:r w:rsidRPr="00E4605A">
        <w:rPr>
          <w:sz w:val="16"/>
          <w:szCs w:val="16"/>
        </w:rPr>
        <w:t xml:space="preserve">к, зазначений в рахунку-фактурі, але в будь-якому разі не пізніше ніж за п’ятнадцять календарних днів до початку туристичної подорожі. У випадку Замовлення Турпродукту менше ніж за п’ятнадцять календарних днів до початку туристичної подорожі, повна оплата </w:t>
      </w:r>
      <w:r w:rsidRPr="00E4605A">
        <w:rPr>
          <w:sz w:val="16"/>
          <w:szCs w:val="16"/>
        </w:rPr>
        <w:t>вартості Турпродукту здійснюється не пізніше наступного робочого дня після Підтвердження</w:t>
      </w:r>
      <w:r w:rsidRPr="00E4605A">
        <w:rPr>
          <w:spacing w:val="-4"/>
          <w:sz w:val="16"/>
          <w:szCs w:val="16"/>
        </w:rPr>
        <w:t xml:space="preserve"> </w:t>
      </w:r>
      <w:r w:rsidRPr="00E4605A">
        <w:rPr>
          <w:sz w:val="16"/>
          <w:szCs w:val="16"/>
        </w:rPr>
        <w:t>Замовлення,</w:t>
      </w:r>
      <w:r w:rsidRPr="00E4605A">
        <w:rPr>
          <w:spacing w:val="-4"/>
          <w:sz w:val="16"/>
          <w:szCs w:val="16"/>
        </w:rPr>
        <w:t xml:space="preserve"> </w:t>
      </w:r>
      <w:r w:rsidRPr="00E4605A">
        <w:rPr>
          <w:sz w:val="16"/>
          <w:szCs w:val="16"/>
        </w:rPr>
        <w:t>але</w:t>
      </w:r>
      <w:r w:rsidRPr="00E4605A">
        <w:rPr>
          <w:spacing w:val="-3"/>
          <w:sz w:val="16"/>
          <w:szCs w:val="16"/>
        </w:rPr>
        <w:t xml:space="preserve"> </w:t>
      </w:r>
      <w:r w:rsidRPr="00E4605A">
        <w:rPr>
          <w:sz w:val="16"/>
          <w:szCs w:val="16"/>
        </w:rPr>
        <w:t>в</w:t>
      </w:r>
      <w:r w:rsidRPr="00E4605A">
        <w:rPr>
          <w:spacing w:val="-4"/>
          <w:sz w:val="16"/>
          <w:szCs w:val="16"/>
        </w:rPr>
        <w:t xml:space="preserve"> </w:t>
      </w:r>
      <w:r w:rsidRPr="00E4605A">
        <w:rPr>
          <w:sz w:val="16"/>
          <w:szCs w:val="16"/>
        </w:rPr>
        <w:t>будь-якому</w:t>
      </w:r>
      <w:r w:rsidRPr="00E4605A">
        <w:rPr>
          <w:spacing w:val="-4"/>
          <w:sz w:val="16"/>
          <w:szCs w:val="16"/>
        </w:rPr>
        <w:t xml:space="preserve"> </w:t>
      </w:r>
      <w:r w:rsidRPr="00E4605A">
        <w:rPr>
          <w:sz w:val="16"/>
          <w:szCs w:val="16"/>
        </w:rPr>
        <w:t>випадку</w:t>
      </w:r>
      <w:r w:rsidRPr="00E4605A">
        <w:rPr>
          <w:spacing w:val="-3"/>
          <w:sz w:val="16"/>
          <w:szCs w:val="16"/>
        </w:rPr>
        <w:t xml:space="preserve"> </w:t>
      </w:r>
      <w:r w:rsidRPr="00E4605A">
        <w:rPr>
          <w:sz w:val="16"/>
          <w:szCs w:val="16"/>
        </w:rPr>
        <w:t>не</w:t>
      </w:r>
      <w:r w:rsidRPr="00E4605A">
        <w:rPr>
          <w:spacing w:val="-4"/>
          <w:sz w:val="16"/>
          <w:szCs w:val="16"/>
        </w:rPr>
        <w:t xml:space="preserve"> </w:t>
      </w:r>
      <w:r w:rsidRPr="00E4605A">
        <w:rPr>
          <w:sz w:val="16"/>
          <w:szCs w:val="16"/>
        </w:rPr>
        <w:t>пізніше</w:t>
      </w:r>
      <w:r w:rsidRPr="00E4605A">
        <w:rPr>
          <w:spacing w:val="-4"/>
          <w:sz w:val="16"/>
          <w:szCs w:val="16"/>
        </w:rPr>
        <w:t xml:space="preserve"> </w:t>
      </w:r>
      <w:r w:rsidRPr="00E4605A">
        <w:rPr>
          <w:sz w:val="16"/>
          <w:szCs w:val="16"/>
        </w:rPr>
        <w:t>ніж</w:t>
      </w:r>
      <w:r w:rsidRPr="00E4605A">
        <w:rPr>
          <w:spacing w:val="-3"/>
          <w:sz w:val="16"/>
          <w:szCs w:val="16"/>
        </w:rPr>
        <w:t xml:space="preserve"> </w:t>
      </w:r>
      <w:r w:rsidRPr="00E4605A">
        <w:rPr>
          <w:sz w:val="16"/>
          <w:szCs w:val="16"/>
        </w:rPr>
        <w:t>за</w:t>
      </w:r>
      <w:r w:rsidRPr="00E4605A">
        <w:rPr>
          <w:spacing w:val="-4"/>
          <w:sz w:val="16"/>
          <w:szCs w:val="16"/>
        </w:rPr>
        <w:t xml:space="preserve"> </w:t>
      </w:r>
      <w:r w:rsidRPr="00E4605A">
        <w:rPr>
          <w:sz w:val="16"/>
          <w:szCs w:val="16"/>
        </w:rPr>
        <w:t>один</w:t>
      </w:r>
      <w:r w:rsidRPr="00E4605A">
        <w:rPr>
          <w:spacing w:val="-4"/>
          <w:sz w:val="16"/>
          <w:szCs w:val="16"/>
        </w:rPr>
        <w:t xml:space="preserve"> </w:t>
      </w:r>
      <w:r w:rsidRPr="00E4605A">
        <w:rPr>
          <w:sz w:val="16"/>
          <w:szCs w:val="16"/>
        </w:rPr>
        <w:t>день</w:t>
      </w:r>
      <w:r w:rsidRPr="00E4605A">
        <w:rPr>
          <w:spacing w:val="-3"/>
          <w:sz w:val="16"/>
          <w:szCs w:val="16"/>
        </w:rPr>
        <w:t xml:space="preserve"> </w:t>
      </w:r>
      <w:r w:rsidRPr="00E4605A">
        <w:rPr>
          <w:sz w:val="16"/>
          <w:szCs w:val="16"/>
        </w:rPr>
        <w:t>до</w:t>
      </w:r>
      <w:r w:rsidRPr="00E4605A">
        <w:rPr>
          <w:spacing w:val="-4"/>
          <w:sz w:val="16"/>
          <w:szCs w:val="16"/>
        </w:rPr>
        <w:t xml:space="preserve"> </w:t>
      </w:r>
      <w:r w:rsidRPr="00E4605A">
        <w:rPr>
          <w:sz w:val="16"/>
          <w:szCs w:val="16"/>
        </w:rPr>
        <w:t>початку</w:t>
      </w:r>
      <w:r w:rsidRPr="00E4605A">
        <w:rPr>
          <w:spacing w:val="-4"/>
          <w:sz w:val="16"/>
          <w:szCs w:val="16"/>
        </w:rPr>
        <w:t xml:space="preserve"> </w:t>
      </w:r>
      <w:r w:rsidRPr="00E4605A">
        <w:rPr>
          <w:sz w:val="16"/>
          <w:szCs w:val="16"/>
        </w:rPr>
        <w:t>туристичної</w:t>
      </w:r>
      <w:r w:rsidRPr="00E4605A">
        <w:rPr>
          <w:spacing w:val="-3"/>
          <w:sz w:val="16"/>
          <w:szCs w:val="16"/>
        </w:rPr>
        <w:t xml:space="preserve"> </w:t>
      </w:r>
      <w:r w:rsidRPr="00E4605A">
        <w:rPr>
          <w:sz w:val="16"/>
          <w:szCs w:val="16"/>
        </w:rPr>
        <w:t>подорожі.</w:t>
      </w:r>
    </w:p>
    <w:p w:rsidR="00000000" w:rsidRPr="00E4605A" w:rsidRDefault="00DC41C7">
      <w:pPr>
        <w:pStyle w:val="a3"/>
        <w:kinsoku w:val="0"/>
        <w:overflowPunct w:val="0"/>
        <w:spacing w:line="247" w:lineRule="auto"/>
        <w:ind w:right="311" w:firstLine="355"/>
      </w:pPr>
      <w:r w:rsidRPr="00E4605A">
        <w:t xml:space="preserve">Строк дії рахунку виставленого Туроператором встановлюється в самому </w:t>
      </w:r>
      <w:r w:rsidRPr="00E4605A">
        <w:t>рахунку, оплата рахунку після спливу строку його дії не може вважатися повною оплатою Замовлення, а вартість туристичного продукту може бути змінена.</w:t>
      </w:r>
    </w:p>
    <w:p w:rsidR="00000000" w:rsidRPr="00E4605A" w:rsidRDefault="00DC41C7">
      <w:pPr>
        <w:pStyle w:val="a5"/>
        <w:numPr>
          <w:ilvl w:val="1"/>
          <w:numId w:val="12"/>
        </w:numPr>
        <w:tabs>
          <w:tab w:val="left" w:pos="835"/>
        </w:tabs>
        <w:kinsoku w:val="0"/>
        <w:overflowPunct w:val="0"/>
        <w:spacing w:line="247" w:lineRule="auto"/>
        <w:ind w:right="289" w:firstLine="300"/>
        <w:rPr>
          <w:sz w:val="16"/>
          <w:szCs w:val="16"/>
        </w:rPr>
      </w:pPr>
      <w:r w:rsidRPr="00E4605A">
        <w:rPr>
          <w:sz w:val="16"/>
          <w:szCs w:val="16"/>
        </w:rPr>
        <w:t>Зміна вартості Турпродукту дозволяється у разі збільшення вартості перевезення, збільшення податків та збо</w:t>
      </w:r>
      <w:r w:rsidRPr="00E4605A">
        <w:rPr>
          <w:sz w:val="16"/>
          <w:szCs w:val="16"/>
        </w:rPr>
        <w:t xml:space="preserve">рів, візових платежів, зміни курсу валют, інших витрат Туроператора, які він не міг передбачити в момент Підтвердження Замовлення і укладання договору на туристичне обслуговування, і які необхідно здійснити для забезпечення своєчасності та повноти надання </w:t>
      </w:r>
      <w:r w:rsidRPr="00E4605A">
        <w:rPr>
          <w:sz w:val="16"/>
          <w:szCs w:val="16"/>
        </w:rPr>
        <w:t>туристичних послуг. Туроператор повідомляє Турагента про зміну вартості Турпродукту після отримання такої інформації від Партнерів або виникнення відповідних витрат та виставляє</w:t>
      </w:r>
      <w:r w:rsidRPr="00E4605A">
        <w:rPr>
          <w:spacing w:val="-6"/>
          <w:sz w:val="16"/>
          <w:szCs w:val="16"/>
        </w:rPr>
        <w:t xml:space="preserve"> </w:t>
      </w:r>
      <w:r w:rsidRPr="00E4605A">
        <w:rPr>
          <w:sz w:val="16"/>
          <w:szCs w:val="16"/>
        </w:rPr>
        <w:t>Турагенту</w:t>
      </w:r>
      <w:r w:rsidRPr="00E4605A">
        <w:rPr>
          <w:spacing w:val="-5"/>
          <w:sz w:val="16"/>
          <w:szCs w:val="16"/>
        </w:rPr>
        <w:t xml:space="preserve"> </w:t>
      </w:r>
      <w:r w:rsidRPr="00E4605A">
        <w:rPr>
          <w:sz w:val="16"/>
          <w:szCs w:val="16"/>
        </w:rPr>
        <w:t>рахунок</w:t>
      </w:r>
      <w:r w:rsidRPr="00E4605A">
        <w:rPr>
          <w:spacing w:val="-5"/>
          <w:sz w:val="16"/>
          <w:szCs w:val="16"/>
        </w:rPr>
        <w:t xml:space="preserve"> </w:t>
      </w:r>
      <w:r w:rsidRPr="00E4605A">
        <w:rPr>
          <w:sz w:val="16"/>
          <w:szCs w:val="16"/>
        </w:rPr>
        <w:t>на</w:t>
      </w:r>
      <w:r w:rsidRPr="00E4605A">
        <w:rPr>
          <w:spacing w:val="-5"/>
          <w:sz w:val="16"/>
          <w:szCs w:val="16"/>
        </w:rPr>
        <w:t xml:space="preserve"> </w:t>
      </w:r>
      <w:r w:rsidRPr="00E4605A">
        <w:rPr>
          <w:sz w:val="16"/>
          <w:szCs w:val="16"/>
        </w:rPr>
        <w:t>доплату,</w:t>
      </w:r>
      <w:r w:rsidRPr="00E4605A">
        <w:rPr>
          <w:spacing w:val="-5"/>
          <w:sz w:val="16"/>
          <w:szCs w:val="16"/>
        </w:rPr>
        <w:t xml:space="preserve"> </w:t>
      </w:r>
      <w:r w:rsidRPr="00E4605A">
        <w:rPr>
          <w:sz w:val="16"/>
          <w:szCs w:val="16"/>
        </w:rPr>
        <w:t>який</w:t>
      </w:r>
      <w:r w:rsidRPr="00E4605A">
        <w:rPr>
          <w:spacing w:val="-5"/>
          <w:sz w:val="16"/>
          <w:szCs w:val="16"/>
        </w:rPr>
        <w:t xml:space="preserve"> </w:t>
      </w:r>
      <w:r w:rsidRPr="00E4605A">
        <w:rPr>
          <w:sz w:val="16"/>
          <w:szCs w:val="16"/>
        </w:rPr>
        <w:t>Турагент</w:t>
      </w:r>
      <w:r w:rsidRPr="00E4605A">
        <w:rPr>
          <w:spacing w:val="-5"/>
          <w:sz w:val="16"/>
          <w:szCs w:val="16"/>
        </w:rPr>
        <w:t xml:space="preserve"> </w:t>
      </w:r>
      <w:r w:rsidRPr="00E4605A">
        <w:rPr>
          <w:sz w:val="16"/>
          <w:szCs w:val="16"/>
        </w:rPr>
        <w:t>зобов’язаний</w:t>
      </w:r>
      <w:r w:rsidRPr="00E4605A">
        <w:rPr>
          <w:spacing w:val="-5"/>
          <w:sz w:val="16"/>
          <w:szCs w:val="16"/>
        </w:rPr>
        <w:t xml:space="preserve"> </w:t>
      </w:r>
      <w:r w:rsidRPr="00E4605A">
        <w:rPr>
          <w:sz w:val="16"/>
          <w:szCs w:val="16"/>
        </w:rPr>
        <w:t>оплатити</w:t>
      </w:r>
      <w:r w:rsidRPr="00E4605A">
        <w:rPr>
          <w:spacing w:val="-5"/>
          <w:sz w:val="16"/>
          <w:szCs w:val="16"/>
        </w:rPr>
        <w:t xml:space="preserve"> </w:t>
      </w:r>
      <w:r w:rsidRPr="00E4605A">
        <w:rPr>
          <w:sz w:val="16"/>
          <w:szCs w:val="16"/>
        </w:rPr>
        <w:t>у</w:t>
      </w:r>
      <w:r w:rsidRPr="00E4605A">
        <w:rPr>
          <w:spacing w:val="-5"/>
          <w:sz w:val="16"/>
          <w:szCs w:val="16"/>
        </w:rPr>
        <w:t xml:space="preserve"> </w:t>
      </w:r>
      <w:r w:rsidRPr="00E4605A">
        <w:rPr>
          <w:sz w:val="16"/>
          <w:szCs w:val="16"/>
        </w:rPr>
        <w:t>строк,</w:t>
      </w:r>
      <w:r w:rsidRPr="00E4605A">
        <w:rPr>
          <w:spacing w:val="-5"/>
          <w:sz w:val="16"/>
          <w:szCs w:val="16"/>
        </w:rPr>
        <w:t xml:space="preserve"> </w:t>
      </w:r>
      <w:r w:rsidRPr="00E4605A">
        <w:rPr>
          <w:sz w:val="16"/>
          <w:szCs w:val="16"/>
        </w:rPr>
        <w:t>вст</w:t>
      </w:r>
      <w:r w:rsidRPr="00E4605A">
        <w:rPr>
          <w:sz w:val="16"/>
          <w:szCs w:val="16"/>
        </w:rPr>
        <w:t>ановлений</w:t>
      </w:r>
      <w:r w:rsidRPr="00E4605A">
        <w:rPr>
          <w:spacing w:val="-5"/>
          <w:sz w:val="16"/>
          <w:szCs w:val="16"/>
        </w:rPr>
        <w:t xml:space="preserve"> </w:t>
      </w:r>
      <w:r w:rsidRPr="00E4605A">
        <w:rPr>
          <w:sz w:val="16"/>
          <w:szCs w:val="16"/>
        </w:rPr>
        <w:t>рахунком-фактурою.</w:t>
      </w:r>
    </w:p>
    <w:p w:rsidR="00000000" w:rsidRPr="00E4605A" w:rsidRDefault="00DC41C7">
      <w:pPr>
        <w:pStyle w:val="a5"/>
        <w:numPr>
          <w:ilvl w:val="1"/>
          <w:numId w:val="12"/>
        </w:numPr>
        <w:tabs>
          <w:tab w:val="left" w:pos="827"/>
        </w:tabs>
        <w:kinsoku w:val="0"/>
        <w:overflowPunct w:val="0"/>
        <w:spacing w:line="247" w:lineRule="auto"/>
        <w:ind w:right="292" w:firstLine="300"/>
        <w:rPr>
          <w:sz w:val="16"/>
          <w:szCs w:val="16"/>
        </w:rPr>
      </w:pPr>
      <w:r w:rsidRPr="00E4605A">
        <w:rPr>
          <w:sz w:val="16"/>
          <w:szCs w:val="16"/>
        </w:rPr>
        <w:t>Оплата вважається здійсненою належним чином лише після надходження на поточний рахунок Туроператора повної суми грошових коштів, що відповідає вартості реалізованого Турпродукту на день отримання такої оплати. Несвоєчасна, непо</w:t>
      </w:r>
      <w:r w:rsidRPr="00E4605A">
        <w:rPr>
          <w:sz w:val="16"/>
          <w:szCs w:val="16"/>
        </w:rPr>
        <w:t>вна або неправильна оплата Турагентом вартості Турпродукту дає Туроператору право відмовити в наданні Турпродукту. При цьому ризик затримки здійснення банківських операцій, а також ризик зміни валютних курсів покладається на</w:t>
      </w:r>
      <w:r w:rsidRPr="00E4605A">
        <w:rPr>
          <w:spacing w:val="-23"/>
          <w:sz w:val="16"/>
          <w:szCs w:val="16"/>
        </w:rPr>
        <w:t xml:space="preserve"> </w:t>
      </w:r>
      <w:r w:rsidRPr="00E4605A">
        <w:rPr>
          <w:sz w:val="16"/>
          <w:szCs w:val="16"/>
        </w:rPr>
        <w:t>Турагента.</w:t>
      </w:r>
    </w:p>
    <w:p w:rsidR="00000000" w:rsidRPr="00E4605A" w:rsidRDefault="00DC41C7">
      <w:pPr>
        <w:pStyle w:val="a5"/>
        <w:numPr>
          <w:ilvl w:val="1"/>
          <w:numId w:val="12"/>
        </w:numPr>
        <w:tabs>
          <w:tab w:val="left" w:pos="880"/>
        </w:tabs>
        <w:kinsoku w:val="0"/>
        <w:overflowPunct w:val="0"/>
        <w:spacing w:line="247" w:lineRule="auto"/>
        <w:ind w:right="291" w:firstLine="300"/>
        <w:rPr>
          <w:sz w:val="16"/>
          <w:szCs w:val="16"/>
        </w:rPr>
      </w:pPr>
      <w:r w:rsidRPr="00E4605A">
        <w:rPr>
          <w:sz w:val="16"/>
          <w:szCs w:val="16"/>
        </w:rPr>
        <w:t>Несвоєчасна чи непов</w:t>
      </w:r>
      <w:r w:rsidRPr="00E4605A">
        <w:rPr>
          <w:sz w:val="16"/>
          <w:szCs w:val="16"/>
        </w:rPr>
        <w:t>на оплата Турагентом вартості Турпродукту знімає з Туроператора всю відповідальність, пов'язану з виконанням зобов'язань за цим Договором та договором на туристичне обслуговування. У цьому випадку Туроператор залишає за собою право самостійно скасувати Зам</w:t>
      </w:r>
      <w:r w:rsidRPr="00E4605A">
        <w:rPr>
          <w:sz w:val="16"/>
          <w:szCs w:val="16"/>
        </w:rPr>
        <w:t>овлення Турагента та застосувати до Турагента штрафні санкції та/або вимагати відшкодування витрат/збитків відповідно розділу 8 цього</w:t>
      </w:r>
      <w:r w:rsidRPr="00E4605A">
        <w:rPr>
          <w:spacing w:val="-8"/>
          <w:sz w:val="16"/>
          <w:szCs w:val="16"/>
        </w:rPr>
        <w:t xml:space="preserve"> </w:t>
      </w:r>
      <w:r w:rsidRPr="00E4605A">
        <w:rPr>
          <w:sz w:val="16"/>
          <w:szCs w:val="16"/>
        </w:rPr>
        <w:t>Договору.</w:t>
      </w:r>
    </w:p>
    <w:p w:rsidR="00000000" w:rsidRPr="00E4605A" w:rsidRDefault="00DC41C7">
      <w:pPr>
        <w:pStyle w:val="a5"/>
        <w:numPr>
          <w:ilvl w:val="1"/>
          <w:numId w:val="12"/>
        </w:numPr>
        <w:tabs>
          <w:tab w:val="left" w:pos="817"/>
        </w:tabs>
        <w:kinsoku w:val="0"/>
        <w:overflowPunct w:val="0"/>
        <w:spacing w:line="183" w:lineRule="exact"/>
        <w:ind w:left="816" w:hanging="308"/>
        <w:rPr>
          <w:sz w:val="16"/>
          <w:szCs w:val="16"/>
        </w:rPr>
      </w:pPr>
      <w:r w:rsidRPr="00E4605A">
        <w:rPr>
          <w:sz w:val="16"/>
          <w:szCs w:val="16"/>
        </w:rPr>
        <w:t>Оплата вартості Турпродукту здійснюється Турагентом в національній валюті України –</w:t>
      </w:r>
      <w:r w:rsidRPr="00E4605A">
        <w:rPr>
          <w:spacing w:val="-28"/>
          <w:sz w:val="16"/>
          <w:szCs w:val="16"/>
        </w:rPr>
        <w:t xml:space="preserve"> </w:t>
      </w:r>
      <w:r w:rsidRPr="00E4605A">
        <w:rPr>
          <w:sz w:val="16"/>
          <w:szCs w:val="16"/>
        </w:rPr>
        <w:t>гривні.</w:t>
      </w:r>
    </w:p>
    <w:p w:rsidR="00000000" w:rsidRPr="00E4605A" w:rsidRDefault="00DC41C7">
      <w:pPr>
        <w:pStyle w:val="a3"/>
        <w:kinsoku w:val="0"/>
        <w:overflowPunct w:val="0"/>
        <w:spacing w:line="247" w:lineRule="auto"/>
        <w:ind w:right="288" w:firstLine="356"/>
      </w:pPr>
      <w:r w:rsidRPr="00E4605A">
        <w:t>У разі, якщо Туристи</w:t>
      </w:r>
      <w:r w:rsidRPr="00E4605A">
        <w:t>чні послуги надаються поза межами України і оплачуються Туроператором Партнерам в іноземній валюті, Сторони домовилися, що вартість Турпродукту (або її частини) змінюється пропорційно зміні курсу євро/долара США, встановленого Національним банком України (</w:t>
      </w:r>
      <w:r w:rsidRPr="00E4605A">
        <w:t>далі - НБУ), відносно гривні.</w:t>
      </w:r>
    </w:p>
    <w:p w:rsidR="00000000" w:rsidRPr="00E4605A" w:rsidRDefault="00DC41C7">
      <w:pPr>
        <w:pStyle w:val="a3"/>
        <w:kinsoku w:val="0"/>
        <w:overflowPunct w:val="0"/>
        <w:spacing w:line="247" w:lineRule="auto"/>
        <w:ind w:left="509" w:right="2146" w:firstLine="0"/>
      </w:pPr>
      <w:r w:rsidRPr="00E4605A">
        <w:t>В</w:t>
      </w:r>
      <w:r w:rsidRPr="00E4605A">
        <w:rPr>
          <w:spacing w:val="-13"/>
        </w:rPr>
        <w:t xml:space="preserve"> </w:t>
      </w:r>
      <w:r w:rsidRPr="00E4605A">
        <w:t>такому</w:t>
      </w:r>
      <w:r w:rsidRPr="00E4605A">
        <w:rPr>
          <w:spacing w:val="-13"/>
        </w:rPr>
        <w:t xml:space="preserve"> </w:t>
      </w:r>
      <w:r w:rsidRPr="00E4605A">
        <w:t>разі</w:t>
      </w:r>
      <w:r w:rsidRPr="00E4605A">
        <w:rPr>
          <w:spacing w:val="-13"/>
        </w:rPr>
        <w:t xml:space="preserve"> </w:t>
      </w:r>
      <w:r w:rsidRPr="00E4605A">
        <w:t>розрахунок</w:t>
      </w:r>
      <w:r w:rsidRPr="00E4605A">
        <w:rPr>
          <w:spacing w:val="-13"/>
        </w:rPr>
        <w:t xml:space="preserve"> </w:t>
      </w:r>
      <w:r w:rsidRPr="00E4605A">
        <w:t>вартості</w:t>
      </w:r>
      <w:r w:rsidRPr="00E4605A">
        <w:rPr>
          <w:spacing w:val="-13"/>
        </w:rPr>
        <w:t xml:space="preserve"> </w:t>
      </w:r>
      <w:r w:rsidRPr="00E4605A">
        <w:t>Турпродукту</w:t>
      </w:r>
      <w:r w:rsidRPr="00E4605A">
        <w:rPr>
          <w:spacing w:val="-13"/>
        </w:rPr>
        <w:t xml:space="preserve"> </w:t>
      </w:r>
      <w:r w:rsidRPr="00E4605A">
        <w:t>або</w:t>
      </w:r>
      <w:r w:rsidRPr="00E4605A">
        <w:rPr>
          <w:spacing w:val="-13"/>
        </w:rPr>
        <w:t xml:space="preserve"> </w:t>
      </w:r>
      <w:r w:rsidRPr="00E4605A">
        <w:t>її</w:t>
      </w:r>
      <w:r w:rsidRPr="00E4605A">
        <w:rPr>
          <w:spacing w:val="-13"/>
        </w:rPr>
        <w:t xml:space="preserve"> </w:t>
      </w:r>
      <w:r w:rsidRPr="00E4605A">
        <w:t>неоплаченої</w:t>
      </w:r>
      <w:r w:rsidRPr="00E4605A">
        <w:rPr>
          <w:spacing w:val="-13"/>
        </w:rPr>
        <w:t xml:space="preserve"> </w:t>
      </w:r>
      <w:r w:rsidRPr="00E4605A">
        <w:t>частини</w:t>
      </w:r>
      <w:r w:rsidRPr="00E4605A">
        <w:rPr>
          <w:spacing w:val="-13"/>
        </w:rPr>
        <w:t xml:space="preserve"> </w:t>
      </w:r>
      <w:r w:rsidRPr="00E4605A">
        <w:t>здійснюється</w:t>
      </w:r>
      <w:r w:rsidRPr="00E4605A">
        <w:rPr>
          <w:spacing w:val="-13"/>
        </w:rPr>
        <w:t xml:space="preserve"> </w:t>
      </w:r>
      <w:r w:rsidRPr="00E4605A">
        <w:t>за</w:t>
      </w:r>
      <w:r w:rsidRPr="00E4605A">
        <w:rPr>
          <w:spacing w:val="-13"/>
        </w:rPr>
        <w:t xml:space="preserve"> </w:t>
      </w:r>
      <w:r w:rsidRPr="00E4605A">
        <w:t>наступною</w:t>
      </w:r>
      <w:r w:rsidRPr="00E4605A">
        <w:rPr>
          <w:spacing w:val="-13"/>
        </w:rPr>
        <w:t xml:space="preserve"> </w:t>
      </w:r>
      <w:r w:rsidRPr="00E4605A">
        <w:t>формулою: Х2 = (Y2 / Y1) х</w:t>
      </w:r>
      <w:r w:rsidRPr="00E4605A">
        <w:rPr>
          <w:spacing w:val="-7"/>
        </w:rPr>
        <w:t xml:space="preserve"> </w:t>
      </w:r>
      <w:r w:rsidRPr="00E4605A">
        <w:t>Х1,</w:t>
      </w:r>
    </w:p>
    <w:p w:rsidR="00000000" w:rsidRPr="00E4605A" w:rsidRDefault="00DC41C7">
      <w:pPr>
        <w:pStyle w:val="a3"/>
        <w:kinsoku w:val="0"/>
        <w:overflowPunct w:val="0"/>
        <w:spacing w:line="247" w:lineRule="auto"/>
        <w:ind w:right="295"/>
      </w:pPr>
      <w:r w:rsidRPr="00E4605A">
        <w:t>де Х1 – вартість Турпродукту (неоплачена частина вартості Турпродукту) в національній валюті Укр</w:t>
      </w:r>
      <w:r w:rsidRPr="00E4605A">
        <w:t>аїни на дату Підтвердження Замовлення/виставлення рахунку-фактури (залежно від того, яка подія відбувається першою);</w:t>
      </w:r>
    </w:p>
    <w:p w:rsidR="00000000" w:rsidRPr="00E4605A" w:rsidRDefault="00DC41C7">
      <w:pPr>
        <w:pStyle w:val="a3"/>
        <w:kinsoku w:val="0"/>
        <w:overflowPunct w:val="0"/>
        <w:spacing w:line="247" w:lineRule="auto"/>
        <w:ind w:right="306"/>
      </w:pPr>
      <w:r w:rsidRPr="00E4605A">
        <w:t xml:space="preserve">Y1 – курс НБУ придбання євро та/або долара США до національної валюти України на дату Підтвердження Замовлення/виставлення рахунку-фактури </w:t>
      </w:r>
      <w:r w:rsidRPr="00E4605A">
        <w:t>(залежно від того, яка подія відбувається першою);</w:t>
      </w:r>
    </w:p>
    <w:p w:rsidR="00000000" w:rsidRPr="00E4605A" w:rsidRDefault="00DC41C7">
      <w:pPr>
        <w:pStyle w:val="a3"/>
        <w:kinsoku w:val="0"/>
        <w:overflowPunct w:val="0"/>
        <w:spacing w:line="184" w:lineRule="exact"/>
        <w:ind w:left="509" w:firstLine="0"/>
      </w:pPr>
      <w:r w:rsidRPr="00E4605A">
        <w:t>Y2 – курс НБУ придбання євро та/або долара США до національної валюти України на дату здійснення платежу;</w:t>
      </w:r>
    </w:p>
    <w:p w:rsidR="00000000" w:rsidRPr="00E4605A" w:rsidRDefault="00DC41C7">
      <w:pPr>
        <w:pStyle w:val="a3"/>
        <w:kinsoku w:val="0"/>
        <w:overflowPunct w:val="0"/>
        <w:spacing w:before="4"/>
        <w:ind w:left="509" w:firstLine="0"/>
      </w:pPr>
      <w:r w:rsidRPr="00E4605A">
        <w:t xml:space="preserve">Х2 – кінцева вартість Турпродукту (неоплаченої частини вартості Турпродукту) в національній валюті </w:t>
      </w:r>
      <w:r w:rsidRPr="00E4605A">
        <w:t>України до сплати.</w:t>
      </w:r>
    </w:p>
    <w:p w:rsidR="00000000" w:rsidRPr="00E4605A" w:rsidRDefault="00DC41C7">
      <w:pPr>
        <w:pStyle w:val="a3"/>
        <w:kinsoku w:val="0"/>
        <w:overflowPunct w:val="0"/>
        <w:spacing w:before="6" w:line="247" w:lineRule="auto"/>
        <w:ind w:right="293"/>
      </w:pPr>
      <w:r w:rsidRPr="00E4605A">
        <w:t>У випадку неоплати Турагентом повної вартості Турпродукту у строки, встановлені п. 6.1.2. цього Договору, та якщо на день здійснення повної оплати курс НБУ є нижчим за курс НБУ, який діяв на день Підтвердження Замовлення, Турагент здійсн</w:t>
      </w:r>
      <w:r w:rsidRPr="00E4605A">
        <w:t>ює розрахунок вартості за курсом НБУ, який діяв на дату Підтвердження Замовлення.</w:t>
      </w:r>
    </w:p>
    <w:p w:rsidR="00000000" w:rsidRPr="00E4605A" w:rsidRDefault="00DC41C7">
      <w:pPr>
        <w:pStyle w:val="a3"/>
        <w:kinsoku w:val="0"/>
        <w:overflowPunct w:val="0"/>
        <w:spacing w:line="247" w:lineRule="auto"/>
        <w:ind w:right="300"/>
      </w:pPr>
      <w:r w:rsidRPr="00E4605A">
        <w:t>Турагент повинен звернутися до Туроператора за отриманням рахунку-фактури із зазначенням зміненої вартості Турпродукту або її неоплаченої частини. В такому разі, Турагент зоб</w:t>
      </w:r>
      <w:r w:rsidRPr="00E4605A">
        <w:t>ов’язаний сплатити отриманий від Туроператора рахунок-фактуру не пізніше 1 (одного) банківського дня з моменту його отримання.</w:t>
      </w:r>
    </w:p>
    <w:p w:rsidR="00000000" w:rsidRPr="00E4605A" w:rsidRDefault="00DC41C7">
      <w:pPr>
        <w:pStyle w:val="a5"/>
        <w:numPr>
          <w:ilvl w:val="1"/>
          <w:numId w:val="12"/>
        </w:numPr>
        <w:tabs>
          <w:tab w:val="left" w:pos="855"/>
        </w:tabs>
        <w:kinsoku w:val="0"/>
        <w:overflowPunct w:val="0"/>
        <w:spacing w:line="247" w:lineRule="auto"/>
        <w:ind w:right="298" w:firstLine="300"/>
        <w:rPr>
          <w:sz w:val="16"/>
          <w:szCs w:val="16"/>
        </w:rPr>
      </w:pPr>
      <w:r w:rsidRPr="00E4605A">
        <w:rPr>
          <w:sz w:val="16"/>
          <w:szCs w:val="16"/>
        </w:rPr>
        <w:t>За запитом Туриста/Замовника, Турагент надає йому реквізити Туроператора для оплати Туристом/Замовником повної вартості Турпродук</w:t>
      </w:r>
      <w:r w:rsidRPr="00E4605A">
        <w:rPr>
          <w:sz w:val="16"/>
          <w:szCs w:val="16"/>
        </w:rPr>
        <w:t>ту</w:t>
      </w:r>
      <w:r w:rsidRPr="00E4605A">
        <w:rPr>
          <w:spacing w:val="-9"/>
          <w:sz w:val="16"/>
          <w:szCs w:val="16"/>
        </w:rPr>
        <w:t xml:space="preserve"> </w:t>
      </w:r>
      <w:r w:rsidRPr="00E4605A">
        <w:rPr>
          <w:sz w:val="16"/>
          <w:szCs w:val="16"/>
        </w:rPr>
        <w:t>(або</w:t>
      </w:r>
      <w:r w:rsidRPr="00E4605A">
        <w:rPr>
          <w:spacing w:val="-8"/>
          <w:sz w:val="16"/>
          <w:szCs w:val="16"/>
        </w:rPr>
        <w:t xml:space="preserve"> </w:t>
      </w:r>
      <w:r w:rsidRPr="00E4605A">
        <w:rPr>
          <w:sz w:val="16"/>
          <w:szCs w:val="16"/>
        </w:rPr>
        <w:t>її</w:t>
      </w:r>
      <w:r w:rsidRPr="00E4605A">
        <w:rPr>
          <w:spacing w:val="-9"/>
          <w:sz w:val="16"/>
          <w:szCs w:val="16"/>
        </w:rPr>
        <w:t xml:space="preserve"> </w:t>
      </w:r>
      <w:r w:rsidRPr="00E4605A">
        <w:rPr>
          <w:sz w:val="16"/>
          <w:szCs w:val="16"/>
        </w:rPr>
        <w:t>частини)</w:t>
      </w:r>
      <w:r w:rsidRPr="00E4605A">
        <w:rPr>
          <w:spacing w:val="-8"/>
          <w:sz w:val="16"/>
          <w:szCs w:val="16"/>
        </w:rPr>
        <w:t xml:space="preserve"> </w:t>
      </w:r>
      <w:r w:rsidRPr="00E4605A">
        <w:rPr>
          <w:sz w:val="16"/>
          <w:szCs w:val="16"/>
        </w:rPr>
        <w:t>безпосередньо</w:t>
      </w:r>
      <w:r w:rsidRPr="00E4605A">
        <w:rPr>
          <w:spacing w:val="-9"/>
          <w:sz w:val="16"/>
          <w:szCs w:val="16"/>
        </w:rPr>
        <w:t xml:space="preserve"> </w:t>
      </w:r>
      <w:r w:rsidRPr="00E4605A">
        <w:rPr>
          <w:sz w:val="16"/>
          <w:szCs w:val="16"/>
        </w:rPr>
        <w:t>Туроператору,</w:t>
      </w:r>
      <w:r w:rsidRPr="00E4605A">
        <w:rPr>
          <w:spacing w:val="-8"/>
          <w:sz w:val="16"/>
          <w:szCs w:val="16"/>
        </w:rPr>
        <w:t xml:space="preserve"> </w:t>
      </w:r>
      <w:r w:rsidRPr="00E4605A">
        <w:rPr>
          <w:sz w:val="16"/>
          <w:szCs w:val="16"/>
        </w:rPr>
        <w:t>шляхом</w:t>
      </w:r>
      <w:r w:rsidRPr="00E4605A">
        <w:rPr>
          <w:spacing w:val="-8"/>
          <w:sz w:val="16"/>
          <w:szCs w:val="16"/>
        </w:rPr>
        <w:t xml:space="preserve"> </w:t>
      </w:r>
      <w:r w:rsidRPr="00E4605A">
        <w:rPr>
          <w:sz w:val="16"/>
          <w:szCs w:val="16"/>
        </w:rPr>
        <w:t>перерахування</w:t>
      </w:r>
      <w:r w:rsidRPr="00E4605A">
        <w:rPr>
          <w:spacing w:val="-8"/>
          <w:sz w:val="16"/>
          <w:szCs w:val="16"/>
        </w:rPr>
        <w:t xml:space="preserve"> </w:t>
      </w:r>
      <w:r w:rsidRPr="00E4605A">
        <w:rPr>
          <w:sz w:val="16"/>
          <w:szCs w:val="16"/>
        </w:rPr>
        <w:t>коштів</w:t>
      </w:r>
      <w:r w:rsidRPr="00E4605A">
        <w:rPr>
          <w:spacing w:val="-9"/>
          <w:sz w:val="16"/>
          <w:szCs w:val="16"/>
        </w:rPr>
        <w:t xml:space="preserve"> </w:t>
      </w:r>
      <w:r w:rsidRPr="00E4605A">
        <w:rPr>
          <w:sz w:val="16"/>
          <w:szCs w:val="16"/>
        </w:rPr>
        <w:t>через</w:t>
      </w:r>
      <w:r w:rsidRPr="00E4605A">
        <w:rPr>
          <w:spacing w:val="-8"/>
          <w:sz w:val="16"/>
          <w:szCs w:val="16"/>
        </w:rPr>
        <w:t xml:space="preserve"> </w:t>
      </w:r>
      <w:r w:rsidRPr="00E4605A">
        <w:rPr>
          <w:sz w:val="16"/>
          <w:szCs w:val="16"/>
        </w:rPr>
        <w:t>банківську</w:t>
      </w:r>
      <w:r w:rsidRPr="00E4605A">
        <w:rPr>
          <w:spacing w:val="-9"/>
          <w:sz w:val="16"/>
          <w:szCs w:val="16"/>
        </w:rPr>
        <w:t xml:space="preserve"> </w:t>
      </w:r>
      <w:r w:rsidRPr="00E4605A">
        <w:rPr>
          <w:sz w:val="16"/>
          <w:szCs w:val="16"/>
        </w:rPr>
        <w:t>установу,</w:t>
      </w:r>
      <w:r w:rsidRPr="00E4605A">
        <w:rPr>
          <w:spacing w:val="-8"/>
          <w:sz w:val="16"/>
          <w:szCs w:val="16"/>
        </w:rPr>
        <w:t xml:space="preserve"> </w:t>
      </w:r>
      <w:r w:rsidRPr="00E4605A">
        <w:rPr>
          <w:sz w:val="16"/>
          <w:szCs w:val="16"/>
        </w:rPr>
        <w:t>платіжний</w:t>
      </w:r>
      <w:r w:rsidRPr="00E4605A">
        <w:rPr>
          <w:spacing w:val="-9"/>
          <w:sz w:val="16"/>
          <w:szCs w:val="16"/>
        </w:rPr>
        <w:t xml:space="preserve"> </w:t>
      </w:r>
      <w:r w:rsidRPr="00E4605A">
        <w:rPr>
          <w:sz w:val="16"/>
          <w:szCs w:val="16"/>
        </w:rPr>
        <w:t>термінал</w:t>
      </w:r>
      <w:r w:rsidRPr="00E4605A">
        <w:rPr>
          <w:spacing w:val="-8"/>
          <w:sz w:val="16"/>
          <w:szCs w:val="16"/>
        </w:rPr>
        <w:t xml:space="preserve"> </w:t>
      </w:r>
      <w:r w:rsidRPr="00E4605A">
        <w:rPr>
          <w:sz w:val="16"/>
          <w:szCs w:val="16"/>
        </w:rPr>
        <w:t>або іншим незабороненим способом. У такому випадку обов’язок Турагента із оплати Туроператору Замовлення вважається виконаним належним</w:t>
      </w:r>
      <w:r w:rsidRPr="00E4605A">
        <w:rPr>
          <w:sz w:val="16"/>
          <w:szCs w:val="16"/>
        </w:rPr>
        <w:t xml:space="preserve"> чином. Турагент має отримати від Туриста/Замовника копії документів, що підтверджують здійснену оплату та зберігати їх протягом 3-х</w:t>
      </w:r>
      <w:r w:rsidRPr="00E4605A">
        <w:rPr>
          <w:spacing w:val="-3"/>
          <w:sz w:val="16"/>
          <w:szCs w:val="16"/>
        </w:rPr>
        <w:t xml:space="preserve"> </w:t>
      </w:r>
      <w:r w:rsidRPr="00E4605A">
        <w:rPr>
          <w:sz w:val="16"/>
          <w:szCs w:val="16"/>
        </w:rPr>
        <w:t>років.</w:t>
      </w:r>
    </w:p>
    <w:p w:rsidR="00000000" w:rsidRPr="00E4605A" w:rsidRDefault="00DC41C7">
      <w:pPr>
        <w:pStyle w:val="a5"/>
        <w:numPr>
          <w:ilvl w:val="1"/>
          <w:numId w:val="12"/>
        </w:numPr>
        <w:tabs>
          <w:tab w:val="left" w:pos="848"/>
        </w:tabs>
        <w:kinsoku w:val="0"/>
        <w:overflowPunct w:val="0"/>
        <w:spacing w:line="247" w:lineRule="auto"/>
        <w:ind w:right="322" w:firstLine="300"/>
        <w:rPr>
          <w:sz w:val="16"/>
          <w:szCs w:val="16"/>
        </w:rPr>
      </w:pPr>
      <w:r w:rsidRPr="00E4605A">
        <w:rPr>
          <w:sz w:val="16"/>
          <w:szCs w:val="16"/>
        </w:rPr>
        <w:t>Оплата вартості Турпродукту (туристичної послуги) з використанням авіаквитків на регулярних рейсах приймається виклю</w:t>
      </w:r>
      <w:r w:rsidRPr="00E4605A">
        <w:rPr>
          <w:sz w:val="16"/>
          <w:szCs w:val="16"/>
        </w:rPr>
        <w:t>чно за правилами</w:t>
      </w:r>
      <w:r w:rsidRPr="00E4605A">
        <w:rPr>
          <w:spacing w:val="-2"/>
          <w:sz w:val="16"/>
          <w:szCs w:val="16"/>
        </w:rPr>
        <w:t xml:space="preserve"> </w:t>
      </w:r>
      <w:r w:rsidRPr="00E4605A">
        <w:rPr>
          <w:sz w:val="16"/>
          <w:szCs w:val="16"/>
        </w:rPr>
        <w:t>авіакомпанії.</w:t>
      </w:r>
    </w:p>
    <w:p w:rsidR="00000000" w:rsidRPr="00E4605A" w:rsidRDefault="00DC41C7">
      <w:pPr>
        <w:pStyle w:val="a5"/>
        <w:numPr>
          <w:ilvl w:val="1"/>
          <w:numId w:val="12"/>
        </w:numPr>
        <w:tabs>
          <w:tab w:val="left" w:pos="863"/>
        </w:tabs>
        <w:kinsoku w:val="0"/>
        <w:overflowPunct w:val="0"/>
        <w:spacing w:line="247" w:lineRule="auto"/>
        <w:ind w:right="285" w:firstLine="300"/>
        <w:rPr>
          <w:sz w:val="16"/>
          <w:szCs w:val="16"/>
        </w:rPr>
      </w:pPr>
      <w:r w:rsidRPr="00E4605A">
        <w:rPr>
          <w:sz w:val="16"/>
          <w:szCs w:val="16"/>
        </w:rPr>
        <w:t>У якості забезпечення виконання зобов’язань Турагента за даним Договором, Туроператор має право вимагати від Турагента здійснити на рахунок Туроператора відповідний авансовий платіж. В такому випадку Туроператор має право поч</w:t>
      </w:r>
      <w:r w:rsidRPr="00E4605A">
        <w:rPr>
          <w:sz w:val="16"/>
          <w:szCs w:val="16"/>
        </w:rPr>
        <w:t>инати оформлення документів тільки після надходження авансового платежу на рахунок Туроператора. У разі порушення Турагентом умов цього Договору Туроператор може використовувати кошти, які надійшли у якості забезпечення зобов’язань від Турагента, тільки дл</w:t>
      </w:r>
      <w:r w:rsidRPr="00E4605A">
        <w:rPr>
          <w:sz w:val="16"/>
          <w:szCs w:val="16"/>
        </w:rPr>
        <w:t>я покриття заборгованості, збитків і стягнення штрафних санкцій, передбачених цим</w:t>
      </w:r>
      <w:r w:rsidRPr="00E4605A">
        <w:rPr>
          <w:spacing w:val="-18"/>
          <w:sz w:val="16"/>
          <w:szCs w:val="16"/>
        </w:rPr>
        <w:t xml:space="preserve"> </w:t>
      </w:r>
      <w:r w:rsidRPr="00E4605A">
        <w:rPr>
          <w:sz w:val="16"/>
          <w:szCs w:val="16"/>
        </w:rPr>
        <w:t>Договором.</w:t>
      </w:r>
    </w:p>
    <w:p w:rsidR="00000000" w:rsidRPr="00A270BD" w:rsidRDefault="00DC41C7">
      <w:pPr>
        <w:pStyle w:val="a5"/>
        <w:numPr>
          <w:ilvl w:val="1"/>
          <w:numId w:val="12"/>
        </w:numPr>
        <w:tabs>
          <w:tab w:val="left" w:pos="846"/>
        </w:tabs>
        <w:kinsoku w:val="0"/>
        <w:overflowPunct w:val="0"/>
        <w:spacing w:line="247" w:lineRule="auto"/>
        <w:ind w:right="301" w:firstLine="300"/>
        <w:rPr>
          <w:sz w:val="16"/>
          <w:szCs w:val="16"/>
        </w:rPr>
      </w:pPr>
      <w:r w:rsidRPr="00E4605A">
        <w:rPr>
          <w:sz w:val="16"/>
          <w:szCs w:val="16"/>
        </w:rPr>
        <w:t>У разі наявності заборгованості Турагента (в т.ч. і по несплаті штрафних санкцій), Туроператор має право зарахувати в рахунок погашення заборгованості грошові кошт</w:t>
      </w:r>
      <w:r w:rsidRPr="00E4605A">
        <w:rPr>
          <w:sz w:val="16"/>
          <w:szCs w:val="16"/>
        </w:rPr>
        <w:t xml:space="preserve">и, які надійшли від Турагента на оплату (в т.ч. повністю або частково) будь-якого іншого Турпродукту </w:t>
      </w:r>
      <w:r w:rsidRPr="00A270BD">
        <w:rPr>
          <w:sz w:val="16"/>
          <w:szCs w:val="16"/>
        </w:rPr>
        <w:t>(туристичної послуги). При цьому відповідальність перед Туристами, за Замовленням яких було перераховано оплату на</w:t>
      </w:r>
      <w:r w:rsidRPr="00A270BD">
        <w:rPr>
          <w:spacing w:val="-9"/>
          <w:sz w:val="16"/>
          <w:szCs w:val="16"/>
        </w:rPr>
        <w:t xml:space="preserve"> </w:t>
      </w:r>
      <w:r w:rsidRPr="00A270BD">
        <w:rPr>
          <w:sz w:val="16"/>
          <w:szCs w:val="16"/>
        </w:rPr>
        <w:t>погашення</w:t>
      </w:r>
    </w:p>
    <w:p w:rsidR="00000000" w:rsidRPr="00A270BD" w:rsidRDefault="00DC41C7" w:rsidP="00A270BD">
      <w:pPr>
        <w:ind w:left="142"/>
      </w:pPr>
      <w:r w:rsidRPr="00A270BD">
        <w:rPr>
          <w:sz w:val="16"/>
          <w:szCs w:val="16"/>
        </w:rPr>
        <w:t xml:space="preserve"> </w:t>
      </w:r>
      <w:r w:rsidRPr="00A270BD">
        <w:rPr>
          <w:sz w:val="16"/>
          <w:szCs w:val="16"/>
        </w:rPr>
        <w:t xml:space="preserve"> </w:t>
      </w:r>
      <w:r w:rsidRPr="00A270BD">
        <w:rPr>
          <w:sz w:val="16"/>
          <w:szCs w:val="16"/>
        </w:rPr>
        <w:t>заборгованості,</w:t>
      </w:r>
      <w:r w:rsidRPr="00A270BD">
        <w:rPr>
          <w:sz w:val="16"/>
          <w:szCs w:val="16"/>
        </w:rPr>
        <w:t xml:space="preserve"> </w:t>
      </w:r>
      <w:r w:rsidRPr="00A270BD">
        <w:rPr>
          <w:sz w:val="16"/>
          <w:szCs w:val="16"/>
        </w:rPr>
        <w:t>несе</w:t>
      </w:r>
      <w:r w:rsidRPr="00A270BD">
        <w:rPr>
          <w:sz w:val="16"/>
          <w:szCs w:val="16"/>
        </w:rPr>
        <w:t xml:space="preserve"> </w:t>
      </w:r>
      <w:r w:rsidRPr="00A270BD">
        <w:rPr>
          <w:sz w:val="16"/>
          <w:szCs w:val="16"/>
        </w:rPr>
        <w:t>в</w:t>
      </w:r>
      <w:r w:rsidRPr="00A270BD">
        <w:rPr>
          <w:sz w:val="16"/>
          <w:szCs w:val="16"/>
        </w:rPr>
        <w:t xml:space="preserve"> </w:t>
      </w:r>
      <w:r w:rsidRPr="00A270BD">
        <w:rPr>
          <w:sz w:val="16"/>
          <w:szCs w:val="16"/>
        </w:rPr>
        <w:t>повно</w:t>
      </w:r>
      <w:r w:rsidRPr="00A270BD">
        <w:rPr>
          <w:sz w:val="16"/>
          <w:szCs w:val="16"/>
        </w:rPr>
        <w:t>му</w:t>
      </w:r>
      <w:r w:rsidRPr="00A270BD">
        <w:rPr>
          <w:sz w:val="16"/>
          <w:szCs w:val="16"/>
        </w:rPr>
        <w:t xml:space="preserve"> </w:t>
      </w:r>
      <w:r w:rsidRPr="00A270BD">
        <w:rPr>
          <w:sz w:val="16"/>
          <w:szCs w:val="16"/>
        </w:rPr>
        <w:t>обсязі</w:t>
      </w:r>
      <w:r w:rsidRPr="00A270BD">
        <w:rPr>
          <w:sz w:val="16"/>
          <w:szCs w:val="16"/>
        </w:rPr>
        <w:t xml:space="preserve"> </w:t>
      </w:r>
      <w:r w:rsidRPr="00A270BD">
        <w:rPr>
          <w:sz w:val="16"/>
          <w:szCs w:val="16"/>
        </w:rPr>
        <w:t>Турагент.</w:t>
      </w:r>
      <w:r w:rsidRPr="00A270BD">
        <w:tab/>
      </w:r>
    </w:p>
    <w:p w:rsidR="00000000" w:rsidRPr="00A270BD" w:rsidRDefault="00DC41C7" w:rsidP="00A270BD">
      <w:pPr>
        <w:sectPr w:rsidR="00000000" w:rsidRPr="00A270BD">
          <w:pgSz w:w="11850" w:h="16830"/>
          <w:pgMar w:top="420" w:right="380" w:bottom="1100" w:left="400" w:header="0" w:footer="863" w:gutter="0"/>
          <w:cols w:space="720"/>
          <w:noEndnote/>
        </w:sectPr>
      </w:pPr>
    </w:p>
    <w:p w:rsidR="00000000" w:rsidRPr="00E4605A" w:rsidRDefault="00DC41C7">
      <w:pPr>
        <w:pStyle w:val="a5"/>
        <w:numPr>
          <w:ilvl w:val="1"/>
          <w:numId w:val="12"/>
        </w:numPr>
        <w:tabs>
          <w:tab w:val="left" w:pos="905"/>
        </w:tabs>
        <w:kinsoku w:val="0"/>
        <w:overflowPunct w:val="0"/>
        <w:spacing w:before="68" w:line="247" w:lineRule="auto"/>
        <w:ind w:left="189" w:right="280" w:firstLine="300"/>
        <w:rPr>
          <w:sz w:val="16"/>
          <w:szCs w:val="16"/>
        </w:rPr>
      </w:pPr>
      <w:r w:rsidRPr="00E4605A">
        <w:rPr>
          <w:sz w:val="16"/>
          <w:szCs w:val="16"/>
        </w:rPr>
        <w:lastRenderedPageBreak/>
        <w:t>Акти звірок взаєморозрахунків надсилаються Туроператором на адресу Турагента, яка заз</w:t>
      </w:r>
      <w:r w:rsidRPr="00E4605A">
        <w:rPr>
          <w:sz w:val="16"/>
          <w:szCs w:val="16"/>
        </w:rPr>
        <w:t>начена у цьому Договорі. Турагент має право протягом 5-ти днів з моменту отримання Акту надіслати Туроператору свої письмові зауваження. У разі, якщо Турагент протягом 5-ти днів не надіслав Туроператору свої зауваження, або підписаний Акт, вважається, що Т</w:t>
      </w:r>
      <w:r w:rsidRPr="00E4605A">
        <w:rPr>
          <w:sz w:val="16"/>
          <w:szCs w:val="16"/>
        </w:rPr>
        <w:t>урагент згоден з таким Актом і він вважається узгодженим при наявності лише підпису і печатки</w:t>
      </w:r>
      <w:r w:rsidRPr="00E4605A">
        <w:rPr>
          <w:spacing w:val="-12"/>
          <w:sz w:val="16"/>
          <w:szCs w:val="16"/>
        </w:rPr>
        <w:t xml:space="preserve"> </w:t>
      </w:r>
      <w:r w:rsidRPr="00E4605A">
        <w:rPr>
          <w:sz w:val="16"/>
          <w:szCs w:val="16"/>
        </w:rPr>
        <w:t>Туроператора.</w:t>
      </w:r>
    </w:p>
    <w:p w:rsidR="00000000" w:rsidRPr="00E4605A" w:rsidRDefault="00DC41C7">
      <w:pPr>
        <w:pStyle w:val="a5"/>
        <w:numPr>
          <w:ilvl w:val="1"/>
          <w:numId w:val="12"/>
        </w:numPr>
        <w:tabs>
          <w:tab w:val="left" w:pos="914"/>
        </w:tabs>
        <w:kinsoku w:val="0"/>
        <w:overflowPunct w:val="0"/>
        <w:spacing w:line="247" w:lineRule="auto"/>
        <w:ind w:left="189" w:right="263" w:firstLine="300"/>
        <w:rPr>
          <w:sz w:val="16"/>
          <w:szCs w:val="16"/>
        </w:rPr>
      </w:pPr>
      <w:r w:rsidRPr="00E4605A">
        <w:rPr>
          <w:sz w:val="16"/>
          <w:szCs w:val="16"/>
        </w:rPr>
        <w:t>Турагент та Туроператор щомісячно підписують Звіт Турагента про виконання доручення за цим Договором. Звіт за попередній місяць надається Турагентом</w:t>
      </w:r>
      <w:r w:rsidRPr="00E4605A">
        <w:rPr>
          <w:sz w:val="16"/>
          <w:szCs w:val="16"/>
        </w:rPr>
        <w:t xml:space="preserve"> в наступному місяці не пізніше 20 днів поточного місяця. Звіт Турагента може бути сформований та направлений</w:t>
      </w:r>
      <w:r w:rsidRPr="00E4605A">
        <w:rPr>
          <w:spacing w:val="-4"/>
          <w:sz w:val="16"/>
          <w:szCs w:val="16"/>
        </w:rPr>
        <w:t xml:space="preserve"> </w:t>
      </w:r>
      <w:r w:rsidRPr="00E4605A">
        <w:rPr>
          <w:sz w:val="16"/>
          <w:szCs w:val="16"/>
        </w:rPr>
        <w:t>Туроператором,</w:t>
      </w:r>
      <w:r w:rsidRPr="00E4605A">
        <w:rPr>
          <w:spacing w:val="-3"/>
          <w:sz w:val="16"/>
          <w:szCs w:val="16"/>
        </w:rPr>
        <w:t xml:space="preserve"> </w:t>
      </w:r>
      <w:r w:rsidRPr="00E4605A">
        <w:rPr>
          <w:sz w:val="16"/>
          <w:szCs w:val="16"/>
        </w:rPr>
        <w:t>незважаючи</w:t>
      </w:r>
      <w:r w:rsidRPr="00E4605A">
        <w:rPr>
          <w:spacing w:val="-4"/>
          <w:sz w:val="16"/>
          <w:szCs w:val="16"/>
        </w:rPr>
        <w:t xml:space="preserve"> </w:t>
      </w:r>
      <w:r w:rsidRPr="00E4605A">
        <w:rPr>
          <w:sz w:val="16"/>
          <w:szCs w:val="16"/>
        </w:rPr>
        <w:t>на</w:t>
      </w:r>
      <w:r w:rsidRPr="00E4605A">
        <w:rPr>
          <w:spacing w:val="-3"/>
          <w:sz w:val="16"/>
          <w:szCs w:val="16"/>
        </w:rPr>
        <w:t xml:space="preserve"> </w:t>
      </w:r>
      <w:r w:rsidRPr="00E4605A">
        <w:rPr>
          <w:sz w:val="16"/>
          <w:szCs w:val="16"/>
        </w:rPr>
        <w:t>те,</w:t>
      </w:r>
      <w:r w:rsidRPr="00E4605A">
        <w:rPr>
          <w:spacing w:val="-4"/>
          <w:sz w:val="16"/>
          <w:szCs w:val="16"/>
        </w:rPr>
        <w:t xml:space="preserve"> </w:t>
      </w:r>
      <w:r w:rsidRPr="00E4605A">
        <w:rPr>
          <w:sz w:val="16"/>
          <w:szCs w:val="16"/>
        </w:rPr>
        <w:t>що</w:t>
      </w:r>
      <w:r w:rsidRPr="00E4605A">
        <w:rPr>
          <w:spacing w:val="-3"/>
          <w:sz w:val="16"/>
          <w:szCs w:val="16"/>
        </w:rPr>
        <w:t xml:space="preserve"> </w:t>
      </w:r>
      <w:r w:rsidRPr="00E4605A">
        <w:rPr>
          <w:sz w:val="16"/>
          <w:szCs w:val="16"/>
        </w:rPr>
        <w:t>обов’язок</w:t>
      </w:r>
      <w:r w:rsidRPr="00E4605A">
        <w:rPr>
          <w:spacing w:val="-3"/>
          <w:sz w:val="16"/>
          <w:szCs w:val="16"/>
        </w:rPr>
        <w:t xml:space="preserve"> </w:t>
      </w:r>
      <w:r w:rsidRPr="00E4605A">
        <w:rPr>
          <w:sz w:val="16"/>
          <w:szCs w:val="16"/>
        </w:rPr>
        <w:t>по</w:t>
      </w:r>
      <w:r w:rsidRPr="00E4605A">
        <w:rPr>
          <w:spacing w:val="-4"/>
          <w:sz w:val="16"/>
          <w:szCs w:val="16"/>
        </w:rPr>
        <w:t xml:space="preserve"> </w:t>
      </w:r>
      <w:r w:rsidRPr="00E4605A">
        <w:rPr>
          <w:sz w:val="16"/>
          <w:szCs w:val="16"/>
        </w:rPr>
        <w:t>направленню</w:t>
      </w:r>
      <w:r w:rsidRPr="00E4605A">
        <w:rPr>
          <w:spacing w:val="-3"/>
          <w:sz w:val="16"/>
          <w:szCs w:val="16"/>
        </w:rPr>
        <w:t xml:space="preserve"> </w:t>
      </w:r>
      <w:r w:rsidRPr="00E4605A">
        <w:rPr>
          <w:sz w:val="16"/>
          <w:szCs w:val="16"/>
        </w:rPr>
        <w:t>Звіту</w:t>
      </w:r>
      <w:r w:rsidRPr="00E4605A">
        <w:rPr>
          <w:spacing w:val="-4"/>
          <w:sz w:val="16"/>
          <w:szCs w:val="16"/>
        </w:rPr>
        <w:t xml:space="preserve"> </w:t>
      </w:r>
      <w:r w:rsidRPr="00E4605A">
        <w:rPr>
          <w:sz w:val="16"/>
          <w:szCs w:val="16"/>
        </w:rPr>
        <w:t>покладено</w:t>
      </w:r>
      <w:r w:rsidRPr="00E4605A">
        <w:rPr>
          <w:spacing w:val="-3"/>
          <w:sz w:val="16"/>
          <w:szCs w:val="16"/>
        </w:rPr>
        <w:t xml:space="preserve"> </w:t>
      </w:r>
      <w:r w:rsidRPr="00E4605A">
        <w:rPr>
          <w:sz w:val="16"/>
          <w:szCs w:val="16"/>
        </w:rPr>
        <w:t>на</w:t>
      </w:r>
      <w:r w:rsidRPr="00E4605A">
        <w:rPr>
          <w:spacing w:val="-4"/>
          <w:sz w:val="16"/>
          <w:szCs w:val="16"/>
        </w:rPr>
        <w:t xml:space="preserve"> </w:t>
      </w:r>
      <w:r w:rsidRPr="00E4605A">
        <w:rPr>
          <w:sz w:val="16"/>
          <w:szCs w:val="16"/>
        </w:rPr>
        <w:t>Турагента.</w:t>
      </w:r>
    </w:p>
    <w:p w:rsidR="00000000" w:rsidRPr="00E4605A" w:rsidRDefault="00DC41C7">
      <w:pPr>
        <w:pStyle w:val="a5"/>
        <w:numPr>
          <w:ilvl w:val="1"/>
          <w:numId w:val="12"/>
        </w:numPr>
        <w:tabs>
          <w:tab w:val="left" w:pos="898"/>
        </w:tabs>
        <w:kinsoku w:val="0"/>
        <w:overflowPunct w:val="0"/>
        <w:spacing w:line="247" w:lineRule="auto"/>
        <w:ind w:left="189" w:right="307" w:firstLine="300"/>
        <w:rPr>
          <w:sz w:val="16"/>
          <w:szCs w:val="16"/>
        </w:rPr>
      </w:pPr>
      <w:r w:rsidRPr="00E4605A">
        <w:rPr>
          <w:sz w:val="16"/>
          <w:szCs w:val="16"/>
        </w:rPr>
        <w:t>Турагент зобов'язаний підписувати Акти прийому-здачі ви</w:t>
      </w:r>
      <w:r w:rsidRPr="00E4605A">
        <w:rPr>
          <w:sz w:val="16"/>
          <w:szCs w:val="16"/>
        </w:rPr>
        <w:t>конаних робіт (наданих послуг), якщо такий формується та надсилається Туроператором</w:t>
      </w:r>
      <w:r w:rsidRPr="00E4605A">
        <w:rPr>
          <w:spacing w:val="-9"/>
          <w:sz w:val="16"/>
          <w:szCs w:val="16"/>
        </w:rPr>
        <w:t xml:space="preserve"> </w:t>
      </w:r>
      <w:r w:rsidRPr="00E4605A">
        <w:rPr>
          <w:sz w:val="16"/>
          <w:szCs w:val="16"/>
        </w:rPr>
        <w:t>(за</w:t>
      </w:r>
      <w:r w:rsidRPr="00E4605A">
        <w:rPr>
          <w:spacing w:val="-9"/>
          <w:sz w:val="16"/>
          <w:szCs w:val="16"/>
        </w:rPr>
        <w:t xml:space="preserve"> </w:t>
      </w:r>
      <w:r w:rsidRPr="00E4605A">
        <w:rPr>
          <w:sz w:val="16"/>
          <w:szCs w:val="16"/>
        </w:rPr>
        <w:t>необхідності).</w:t>
      </w:r>
      <w:r w:rsidRPr="00E4605A">
        <w:rPr>
          <w:spacing w:val="-9"/>
          <w:sz w:val="16"/>
          <w:szCs w:val="16"/>
        </w:rPr>
        <w:t xml:space="preserve"> </w:t>
      </w:r>
      <w:r w:rsidRPr="00E4605A">
        <w:rPr>
          <w:sz w:val="16"/>
          <w:szCs w:val="16"/>
        </w:rPr>
        <w:t>Акт</w:t>
      </w:r>
      <w:r w:rsidRPr="00E4605A">
        <w:rPr>
          <w:spacing w:val="-9"/>
          <w:sz w:val="16"/>
          <w:szCs w:val="16"/>
        </w:rPr>
        <w:t xml:space="preserve"> </w:t>
      </w:r>
      <w:r w:rsidRPr="00E4605A">
        <w:rPr>
          <w:sz w:val="16"/>
          <w:szCs w:val="16"/>
        </w:rPr>
        <w:t>та</w:t>
      </w:r>
      <w:r w:rsidRPr="00E4605A">
        <w:rPr>
          <w:spacing w:val="-9"/>
          <w:sz w:val="16"/>
          <w:szCs w:val="16"/>
        </w:rPr>
        <w:t xml:space="preserve"> </w:t>
      </w:r>
      <w:r w:rsidRPr="00E4605A">
        <w:rPr>
          <w:sz w:val="16"/>
          <w:szCs w:val="16"/>
        </w:rPr>
        <w:t>Звіт</w:t>
      </w:r>
      <w:r w:rsidRPr="00E4605A">
        <w:rPr>
          <w:spacing w:val="-9"/>
          <w:sz w:val="16"/>
          <w:szCs w:val="16"/>
        </w:rPr>
        <w:t xml:space="preserve"> </w:t>
      </w:r>
      <w:r w:rsidRPr="00E4605A">
        <w:rPr>
          <w:sz w:val="16"/>
          <w:szCs w:val="16"/>
        </w:rPr>
        <w:t>може</w:t>
      </w:r>
      <w:r w:rsidRPr="00E4605A">
        <w:rPr>
          <w:spacing w:val="-9"/>
          <w:sz w:val="16"/>
          <w:szCs w:val="16"/>
        </w:rPr>
        <w:t xml:space="preserve"> </w:t>
      </w:r>
      <w:r w:rsidRPr="00E4605A">
        <w:rPr>
          <w:sz w:val="16"/>
          <w:szCs w:val="16"/>
        </w:rPr>
        <w:t>формуватися</w:t>
      </w:r>
      <w:r w:rsidRPr="00E4605A">
        <w:rPr>
          <w:spacing w:val="-9"/>
          <w:sz w:val="16"/>
          <w:szCs w:val="16"/>
        </w:rPr>
        <w:t xml:space="preserve"> </w:t>
      </w:r>
      <w:r w:rsidRPr="00E4605A">
        <w:rPr>
          <w:sz w:val="16"/>
          <w:szCs w:val="16"/>
        </w:rPr>
        <w:t>та</w:t>
      </w:r>
      <w:r w:rsidRPr="00E4605A">
        <w:rPr>
          <w:spacing w:val="-9"/>
          <w:sz w:val="16"/>
          <w:szCs w:val="16"/>
        </w:rPr>
        <w:t xml:space="preserve"> </w:t>
      </w:r>
      <w:r w:rsidRPr="00E4605A">
        <w:rPr>
          <w:sz w:val="16"/>
          <w:szCs w:val="16"/>
        </w:rPr>
        <w:t>направлятися</w:t>
      </w:r>
      <w:r w:rsidRPr="00E4605A">
        <w:rPr>
          <w:spacing w:val="-9"/>
          <w:sz w:val="16"/>
          <w:szCs w:val="16"/>
        </w:rPr>
        <w:t xml:space="preserve"> </w:t>
      </w:r>
      <w:r w:rsidRPr="00E4605A">
        <w:rPr>
          <w:sz w:val="16"/>
          <w:szCs w:val="16"/>
        </w:rPr>
        <w:t>Туроператором</w:t>
      </w:r>
      <w:r w:rsidRPr="00E4605A">
        <w:rPr>
          <w:spacing w:val="-9"/>
          <w:sz w:val="16"/>
          <w:szCs w:val="16"/>
        </w:rPr>
        <w:t xml:space="preserve"> </w:t>
      </w:r>
      <w:r w:rsidRPr="00E4605A">
        <w:rPr>
          <w:sz w:val="16"/>
          <w:szCs w:val="16"/>
        </w:rPr>
        <w:t>у</w:t>
      </w:r>
      <w:r w:rsidRPr="00E4605A">
        <w:rPr>
          <w:spacing w:val="-9"/>
          <w:sz w:val="16"/>
          <w:szCs w:val="16"/>
        </w:rPr>
        <w:t xml:space="preserve"> </w:t>
      </w:r>
      <w:r w:rsidRPr="00E4605A">
        <w:rPr>
          <w:sz w:val="16"/>
          <w:szCs w:val="16"/>
        </w:rPr>
        <w:t>формі</w:t>
      </w:r>
      <w:r w:rsidRPr="00E4605A">
        <w:rPr>
          <w:spacing w:val="-9"/>
          <w:sz w:val="16"/>
          <w:szCs w:val="16"/>
        </w:rPr>
        <w:t xml:space="preserve"> </w:t>
      </w:r>
      <w:r w:rsidRPr="00E4605A">
        <w:rPr>
          <w:sz w:val="16"/>
          <w:szCs w:val="16"/>
        </w:rPr>
        <w:t>одного</w:t>
      </w:r>
      <w:r w:rsidRPr="00E4605A">
        <w:rPr>
          <w:spacing w:val="-9"/>
          <w:sz w:val="16"/>
          <w:szCs w:val="16"/>
        </w:rPr>
        <w:t xml:space="preserve"> </w:t>
      </w:r>
      <w:r w:rsidRPr="00E4605A">
        <w:rPr>
          <w:sz w:val="16"/>
          <w:szCs w:val="16"/>
        </w:rPr>
        <w:t>письмового</w:t>
      </w:r>
      <w:r w:rsidRPr="00E4605A">
        <w:rPr>
          <w:spacing w:val="-9"/>
          <w:sz w:val="16"/>
          <w:szCs w:val="16"/>
        </w:rPr>
        <w:t xml:space="preserve"> </w:t>
      </w:r>
      <w:r w:rsidRPr="00E4605A">
        <w:rPr>
          <w:sz w:val="16"/>
          <w:szCs w:val="16"/>
        </w:rPr>
        <w:t>документа.</w:t>
      </w:r>
    </w:p>
    <w:p w:rsidR="00000000" w:rsidRPr="00E4605A" w:rsidRDefault="00DC41C7">
      <w:pPr>
        <w:pStyle w:val="2"/>
        <w:kinsoku w:val="0"/>
        <w:overflowPunct w:val="0"/>
        <w:spacing w:before="134"/>
        <w:ind w:left="84" w:right="84"/>
        <w:jc w:val="center"/>
      </w:pPr>
      <w:r w:rsidRPr="00E4605A">
        <w:t>СТАТТЯ 7. ПРЕТЕНЗІЇ</w:t>
      </w:r>
    </w:p>
    <w:p w:rsidR="00000000" w:rsidRPr="00E4605A" w:rsidRDefault="00DC41C7">
      <w:pPr>
        <w:pStyle w:val="a5"/>
        <w:numPr>
          <w:ilvl w:val="1"/>
          <w:numId w:val="11"/>
        </w:numPr>
        <w:tabs>
          <w:tab w:val="left" w:pos="815"/>
        </w:tabs>
        <w:kinsoku w:val="0"/>
        <w:overflowPunct w:val="0"/>
        <w:spacing w:before="76" w:line="247" w:lineRule="auto"/>
        <w:ind w:right="259" w:firstLine="300"/>
        <w:rPr>
          <w:sz w:val="16"/>
          <w:szCs w:val="16"/>
        </w:rPr>
      </w:pPr>
      <w:r w:rsidRPr="00E4605A">
        <w:rPr>
          <w:sz w:val="16"/>
          <w:szCs w:val="16"/>
        </w:rPr>
        <w:t>Турагент зобов’язаний письмово повідо</w:t>
      </w:r>
      <w:r w:rsidRPr="00E4605A">
        <w:rPr>
          <w:sz w:val="16"/>
          <w:szCs w:val="16"/>
        </w:rPr>
        <w:t>мляти Туроператора про скарги та претензії, які пред’являються Туристами Турагенту щодо наданих туристичних послуг. Усі пред’явлені Турагентом претензії Туристів повинні містити: прізвище, ім'я, по-батькові, період і місце його перебування, а також супрово</w:t>
      </w:r>
      <w:r w:rsidRPr="00E4605A">
        <w:rPr>
          <w:sz w:val="16"/>
          <w:szCs w:val="16"/>
        </w:rPr>
        <w:t>джуватися складеним на місці актом, підписаним Туристом, уповноваженим працівником організації, що надавала послуги Туристу, та підписом представника Туроператора в країні</w:t>
      </w:r>
      <w:r w:rsidRPr="00E4605A">
        <w:rPr>
          <w:spacing w:val="-22"/>
          <w:sz w:val="16"/>
          <w:szCs w:val="16"/>
        </w:rPr>
        <w:t xml:space="preserve"> </w:t>
      </w:r>
      <w:r w:rsidRPr="00E4605A">
        <w:rPr>
          <w:sz w:val="16"/>
          <w:szCs w:val="16"/>
        </w:rPr>
        <w:t>перебування.</w:t>
      </w:r>
    </w:p>
    <w:p w:rsidR="00000000" w:rsidRPr="00E4605A" w:rsidRDefault="00DC41C7">
      <w:pPr>
        <w:pStyle w:val="a5"/>
        <w:numPr>
          <w:ilvl w:val="1"/>
          <w:numId w:val="11"/>
        </w:numPr>
        <w:tabs>
          <w:tab w:val="left" w:pos="822"/>
        </w:tabs>
        <w:kinsoku w:val="0"/>
        <w:overflowPunct w:val="0"/>
        <w:spacing w:line="247" w:lineRule="auto"/>
        <w:ind w:right="261" w:firstLine="300"/>
        <w:rPr>
          <w:sz w:val="16"/>
          <w:szCs w:val="16"/>
        </w:rPr>
      </w:pPr>
      <w:r w:rsidRPr="00E4605A">
        <w:rPr>
          <w:sz w:val="16"/>
          <w:szCs w:val="16"/>
        </w:rPr>
        <w:t>Претензії повинні бути направлені Туроператору не пізніше 14 календарни</w:t>
      </w:r>
      <w:r w:rsidRPr="00E4605A">
        <w:rPr>
          <w:sz w:val="16"/>
          <w:szCs w:val="16"/>
        </w:rPr>
        <w:t>х днів із дня закінчення туристичної подорожі. Разом з претензією Туроператору також надається копія договору на туристичне обслуговування, укладеного Турагентом з Туристом, та інші документи, що мають відношення до</w:t>
      </w:r>
      <w:r w:rsidRPr="00E4605A">
        <w:rPr>
          <w:spacing w:val="-8"/>
          <w:sz w:val="16"/>
          <w:szCs w:val="16"/>
        </w:rPr>
        <w:t xml:space="preserve"> </w:t>
      </w:r>
      <w:r w:rsidRPr="00E4605A">
        <w:rPr>
          <w:sz w:val="16"/>
          <w:szCs w:val="16"/>
        </w:rPr>
        <w:t>інциденту.</w:t>
      </w:r>
    </w:p>
    <w:p w:rsidR="00000000" w:rsidRPr="00E4605A" w:rsidRDefault="00DC41C7">
      <w:pPr>
        <w:pStyle w:val="a5"/>
        <w:numPr>
          <w:ilvl w:val="1"/>
          <w:numId w:val="11"/>
        </w:numPr>
        <w:tabs>
          <w:tab w:val="left" w:pos="842"/>
        </w:tabs>
        <w:kinsoku w:val="0"/>
        <w:overflowPunct w:val="0"/>
        <w:spacing w:line="247" w:lineRule="auto"/>
        <w:ind w:right="278" w:firstLine="300"/>
        <w:rPr>
          <w:sz w:val="16"/>
          <w:szCs w:val="16"/>
        </w:rPr>
      </w:pPr>
      <w:r w:rsidRPr="00E4605A">
        <w:rPr>
          <w:sz w:val="16"/>
          <w:szCs w:val="16"/>
        </w:rPr>
        <w:t>Туроператор розглядає отриман</w:t>
      </w:r>
      <w:r w:rsidRPr="00E4605A">
        <w:rPr>
          <w:sz w:val="16"/>
          <w:szCs w:val="16"/>
        </w:rPr>
        <w:t>і від Турагента претензійні документи протягом 30 календарних днів, починаючи з моменту їх одержання, та приймає рішення про задоволення вимог або відмову в задоволенні вимог, викладених в претензії, за власний рахунок, про що повідомляє</w:t>
      </w:r>
      <w:r w:rsidRPr="00E4605A">
        <w:rPr>
          <w:spacing w:val="-3"/>
          <w:sz w:val="16"/>
          <w:szCs w:val="16"/>
        </w:rPr>
        <w:t xml:space="preserve"> </w:t>
      </w:r>
      <w:r w:rsidRPr="00E4605A">
        <w:rPr>
          <w:sz w:val="16"/>
          <w:szCs w:val="16"/>
        </w:rPr>
        <w:t>Турагента.</w:t>
      </w:r>
    </w:p>
    <w:p w:rsidR="00000000" w:rsidRPr="00E4605A" w:rsidRDefault="00DC41C7">
      <w:pPr>
        <w:pStyle w:val="a5"/>
        <w:numPr>
          <w:ilvl w:val="1"/>
          <w:numId w:val="11"/>
        </w:numPr>
        <w:tabs>
          <w:tab w:val="left" w:pos="856"/>
        </w:tabs>
        <w:kinsoku w:val="0"/>
        <w:overflowPunct w:val="0"/>
        <w:spacing w:line="247" w:lineRule="auto"/>
        <w:ind w:right="273" w:firstLine="300"/>
        <w:rPr>
          <w:sz w:val="16"/>
          <w:szCs w:val="16"/>
        </w:rPr>
      </w:pPr>
      <w:r w:rsidRPr="00E4605A">
        <w:rPr>
          <w:sz w:val="16"/>
          <w:szCs w:val="16"/>
        </w:rPr>
        <w:t>Претенз</w:t>
      </w:r>
      <w:r w:rsidRPr="00E4605A">
        <w:rPr>
          <w:sz w:val="16"/>
          <w:szCs w:val="16"/>
        </w:rPr>
        <w:t>ії, подані чи заявлені Турагентом з порушенням вимог п. 7.1., 7.2. цього Договору, Туроператором до розгляду не приймаються і Турагент несе по них самостійну відповідальність без права пред’явлення вимог до Туроператора та без права задоволення таких вимог</w:t>
      </w:r>
      <w:r w:rsidRPr="00E4605A">
        <w:rPr>
          <w:sz w:val="16"/>
          <w:szCs w:val="16"/>
        </w:rPr>
        <w:t xml:space="preserve"> за рахунок</w:t>
      </w:r>
      <w:r w:rsidRPr="00E4605A">
        <w:rPr>
          <w:spacing w:val="-6"/>
          <w:sz w:val="16"/>
          <w:szCs w:val="16"/>
        </w:rPr>
        <w:t xml:space="preserve"> </w:t>
      </w:r>
      <w:r w:rsidRPr="00E4605A">
        <w:rPr>
          <w:sz w:val="16"/>
          <w:szCs w:val="16"/>
        </w:rPr>
        <w:t>Туроператора.</w:t>
      </w:r>
    </w:p>
    <w:p w:rsidR="00000000" w:rsidRPr="00E4605A" w:rsidRDefault="00DC41C7">
      <w:pPr>
        <w:pStyle w:val="a5"/>
        <w:numPr>
          <w:ilvl w:val="1"/>
          <w:numId w:val="11"/>
        </w:numPr>
        <w:tabs>
          <w:tab w:val="left" w:pos="845"/>
        </w:tabs>
        <w:kinsoku w:val="0"/>
        <w:overflowPunct w:val="0"/>
        <w:spacing w:line="247" w:lineRule="auto"/>
        <w:ind w:right="269" w:firstLine="300"/>
        <w:rPr>
          <w:sz w:val="16"/>
          <w:szCs w:val="16"/>
        </w:rPr>
      </w:pPr>
      <w:r w:rsidRPr="00E4605A">
        <w:rPr>
          <w:sz w:val="16"/>
          <w:szCs w:val="16"/>
        </w:rPr>
        <w:t>Турагент зобов’язаний негайно сповістити Туроператора про відомі йому претензії Туриста під час перебування останнього в туристичній</w:t>
      </w:r>
      <w:r w:rsidRPr="00E4605A">
        <w:rPr>
          <w:spacing w:val="-10"/>
          <w:sz w:val="16"/>
          <w:szCs w:val="16"/>
        </w:rPr>
        <w:t xml:space="preserve"> </w:t>
      </w:r>
      <w:r w:rsidRPr="00E4605A">
        <w:rPr>
          <w:sz w:val="16"/>
          <w:szCs w:val="16"/>
        </w:rPr>
        <w:t>подорожі,</w:t>
      </w:r>
      <w:r w:rsidRPr="00E4605A">
        <w:rPr>
          <w:spacing w:val="-9"/>
          <w:sz w:val="16"/>
          <w:szCs w:val="16"/>
        </w:rPr>
        <w:t xml:space="preserve"> </w:t>
      </w:r>
      <w:r w:rsidRPr="00E4605A">
        <w:rPr>
          <w:sz w:val="16"/>
          <w:szCs w:val="16"/>
        </w:rPr>
        <w:t>а</w:t>
      </w:r>
      <w:r w:rsidRPr="00E4605A">
        <w:rPr>
          <w:spacing w:val="-10"/>
          <w:sz w:val="16"/>
          <w:szCs w:val="16"/>
        </w:rPr>
        <w:t xml:space="preserve"> </w:t>
      </w:r>
      <w:r w:rsidRPr="00E4605A">
        <w:rPr>
          <w:sz w:val="16"/>
          <w:szCs w:val="16"/>
        </w:rPr>
        <w:t>також</w:t>
      </w:r>
      <w:r w:rsidRPr="00E4605A">
        <w:rPr>
          <w:spacing w:val="-9"/>
          <w:sz w:val="16"/>
          <w:szCs w:val="16"/>
        </w:rPr>
        <w:t xml:space="preserve"> </w:t>
      </w:r>
      <w:r w:rsidRPr="00E4605A">
        <w:rPr>
          <w:sz w:val="16"/>
          <w:szCs w:val="16"/>
        </w:rPr>
        <w:t>надати</w:t>
      </w:r>
      <w:r w:rsidRPr="00E4605A">
        <w:rPr>
          <w:spacing w:val="-10"/>
          <w:sz w:val="16"/>
          <w:szCs w:val="16"/>
        </w:rPr>
        <w:t xml:space="preserve"> </w:t>
      </w:r>
      <w:r w:rsidRPr="00E4605A">
        <w:rPr>
          <w:sz w:val="16"/>
          <w:szCs w:val="16"/>
        </w:rPr>
        <w:t>Туристу</w:t>
      </w:r>
      <w:r w:rsidRPr="00E4605A">
        <w:rPr>
          <w:spacing w:val="-9"/>
          <w:sz w:val="16"/>
          <w:szCs w:val="16"/>
        </w:rPr>
        <w:t xml:space="preserve"> </w:t>
      </w:r>
      <w:r w:rsidRPr="00E4605A">
        <w:rPr>
          <w:sz w:val="16"/>
          <w:szCs w:val="16"/>
        </w:rPr>
        <w:t>усі</w:t>
      </w:r>
      <w:r w:rsidRPr="00E4605A">
        <w:rPr>
          <w:spacing w:val="-10"/>
          <w:sz w:val="16"/>
          <w:szCs w:val="16"/>
        </w:rPr>
        <w:t xml:space="preserve"> </w:t>
      </w:r>
      <w:r w:rsidRPr="00E4605A">
        <w:rPr>
          <w:sz w:val="16"/>
          <w:szCs w:val="16"/>
        </w:rPr>
        <w:t>контактні</w:t>
      </w:r>
      <w:r w:rsidRPr="00E4605A">
        <w:rPr>
          <w:spacing w:val="-10"/>
          <w:sz w:val="16"/>
          <w:szCs w:val="16"/>
        </w:rPr>
        <w:t xml:space="preserve"> </w:t>
      </w:r>
      <w:r w:rsidRPr="00E4605A">
        <w:rPr>
          <w:sz w:val="16"/>
          <w:szCs w:val="16"/>
        </w:rPr>
        <w:t>дані</w:t>
      </w:r>
      <w:r w:rsidRPr="00E4605A">
        <w:rPr>
          <w:spacing w:val="-9"/>
          <w:sz w:val="16"/>
          <w:szCs w:val="16"/>
        </w:rPr>
        <w:t xml:space="preserve"> </w:t>
      </w:r>
      <w:r w:rsidRPr="00E4605A">
        <w:rPr>
          <w:sz w:val="16"/>
          <w:szCs w:val="16"/>
        </w:rPr>
        <w:t>Туроператора</w:t>
      </w:r>
      <w:r w:rsidRPr="00E4605A">
        <w:rPr>
          <w:spacing w:val="-10"/>
          <w:sz w:val="16"/>
          <w:szCs w:val="16"/>
        </w:rPr>
        <w:t xml:space="preserve"> </w:t>
      </w:r>
      <w:r w:rsidRPr="00E4605A">
        <w:rPr>
          <w:sz w:val="16"/>
          <w:szCs w:val="16"/>
        </w:rPr>
        <w:t>та</w:t>
      </w:r>
      <w:r w:rsidRPr="00E4605A">
        <w:rPr>
          <w:spacing w:val="-9"/>
          <w:sz w:val="16"/>
          <w:szCs w:val="16"/>
        </w:rPr>
        <w:t xml:space="preserve"> </w:t>
      </w:r>
      <w:r w:rsidRPr="00E4605A">
        <w:rPr>
          <w:sz w:val="16"/>
          <w:szCs w:val="16"/>
        </w:rPr>
        <w:t>представника</w:t>
      </w:r>
      <w:r w:rsidRPr="00E4605A">
        <w:rPr>
          <w:spacing w:val="-10"/>
          <w:sz w:val="16"/>
          <w:szCs w:val="16"/>
        </w:rPr>
        <w:t xml:space="preserve"> </w:t>
      </w:r>
      <w:r w:rsidRPr="00E4605A">
        <w:rPr>
          <w:sz w:val="16"/>
          <w:szCs w:val="16"/>
        </w:rPr>
        <w:t>Туроператора</w:t>
      </w:r>
      <w:r w:rsidRPr="00E4605A">
        <w:rPr>
          <w:spacing w:val="-9"/>
          <w:sz w:val="16"/>
          <w:szCs w:val="16"/>
        </w:rPr>
        <w:t xml:space="preserve"> </w:t>
      </w:r>
      <w:r w:rsidRPr="00E4605A">
        <w:rPr>
          <w:sz w:val="16"/>
          <w:szCs w:val="16"/>
        </w:rPr>
        <w:t>у</w:t>
      </w:r>
      <w:r w:rsidRPr="00E4605A">
        <w:rPr>
          <w:spacing w:val="-10"/>
          <w:sz w:val="16"/>
          <w:szCs w:val="16"/>
        </w:rPr>
        <w:t xml:space="preserve"> </w:t>
      </w:r>
      <w:r w:rsidRPr="00E4605A">
        <w:rPr>
          <w:sz w:val="16"/>
          <w:szCs w:val="16"/>
        </w:rPr>
        <w:t>м</w:t>
      </w:r>
      <w:r w:rsidRPr="00E4605A">
        <w:rPr>
          <w:sz w:val="16"/>
          <w:szCs w:val="16"/>
        </w:rPr>
        <w:t>ісці</w:t>
      </w:r>
      <w:r w:rsidRPr="00E4605A">
        <w:rPr>
          <w:spacing w:val="-9"/>
          <w:sz w:val="16"/>
          <w:szCs w:val="16"/>
        </w:rPr>
        <w:t xml:space="preserve"> </w:t>
      </w:r>
      <w:r w:rsidRPr="00E4605A">
        <w:rPr>
          <w:sz w:val="16"/>
          <w:szCs w:val="16"/>
        </w:rPr>
        <w:t>перебування</w:t>
      </w:r>
      <w:r w:rsidRPr="00E4605A">
        <w:rPr>
          <w:spacing w:val="-10"/>
          <w:sz w:val="16"/>
          <w:szCs w:val="16"/>
        </w:rPr>
        <w:t xml:space="preserve"> </w:t>
      </w:r>
      <w:r w:rsidRPr="00E4605A">
        <w:rPr>
          <w:sz w:val="16"/>
          <w:szCs w:val="16"/>
        </w:rPr>
        <w:t>Туриста.</w:t>
      </w:r>
    </w:p>
    <w:p w:rsidR="00000000" w:rsidRPr="00E4605A" w:rsidRDefault="00DC41C7">
      <w:pPr>
        <w:pStyle w:val="a5"/>
        <w:numPr>
          <w:ilvl w:val="1"/>
          <w:numId w:val="11"/>
        </w:numPr>
        <w:tabs>
          <w:tab w:val="left" w:pos="846"/>
        </w:tabs>
        <w:kinsoku w:val="0"/>
        <w:overflowPunct w:val="0"/>
        <w:spacing w:line="247" w:lineRule="auto"/>
        <w:ind w:right="270" w:firstLine="300"/>
        <w:rPr>
          <w:sz w:val="16"/>
          <w:szCs w:val="16"/>
        </w:rPr>
      </w:pPr>
      <w:r w:rsidRPr="00E4605A">
        <w:rPr>
          <w:sz w:val="16"/>
          <w:szCs w:val="16"/>
        </w:rPr>
        <w:t>У випадку, якщо під час допретензійного врегулювання скарги Турист скористався запропонованою йому Туроператором або приймаючою стороною/Партнерами альтернативною послугою, подальші претензії Туриста вважаються необґрунтованими, а</w:t>
      </w:r>
      <w:r w:rsidRPr="00E4605A">
        <w:rPr>
          <w:sz w:val="16"/>
          <w:szCs w:val="16"/>
        </w:rPr>
        <w:t xml:space="preserve"> послуги за Договором наданими належним</w:t>
      </w:r>
      <w:r w:rsidRPr="00E4605A">
        <w:rPr>
          <w:spacing w:val="-5"/>
          <w:sz w:val="16"/>
          <w:szCs w:val="16"/>
        </w:rPr>
        <w:t xml:space="preserve"> </w:t>
      </w:r>
      <w:r w:rsidRPr="00E4605A">
        <w:rPr>
          <w:sz w:val="16"/>
          <w:szCs w:val="16"/>
        </w:rPr>
        <w:t>чином.</w:t>
      </w:r>
    </w:p>
    <w:p w:rsidR="00000000" w:rsidRPr="00E4605A" w:rsidRDefault="00DC41C7">
      <w:pPr>
        <w:pStyle w:val="a5"/>
        <w:numPr>
          <w:ilvl w:val="1"/>
          <w:numId w:val="11"/>
        </w:numPr>
        <w:tabs>
          <w:tab w:val="left" w:pos="861"/>
        </w:tabs>
        <w:kinsoku w:val="0"/>
        <w:overflowPunct w:val="0"/>
        <w:spacing w:line="247" w:lineRule="auto"/>
        <w:ind w:right="283" w:firstLine="300"/>
        <w:rPr>
          <w:sz w:val="16"/>
          <w:szCs w:val="16"/>
        </w:rPr>
      </w:pPr>
      <w:r w:rsidRPr="00E4605A">
        <w:rPr>
          <w:sz w:val="16"/>
          <w:szCs w:val="16"/>
        </w:rPr>
        <w:t>Туроператор не приймає претензії та не несе відповідальності по претензіях, які пов’язані з деякими відхиленнями щодо обслуговування, яке надають готелі, мотелі, пансіонати (несмачна їжа, несправності в роботі</w:t>
      </w:r>
      <w:r w:rsidRPr="00E4605A">
        <w:rPr>
          <w:sz w:val="16"/>
          <w:szCs w:val="16"/>
        </w:rPr>
        <w:t xml:space="preserve"> кондиціонера, висока вартість додаткових послуг, відключення води та електропостачання, терміни прибирання кімнат, території й т.і.) та негативними наслідками споживчих послуг, самостійно</w:t>
      </w:r>
      <w:r w:rsidRPr="00E4605A">
        <w:rPr>
          <w:spacing w:val="-5"/>
          <w:sz w:val="16"/>
          <w:szCs w:val="16"/>
        </w:rPr>
        <w:t xml:space="preserve"> </w:t>
      </w:r>
      <w:r w:rsidRPr="00E4605A">
        <w:rPr>
          <w:sz w:val="16"/>
          <w:szCs w:val="16"/>
        </w:rPr>
        <w:t>придбаних</w:t>
      </w:r>
      <w:r w:rsidRPr="00E4605A">
        <w:rPr>
          <w:spacing w:val="-4"/>
          <w:sz w:val="16"/>
          <w:szCs w:val="16"/>
        </w:rPr>
        <w:t xml:space="preserve"> </w:t>
      </w:r>
      <w:r w:rsidRPr="00E4605A">
        <w:rPr>
          <w:sz w:val="16"/>
          <w:szCs w:val="16"/>
        </w:rPr>
        <w:t>Туристом</w:t>
      </w:r>
      <w:r w:rsidRPr="00E4605A">
        <w:rPr>
          <w:spacing w:val="-5"/>
          <w:sz w:val="16"/>
          <w:szCs w:val="16"/>
        </w:rPr>
        <w:t xml:space="preserve"> </w:t>
      </w:r>
      <w:r w:rsidRPr="00E4605A">
        <w:rPr>
          <w:sz w:val="16"/>
          <w:szCs w:val="16"/>
        </w:rPr>
        <w:t>у</w:t>
      </w:r>
      <w:r w:rsidRPr="00E4605A">
        <w:rPr>
          <w:spacing w:val="-4"/>
          <w:sz w:val="16"/>
          <w:szCs w:val="16"/>
        </w:rPr>
        <w:t xml:space="preserve"> </w:t>
      </w:r>
      <w:r w:rsidRPr="00E4605A">
        <w:rPr>
          <w:sz w:val="16"/>
          <w:szCs w:val="16"/>
        </w:rPr>
        <w:t>будь-яких</w:t>
      </w:r>
      <w:r w:rsidRPr="00E4605A">
        <w:rPr>
          <w:spacing w:val="-5"/>
          <w:sz w:val="16"/>
          <w:szCs w:val="16"/>
        </w:rPr>
        <w:t xml:space="preserve"> </w:t>
      </w:r>
      <w:r w:rsidRPr="00E4605A">
        <w:rPr>
          <w:sz w:val="16"/>
          <w:szCs w:val="16"/>
        </w:rPr>
        <w:t>суб’єктів</w:t>
      </w:r>
      <w:r w:rsidRPr="00E4605A">
        <w:rPr>
          <w:spacing w:val="-4"/>
          <w:sz w:val="16"/>
          <w:szCs w:val="16"/>
        </w:rPr>
        <w:t xml:space="preserve"> </w:t>
      </w:r>
      <w:r w:rsidRPr="00E4605A">
        <w:rPr>
          <w:sz w:val="16"/>
          <w:szCs w:val="16"/>
        </w:rPr>
        <w:t>ринку</w:t>
      </w:r>
      <w:r w:rsidRPr="00E4605A">
        <w:rPr>
          <w:spacing w:val="-4"/>
          <w:sz w:val="16"/>
          <w:szCs w:val="16"/>
        </w:rPr>
        <w:t xml:space="preserve"> </w:t>
      </w:r>
      <w:r w:rsidRPr="00E4605A">
        <w:rPr>
          <w:sz w:val="16"/>
          <w:szCs w:val="16"/>
        </w:rPr>
        <w:t>туристичних</w:t>
      </w:r>
      <w:r w:rsidRPr="00E4605A">
        <w:rPr>
          <w:spacing w:val="-5"/>
          <w:sz w:val="16"/>
          <w:szCs w:val="16"/>
        </w:rPr>
        <w:t xml:space="preserve"> </w:t>
      </w:r>
      <w:r w:rsidRPr="00E4605A">
        <w:rPr>
          <w:sz w:val="16"/>
          <w:szCs w:val="16"/>
        </w:rPr>
        <w:t>послуг</w:t>
      </w:r>
      <w:r w:rsidRPr="00E4605A">
        <w:rPr>
          <w:spacing w:val="-4"/>
          <w:sz w:val="16"/>
          <w:szCs w:val="16"/>
        </w:rPr>
        <w:t xml:space="preserve"> </w:t>
      </w:r>
      <w:r w:rsidRPr="00E4605A">
        <w:rPr>
          <w:sz w:val="16"/>
          <w:szCs w:val="16"/>
        </w:rPr>
        <w:t>у</w:t>
      </w:r>
      <w:r w:rsidRPr="00E4605A">
        <w:rPr>
          <w:spacing w:val="-5"/>
          <w:sz w:val="16"/>
          <w:szCs w:val="16"/>
        </w:rPr>
        <w:t xml:space="preserve"> </w:t>
      </w:r>
      <w:r w:rsidRPr="00E4605A">
        <w:rPr>
          <w:sz w:val="16"/>
          <w:szCs w:val="16"/>
        </w:rPr>
        <w:t>країні</w:t>
      </w:r>
      <w:r w:rsidRPr="00E4605A">
        <w:rPr>
          <w:spacing w:val="-4"/>
          <w:sz w:val="16"/>
          <w:szCs w:val="16"/>
        </w:rPr>
        <w:t xml:space="preserve"> </w:t>
      </w:r>
      <w:r w:rsidRPr="00E4605A">
        <w:rPr>
          <w:sz w:val="16"/>
          <w:szCs w:val="16"/>
        </w:rPr>
        <w:t>перебування/відпочинку</w:t>
      </w:r>
      <w:r w:rsidRPr="00E4605A">
        <w:rPr>
          <w:spacing w:val="-5"/>
          <w:sz w:val="16"/>
          <w:szCs w:val="16"/>
        </w:rPr>
        <w:t xml:space="preserve"> </w:t>
      </w:r>
      <w:r w:rsidRPr="00E4605A">
        <w:rPr>
          <w:sz w:val="16"/>
          <w:szCs w:val="16"/>
        </w:rPr>
        <w:t>Туриста.</w:t>
      </w:r>
    </w:p>
    <w:p w:rsidR="00000000" w:rsidRPr="00E4605A" w:rsidRDefault="00DC41C7">
      <w:pPr>
        <w:pStyle w:val="a5"/>
        <w:numPr>
          <w:ilvl w:val="1"/>
          <w:numId w:val="11"/>
        </w:numPr>
        <w:tabs>
          <w:tab w:val="left" w:pos="815"/>
        </w:tabs>
        <w:kinsoku w:val="0"/>
        <w:overflowPunct w:val="0"/>
        <w:spacing w:line="247" w:lineRule="auto"/>
        <w:ind w:right="267" w:firstLine="300"/>
        <w:jc w:val="left"/>
        <w:rPr>
          <w:sz w:val="16"/>
          <w:szCs w:val="16"/>
        </w:rPr>
      </w:pPr>
      <w:r w:rsidRPr="00E4605A">
        <w:rPr>
          <w:sz w:val="16"/>
          <w:szCs w:val="16"/>
        </w:rPr>
        <w:t>Туроператор не розглядає претензії Туриста щодо якості наданих послуг та/або невідповідності наданого Турпродукту сподіванням Туристів та/або відповідно за незадоволення від наданих послуг, що ґрунтуються на суб’єкти</w:t>
      </w:r>
      <w:r w:rsidRPr="00E4605A">
        <w:rPr>
          <w:sz w:val="16"/>
          <w:szCs w:val="16"/>
        </w:rPr>
        <w:t>вні оцінці Туриста якості таких послуг, оскільки уява кожної конкретної особи носить особистий і суб’єктивний характер і не може відповідати загальноприйнятим нормам, у тому числі затвердженим законодавством відповідної</w:t>
      </w:r>
      <w:r w:rsidRPr="00E4605A">
        <w:rPr>
          <w:spacing w:val="-5"/>
          <w:sz w:val="16"/>
          <w:szCs w:val="16"/>
        </w:rPr>
        <w:t xml:space="preserve"> </w:t>
      </w:r>
      <w:r w:rsidRPr="00E4605A">
        <w:rPr>
          <w:sz w:val="16"/>
          <w:szCs w:val="16"/>
        </w:rPr>
        <w:t>країни.</w:t>
      </w:r>
    </w:p>
    <w:p w:rsidR="00000000" w:rsidRPr="00E4605A" w:rsidRDefault="00DC41C7">
      <w:pPr>
        <w:pStyle w:val="a5"/>
        <w:numPr>
          <w:ilvl w:val="1"/>
          <w:numId w:val="11"/>
        </w:numPr>
        <w:tabs>
          <w:tab w:val="left" w:pos="808"/>
        </w:tabs>
        <w:kinsoku w:val="0"/>
        <w:overflowPunct w:val="0"/>
        <w:spacing w:line="247" w:lineRule="auto"/>
        <w:ind w:right="286" w:firstLine="300"/>
        <w:rPr>
          <w:sz w:val="16"/>
          <w:szCs w:val="16"/>
        </w:rPr>
      </w:pPr>
      <w:r w:rsidRPr="00E4605A">
        <w:rPr>
          <w:sz w:val="16"/>
          <w:szCs w:val="16"/>
        </w:rPr>
        <w:t>У випадку наявності певних в</w:t>
      </w:r>
      <w:r w:rsidRPr="00E4605A">
        <w:rPr>
          <w:sz w:val="16"/>
          <w:szCs w:val="16"/>
        </w:rPr>
        <w:t>ідхилень від узгоджених умов туристичного обслуговування, але Турист скористався такими послугами (не</w:t>
      </w:r>
      <w:r w:rsidRPr="00E4605A">
        <w:rPr>
          <w:spacing w:val="-6"/>
          <w:sz w:val="16"/>
          <w:szCs w:val="16"/>
        </w:rPr>
        <w:t xml:space="preserve"> </w:t>
      </w:r>
      <w:r w:rsidRPr="00E4605A">
        <w:rPr>
          <w:sz w:val="16"/>
          <w:szCs w:val="16"/>
        </w:rPr>
        <w:t>відмовився</w:t>
      </w:r>
      <w:r w:rsidRPr="00E4605A">
        <w:rPr>
          <w:spacing w:val="-5"/>
          <w:sz w:val="16"/>
          <w:szCs w:val="16"/>
        </w:rPr>
        <w:t xml:space="preserve"> </w:t>
      </w:r>
      <w:r w:rsidRPr="00E4605A">
        <w:rPr>
          <w:sz w:val="16"/>
          <w:szCs w:val="16"/>
        </w:rPr>
        <w:t>від</w:t>
      </w:r>
      <w:r w:rsidRPr="00E4605A">
        <w:rPr>
          <w:spacing w:val="-5"/>
          <w:sz w:val="16"/>
          <w:szCs w:val="16"/>
        </w:rPr>
        <w:t xml:space="preserve"> </w:t>
      </w:r>
      <w:r w:rsidRPr="00E4605A">
        <w:rPr>
          <w:sz w:val="16"/>
          <w:szCs w:val="16"/>
        </w:rPr>
        <w:t>послуги),</w:t>
      </w:r>
      <w:r w:rsidRPr="00E4605A">
        <w:rPr>
          <w:spacing w:val="-6"/>
          <w:sz w:val="16"/>
          <w:szCs w:val="16"/>
        </w:rPr>
        <w:t xml:space="preserve"> </w:t>
      </w:r>
      <w:r w:rsidRPr="00E4605A">
        <w:rPr>
          <w:sz w:val="16"/>
          <w:szCs w:val="16"/>
        </w:rPr>
        <w:t>то</w:t>
      </w:r>
      <w:r w:rsidRPr="00E4605A">
        <w:rPr>
          <w:spacing w:val="-5"/>
          <w:sz w:val="16"/>
          <w:szCs w:val="16"/>
        </w:rPr>
        <w:t xml:space="preserve"> </w:t>
      </w:r>
      <w:r w:rsidRPr="00E4605A">
        <w:rPr>
          <w:sz w:val="16"/>
          <w:szCs w:val="16"/>
        </w:rPr>
        <w:t>такі</w:t>
      </w:r>
      <w:r w:rsidRPr="00E4605A">
        <w:rPr>
          <w:spacing w:val="-5"/>
          <w:sz w:val="16"/>
          <w:szCs w:val="16"/>
        </w:rPr>
        <w:t xml:space="preserve"> </w:t>
      </w:r>
      <w:r w:rsidRPr="00E4605A">
        <w:rPr>
          <w:sz w:val="16"/>
          <w:szCs w:val="16"/>
        </w:rPr>
        <w:t>послуги</w:t>
      </w:r>
      <w:r w:rsidRPr="00E4605A">
        <w:rPr>
          <w:spacing w:val="-5"/>
          <w:sz w:val="16"/>
          <w:szCs w:val="16"/>
        </w:rPr>
        <w:t xml:space="preserve"> </w:t>
      </w:r>
      <w:r w:rsidRPr="00E4605A">
        <w:rPr>
          <w:sz w:val="16"/>
          <w:szCs w:val="16"/>
        </w:rPr>
        <w:t>вважаються</w:t>
      </w:r>
      <w:r w:rsidRPr="00E4605A">
        <w:rPr>
          <w:spacing w:val="-6"/>
          <w:sz w:val="16"/>
          <w:szCs w:val="16"/>
        </w:rPr>
        <w:t xml:space="preserve"> </w:t>
      </w:r>
      <w:r w:rsidRPr="00E4605A">
        <w:rPr>
          <w:sz w:val="16"/>
          <w:szCs w:val="16"/>
        </w:rPr>
        <w:t>узгодженими,</w:t>
      </w:r>
      <w:r w:rsidRPr="00E4605A">
        <w:rPr>
          <w:spacing w:val="-5"/>
          <w:sz w:val="16"/>
          <w:szCs w:val="16"/>
        </w:rPr>
        <w:t xml:space="preserve"> </w:t>
      </w:r>
      <w:r w:rsidRPr="00E4605A">
        <w:rPr>
          <w:sz w:val="16"/>
          <w:szCs w:val="16"/>
        </w:rPr>
        <w:t>наданими</w:t>
      </w:r>
      <w:r w:rsidRPr="00E4605A">
        <w:rPr>
          <w:spacing w:val="-5"/>
          <w:sz w:val="16"/>
          <w:szCs w:val="16"/>
        </w:rPr>
        <w:t xml:space="preserve"> </w:t>
      </w:r>
      <w:r w:rsidRPr="00E4605A">
        <w:rPr>
          <w:sz w:val="16"/>
          <w:szCs w:val="16"/>
        </w:rPr>
        <w:t>Туроператором/Партнером</w:t>
      </w:r>
      <w:r w:rsidRPr="00E4605A">
        <w:rPr>
          <w:spacing w:val="-6"/>
          <w:sz w:val="16"/>
          <w:szCs w:val="16"/>
        </w:rPr>
        <w:t xml:space="preserve"> </w:t>
      </w:r>
      <w:r w:rsidRPr="00E4605A">
        <w:rPr>
          <w:sz w:val="16"/>
          <w:szCs w:val="16"/>
        </w:rPr>
        <w:t>належним</w:t>
      </w:r>
      <w:r w:rsidRPr="00E4605A">
        <w:rPr>
          <w:spacing w:val="-5"/>
          <w:sz w:val="16"/>
          <w:szCs w:val="16"/>
        </w:rPr>
        <w:t xml:space="preserve"> </w:t>
      </w:r>
      <w:r w:rsidRPr="00E4605A">
        <w:rPr>
          <w:sz w:val="16"/>
          <w:szCs w:val="16"/>
        </w:rPr>
        <w:t>чином</w:t>
      </w:r>
      <w:r w:rsidRPr="00E4605A">
        <w:rPr>
          <w:spacing w:val="-5"/>
          <w:sz w:val="16"/>
          <w:szCs w:val="16"/>
        </w:rPr>
        <w:t xml:space="preserve"> </w:t>
      </w:r>
      <w:r w:rsidRPr="00E4605A">
        <w:rPr>
          <w:sz w:val="16"/>
          <w:szCs w:val="16"/>
        </w:rPr>
        <w:t>та</w:t>
      </w:r>
      <w:r w:rsidRPr="00E4605A">
        <w:rPr>
          <w:spacing w:val="-5"/>
          <w:sz w:val="16"/>
          <w:szCs w:val="16"/>
        </w:rPr>
        <w:t xml:space="preserve"> </w:t>
      </w:r>
      <w:r w:rsidRPr="00E4605A">
        <w:rPr>
          <w:sz w:val="16"/>
          <w:szCs w:val="16"/>
        </w:rPr>
        <w:t xml:space="preserve">отриманими Туристом в повному обсязі, </w:t>
      </w:r>
      <w:r w:rsidRPr="00E4605A">
        <w:rPr>
          <w:sz w:val="16"/>
          <w:szCs w:val="16"/>
        </w:rPr>
        <w:t>і кошти за такі послуги поверненню не</w:t>
      </w:r>
      <w:r w:rsidRPr="00E4605A">
        <w:rPr>
          <w:spacing w:val="-22"/>
          <w:sz w:val="16"/>
          <w:szCs w:val="16"/>
        </w:rPr>
        <w:t xml:space="preserve"> </w:t>
      </w:r>
      <w:r w:rsidRPr="00E4605A">
        <w:rPr>
          <w:sz w:val="16"/>
          <w:szCs w:val="16"/>
        </w:rPr>
        <w:t>підлягають.</w:t>
      </w:r>
    </w:p>
    <w:p w:rsidR="00000000" w:rsidRPr="00E4605A" w:rsidRDefault="00DC41C7">
      <w:pPr>
        <w:pStyle w:val="a5"/>
        <w:numPr>
          <w:ilvl w:val="1"/>
          <w:numId w:val="11"/>
        </w:numPr>
        <w:tabs>
          <w:tab w:val="left" w:pos="941"/>
        </w:tabs>
        <w:kinsoku w:val="0"/>
        <w:overflowPunct w:val="0"/>
        <w:spacing w:line="247" w:lineRule="auto"/>
        <w:ind w:right="267" w:firstLine="300"/>
        <w:rPr>
          <w:sz w:val="16"/>
          <w:szCs w:val="16"/>
        </w:rPr>
      </w:pPr>
      <w:r w:rsidRPr="00E4605A">
        <w:rPr>
          <w:sz w:val="16"/>
          <w:szCs w:val="16"/>
        </w:rPr>
        <w:t>У випадку, якщо до початку туристичної подорожі виникли обставини, які підтверджуються довідкою, виданою відповідним компетентним органом країни, яка свідчить про виникнення в країні виїзду чи в’їзду Турист</w:t>
      </w:r>
      <w:r w:rsidRPr="00E4605A">
        <w:rPr>
          <w:sz w:val="16"/>
          <w:szCs w:val="16"/>
        </w:rPr>
        <w:t>а загрози його безпеці, а Турист відмовляється як від Замовлення, так і від запропонованого йому Туроператором альтернативного варіанту, то Турагент має в судовому порядку змінити або розірвати</w:t>
      </w:r>
      <w:r w:rsidRPr="00E4605A">
        <w:rPr>
          <w:spacing w:val="-8"/>
          <w:sz w:val="16"/>
          <w:szCs w:val="16"/>
        </w:rPr>
        <w:t xml:space="preserve"> </w:t>
      </w:r>
      <w:r w:rsidRPr="00E4605A">
        <w:rPr>
          <w:sz w:val="16"/>
          <w:szCs w:val="16"/>
        </w:rPr>
        <w:t>укладений</w:t>
      </w:r>
      <w:r w:rsidRPr="00E4605A">
        <w:rPr>
          <w:spacing w:val="-7"/>
          <w:sz w:val="16"/>
          <w:szCs w:val="16"/>
        </w:rPr>
        <w:t xml:space="preserve"> </w:t>
      </w:r>
      <w:r w:rsidRPr="00E4605A">
        <w:rPr>
          <w:sz w:val="16"/>
          <w:szCs w:val="16"/>
        </w:rPr>
        <w:t>між</w:t>
      </w:r>
      <w:r w:rsidRPr="00E4605A">
        <w:rPr>
          <w:spacing w:val="-8"/>
          <w:sz w:val="16"/>
          <w:szCs w:val="16"/>
        </w:rPr>
        <w:t xml:space="preserve"> </w:t>
      </w:r>
      <w:r w:rsidRPr="00E4605A">
        <w:rPr>
          <w:sz w:val="16"/>
          <w:szCs w:val="16"/>
        </w:rPr>
        <w:t>ним</w:t>
      </w:r>
      <w:r w:rsidRPr="00E4605A">
        <w:rPr>
          <w:spacing w:val="-7"/>
          <w:sz w:val="16"/>
          <w:szCs w:val="16"/>
        </w:rPr>
        <w:t xml:space="preserve"> </w:t>
      </w:r>
      <w:r w:rsidRPr="00E4605A">
        <w:rPr>
          <w:sz w:val="16"/>
          <w:szCs w:val="16"/>
        </w:rPr>
        <w:t>та</w:t>
      </w:r>
      <w:r w:rsidRPr="00E4605A">
        <w:rPr>
          <w:spacing w:val="-8"/>
          <w:sz w:val="16"/>
          <w:szCs w:val="16"/>
        </w:rPr>
        <w:t xml:space="preserve"> </w:t>
      </w:r>
      <w:r w:rsidRPr="00E4605A">
        <w:rPr>
          <w:sz w:val="16"/>
          <w:szCs w:val="16"/>
        </w:rPr>
        <w:t>Туристом</w:t>
      </w:r>
      <w:r w:rsidRPr="00E4605A">
        <w:rPr>
          <w:spacing w:val="-7"/>
          <w:sz w:val="16"/>
          <w:szCs w:val="16"/>
        </w:rPr>
        <w:t xml:space="preserve"> </w:t>
      </w:r>
      <w:r w:rsidRPr="00E4605A">
        <w:rPr>
          <w:sz w:val="16"/>
          <w:szCs w:val="16"/>
        </w:rPr>
        <w:t>договір</w:t>
      </w:r>
      <w:r w:rsidRPr="00E4605A">
        <w:rPr>
          <w:spacing w:val="-8"/>
          <w:sz w:val="16"/>
          <w:szCs w:val="16"/>
        </w:rPr>
        <w:t xml:space="preserve"> </w:t>
      </w:r>
      <w:r w:rsidRPr="00E4605A">
        <w:rPr>
          <w:sz w:val="16"/>
          <w:szCs w:val="16"/>
        </w:rPr>
        <w:t>на</w:t>
      </w:r>
      <w:r w:rsidRPr="00E4605A">
        <w:rPr>
          <w:spacing w:val="-7"/>
          <w:sz w:val="16"/>
          <w:szCs w:val="16"/>
        </w:rPr>
        <w:t xml:space="preserve"> </w:t>
      </w:r>
      <w:r w:rsidRPr="00E4605A">
        <w:rPr>
          <w:sz w:val="16"/>
          <w:szCs w:val="16"/>
        </w:rPr>
        <w:t>туристичне</w:t>
      </w:r>
      <w:r w:rsidRPr="00E4605A">
        <w:rPr>
          <w:spacing w:val="-8"/>
          <w:sz w:val="16"/>
          <w:szCs w:val="16"/>
        </w:rPr>
        <w:t xml:space="preserve"> </w:t>
      </w:r>
      <w:r w:rsidRPr="00E4605A">
        <w:rPr>
          <w:sz w:val="16"/>
          <w:szCs w:val="16"/>
        </w:rPr>
        <w:t>обслуговув</w:t>
      </w:r>
      <w:r w:rsidRPr="00E4605A">
        <w:rPr>
          <w:sz w:val="16"/>
          <w:szCs w:val="16"/>
        </w:rPr>
        <w:t>ання.</w:t>
      </w:r>
      <w:r w:rsidRPr="00E4605A">
        <w:rPr>
          <w:spacing w:val="-7"/>
          <w:sz w:val="16"/>
          <w:szCs w:val="16"/>
        </w:rPr>
        <w:t xml:space="preserve"> </w:t>
      </w:r>
      <w:r w:rsidRPr="00E4605A">
        <w:rPr>
          <w:sz w:val="16"/>
          <w:szCs w:val="16"/>
        </w:rPr>
        <w:t>Туроператор</w:t>
      </w:r>
      <w:r w:rsidRPr="00E4605A">
        <w:rPr>
          <w:spacing w:val="-8"/>
          <w:sz w:val="16"/>
          <w:szCs w:val="16"/>
        </w:rPr>
        <w:t xml:space="preserve"> </w:t>
      </w:r>
      <w:r w:rsidRPr="00E4605A">
        <w:rPr>
          <w:sz w:val="16"/>
          <w:szCs w:val="16"/>
        </w:rPr>
        <w:t>здійснює</w:t>
      </w:r>
      <w:r w:rsidRPr="00E4605A">
        <w:rPr>
          <w:spacing w:val="-7"/>
          <w:sz w:val="16"/>
          <w:szCs w:val="16"/>
        </w:rPr>
        <w:t xml:space="preserve"> </w:t>
      </w:r>
      <w:r w:rsidRPr="00E4605A">
        <w:rPr>
          <w:sz w:val="16"/>
          <w:szCs w:val="16"/>
        </w:rPr>
        <w:t>повернення</w:t>
      </w:r>
      <w:r w:rsidRPr="00E4605A">
        <w:rPr>
          <w:spacing w:val="-7"/>
          <w:sz w:val="16"/>
          <w:szCs w:val="16"/>
        </w:rPr>
        <w:t xml:space="preserve"> </w:t>
      </w:r>
      <w:r w:rsidRPr="00E4605A">
        <w:rPr>
          <w:sz w:val="16"/>
          <w:szCs w:val="16"/>
        </w:rPr>
        <w:t>коштів</w:t>
      </w:r>
      <w:r w:rsidRPr="00E4605A">
        <w:rPr>
          <w:spacing w:val="-8"/>
          <w:sz w:val="16"/>
          <w:szCs w:val="16"/>
        </w:rPr>
        <w:t xml:space="preserve"> </w:t>
      </w:r>
      <w:r w:rsidRPr="00E4605A">
        <w:rPr>
          <w:sz w:val="16"/>
          <w:szCs w:val="16"/>
        </w:rPr>
        <w:t>по</w:t>
      </w:r>
      <w:r w:rsidRPr="00E4605A">
        <w:rPr>
          <w:spacing w:val="-7"/>
          <w:sz w:val="16"/>
          <w:szCs w:val="16"/>
        </w:rPr>
        <w:t xml:space="preserve"> </w:t>
      </w:r>
      <w:r w:rsidRPr="00E4605A">
        <w:rPr>
          <w:sz w:val="16"/>
          <w:szCs w:val="16"/>
        </w:rPr>
        <w:t>анульованому, за даними обставинами, Замовленню на підставі рішення суду або по досягненню взаємної згоди усіх задіяних Сторін. У разі невиконання Турагентом зобов’язань, передбачених цим пунктом, Турагент зо</w:t>
      </w:r>
      <w:r w:rsidRPr="00E4605A">
        <w:rPr>
          <w:sz w:val="16"/>
          <w:szCs w:val="16"/>
        </w:rPr>
        <w:t>бов’язаний виплатити Туроператору усі фактично понесені витрати/збитки, пов’язані з виконанням цього</w:t>
      </w:r>
      <w:r w:rsidRPr="00E4605A">
        <w:rPr>
          <w:spacing w:val="-6"/>
          <w:sz w:val="16"/>
          <w:szCs w:val="16"/>
        </w:rPr>
        <w:t xml:space="preserve"> </w:t>
      </w:r>
      <w:r w:rsidRPr="00E4605A">
        <w:rPr>
          <w:sz w:val="16"/>
          <w:szCs w:val="16"/>
        </w:rPr>
        <w:t>Замовлення.</w:t>
      </w:r>
    </w:p>
    <w:p w:rsidR="00000000" w:rsidRPr="00E4605A" w:rsidRDefault="00DC41C7">
      <w:pPr>
        <w:pStyle w:val="2"/>
        <w:kinsoku w:val="0"/>
        <w:overflowPunct w:val="0"/>
        <w:spacing w:before="155"/>
        <w:ind w:left="79" w:right="84"/>
        <w:jc w:val="center"/>
      </w:pPr>
      <w:r w:rsidRPr="00E4605A">
        <w:t>СТАТТЯ 8. ВІДПОВІДАЛЬНІСТЬ СТОРІН</w:t>
      </w:r>
    </w:p>
    <w:p w:rsidR="00000000" w:rsidRPr="00E4605A" w:rsidRDefault="00DC41C7">
      <w:pPr>
        <w:pStyle w:val="a5"/>
        <w:numPr>
          <w:ilvl w:val="1"/>
          <w:numId w:val="10"/>
        </w:numPr>
        <w:tabs>
          <w:tab w:val="left" w:pos="838"/>
        </w:tabs>
        <w:kinsoku w:val="0"/>
        <w:overflowPunct w:val="0"/>
        <w:spacing w:before="114" w:line="247" w:lineRule="auto"/>
        <w:ind w:right="306" w:firstLine="300"/>
        <w:rPr>
          <w:sz w:val="16"/>
          <w:szCs w:val="16"/>
        </w:rPr>
      </w:pPr>
      <w:r w:rsidRPr="00E4605A">
        <w:rPr>
          <w:sz w:val="16"/>
          <w:szCs w:val="16"/>
        </w:rPr>
        <w:t>У випадку порушення (невиконання чи неналежного виконання) своїх зобов'язань за Договором однією із Сторін Ст</w:t>
      </w:r>
      <w:r w:rsidRPr="00E4605A">
        <w:rPr>
          <w:sz w:val="16"/>
          <w:szCs w:val="16"/>
        </w:rPr>
        <w:t>орона, що порушила</w:t>
      </w:r>
      <w:r w:rsidRPr="00E4605A">
        <w:rPr>
          <w:spacing w:val="-6"/>
          <w:sz w:val="16"/>
          <w:szCs w:val="16"/>
        </w:rPr>
        <w:t xml:space="preserve"> </w:t>
      </w:r>
      <w:r w:rsidRPr="00E4605A">
        <w:rPr>
          <w:sz w:val="16"/>
          <w:szCs w:val="16"/>
        </w:rPr>
        <w:t>своє</w:t>
      </w:r>
      <w:r w:rsidRPr="00E4605A">
        <w:rPr>
          <w:spacing w:val="-5"/>
          <w:sz w:val="16"/>
          <w:szCs w:val="16"/>
        </w:rPr>
        <w:t xml:space="preserve"> </w:t>
      </w:r>
      <w:r w:rsidRPr="00E4605A">
        <w:rPr>
          <w:sz w:val="16"/>
          <w:szCs w:val="16"/>
        </w:rPr>
        <w:t>зобов'язання,</w:t>
      </w:r>
      <w:r w:rsidRPr="00E4605A">
        <w:rPr>
          <w:spacing w:val="-5"/>
          <w:sz w:val="16"/>
          <w:szCs w:val="16"/>
        </w:rPr>
        <w:t xml:space="preserve"> </w:t>
      </w:r>
      <w:r w:rsidRPr="00E4605A">
        <w:rPr>
          <w:sz w:val="16"/>
          <w:szCs w:val="16"/>
        </w:rPr>
        <w:t>несе</w:t>
      </w:r>
      <w:r w:rsidRPr="00E4605A">
        <w:rPr>
          <w:spacing w:val="-6"/>
          <w:sz w:val="16"/>
          <w:szCs w:val="16"/>
        </w:rPr>
        <w:t xml:space="preserve"> </w:t>
      </w:r>
      <w:r w:rsidRPr="00E4605A">
        <w:rPr>
          <w:sz w:val="16"/>
          <w:szCs w:val="16"/>
        </w:rPr>
        <w:t>відповідальність</w:t>
      </w:r>
      <w:r w:rsidRPr="00E4605A">
        <w:rPr>
          <w:spacing w:val="-5"/>
          <w:sz w:val="16"/>
          <w:szCs w:val="16"/>
        </w:rPr>
        <w:t xml:space="preserve"> </w:t>
      </w:r>
      <w:r w:rsidRPr="00E4605A">
        <w:rPr>
          <w:sz w:val="16"/>
          <w:szCs w:val="16"/>
        </w:rPr>
        <w:t>перед</w:t>
      </w:r>
      <w:r w:rsidRPr="00E4605A">
        <w:rPr>
          <w:spacing w:val="-5"/>
          <w:sz w:val="16"/>
          <w:szCs w:val="16"/>
        </w:rPr>
        <w:t xml:space="preserve"> </w:t>
      </w:r>
      <w:r w:rsidRPr="00E4605A">
        <w:rPr>
          <w:sz w:val="16"/>
          <w:szCs w:val="16"/>
        </w:rPr>
        <w:t>іншою</w:t>
      </w:r>
      <w:r w:rsidRPr="00E4605A">
        <w:rPr>
          <w:spacing w:val="-6"/>
          <w:sz w:val="16"/>
          <w:szCs w:val="16"/>
        </w:rPr>
        <w:t xml:space="preserve"> </w:t>
      </w:r>
      <w:r w:rsidRPr="00E4605A">
        <w:rPr>
          <w:sz w:val="16"/>
          <w:szCs w:val="16"/>
        </w:rPr>
        <w:t>Стороною,</w:t>
      </w:r>
      <w:r w:rsidRPr="00E4605A">
        <w:rPr>
          <w:spacing w:val="-5"/>
          <w:sz w:val="16"/>
          <w:szCs w:val="16"/>
        </w:rPr>
        <w:t xml:space="preserve"> </w:t>
      </w:r>
      <w:r w:rsidRPr="00E4605A">
        <w:rPr>
          <w:sz w:val="16"/>
          <w:szCs w:val="16"/>
        </w:rPr>
        <w:t>відповідно</w:t>
      </w:r>
      <w:r w:rsidRPr="00E4605A">
        <w:rPr>
          <w:spacing w:val="-5"/>
          <w:sz w:val="16"/>
          <w:szCs w:val="16"/>
        </w:rPr>
        <w:t xml:space="preserve"> </w:t>
      </w:r>
      <w:r w:rsidRPr="00E4605A">
        <w:rPr>
          <w:sz w:val="16"/>
          <w:szCs w:val="16"/>
        </w:rPr>
        <w:t>до</w:t>
      </w:r>
      <w:r w:rsidRPr="00E4605A">
        <w:rPr>
          <w:spacing w:val="-6"/>
          <w:sz w:val="16"/>
          <w:szCs w:val="16"/>
        </w:rPr>
        <w:t xml:space="preserve"> </w:t>
      </w:r>
      <w:r w:rsidRPr="00E4605A">
        <w:rPr>
          <w:sz w:val="16"/>
          <w:szCs w:val="16"/>
        </w:rPr>
        <w:t>умов</w:t>
      </w:r>
      <w:r w:rsidRPr="00E4605A">
        <w:rPr>
          <w:spacing w:val="-5"/>
          <w:sz w:val="16"/>
          <w:szCs w:val="16"/>
        </w:rPr>
        <w:t xml:space="preserve"> </w:t>
      </w:r>
      <w:r w:rsidRPr="00E4605A">
        <w:rPr>
          <w:sz w:val="16"/>
          <w:szCs w:val="16"/>
        </w:rPr>
        <w:t>цього</w:t>
      </w:r>
      <w:r w:rsidRPr="00E4605A">
        <w:rPr>
          <w:spacing w:val="-5"/>
          <w:sz w:val="16"/>
          <w:szCs w:val="16"/>
        </w:rPr>
        <w:t xml:space="preserve"> </w:t>
      </w:r>
      <w:r w:rsidRPr="00E4605A">
        <w:rPr>
          <w:sz w:val="16"/>
          <w:szCs w:val="16"/>
        </w:rPr>
        <w:t>Договору,</w:t>
      </w:r>
      <w:r w:rsidRPr="00E4605A">
        <w:rPr>
          <w:spacing w:val="-6"/>
          <w:sz w:val="16"/>
          <w:szCs w:val="16"/>
        </w:rPr>
        <w:t xml:space="preserve"> </w:t>
      </w:r>
      <w:r w:rsidRPr="00E4605A">
        <w:rPr>
          <w:sz w:val="16"/>
          <w:szCs w:val="16"/>
        </w:rPr>
        <w:t>а</w:t>
      </w:r>
      <w:r w:rsidRPr="00E4605A">
        <w:rPr>
          <w:spacing w:val="-5"/>
          <w:sz w:val="16"/>
          <w:szCs w:val="16"/>
        </w:rPr>
        <w:t xml:space="preserve"> </w:t>
      </w:r>
      <w:r w:rsidRPr="00E4605A">
        <w:rPr>
          <w:sz w:val="16"/>
          <w:szCs w:val="16"/>
        </w:rPr>
        <w:t>в</w:t>
      </w:r>
      <w:r w:rsidRPr="00E4605A">
        <w:rPr>
          <w:spacing w:val="-5"/>
          <w:sz w:val="16"/>
          <w:szCs w:val="16"/>
        </w:rPr>
        <w:t xml:space="preserve"> </w:t>
      </w:r>
      <w:r w:rsidRPr="00E4605A">
        <w:rPr>
          <w:sz w:val="16"/>
          <w:szCs w:val="16"/>
        </w:rPr>
        <w:t>частині,</w:t>
      </w:r>
      <w:r w:rsidRPr="00E4605A">
        <w:rPr>
          <w:spacing w:val="-6"/>
          <w:sz w:val="16"/>
          <w:szCs w:val="16"/>
        </w:rPr>
        <w:t xml:space="preserve"> </w:t>
      </w:r>
      <w:r w:rsidRPr="00E4605A">
        <w:rPr>
          <w:sz w:val="16"/>
          <w:szCs w:val="16"/>
        </w:rPr>
        <w:t>неврегульованій цим Договором, - відповідно до чинного законодавства</w:t>
      </w:r>
      <w:r w:rsidRPr="00E4605A">
        <w:rPr>
          <w:spacing w:val="-13"/>
          <w:sz w:val="16"/>
          <w:szCs w:val="16"/>
        </w:rPr>
        <w:t xml:space="preserve"> </w:t>
      </w:r>
      <w:r w:rsidRPr="00E4605A">
        <w:rPr>
          <w:sz w:val="16"/>
          <w:szCs w:val="16"/>
        </w:rPr>
        <w:t>України.</w:t>
      </w:r>
    </w:p>
    <w:p w:rsidR="00000000" w:rsidRPr="00E4605A" w:rsidRDefault="00DC41C7">
      <w:pPr>
        <w:pStyle w:val="a5"/>
        <w:numPr>
          <w:ilvl w:val="1"/>
          <w:numId w:val="10"/>
        </w:numPr>
        <w:tabs>
          <w:tab w:val="left" w:pos="807"/>
        </w:tabs>
        <w:kinsoku w:val="0"/>
        <w:overflowPunct w:val="0"/>
        <w:spacing w:line="247" w:lineRule="auto"/>
        <w:ind w:right="257" w:firstLine="300"/>
        <w:rPr>
          <w:sz w:val="16"/>
          <w:szCs w:val="16"/>
        </w:rPr>
      </w:pPr>
      <w:r w:rsidRPr="00E4605A">
        <w:rPr>
          <w:sz w:val="16"/>
          <w:szCs w:val="16"/>
        </w:rPr>
        <w:t>У</w:t>
      </w:r>
      <w:r w:rsidRPr="00E4605A">
        <w:rPr>
          <w:spacing w:val="-8"/>
          <w:sz w:val="16"/>
          <w:szCs w:val="16"/>
        </w:rPr>
        <w:t xml:space="preserve"> </w:t>
      </w:r>
      <w:r w:rsidRPr="00E4605A">
        <w:rPr>
          <w:sz w:val="16"/>
          <w:szCs w:val="16"/>
        </w:rPr>
        <w:t>випадку</w:t>
      </w:r>
      <w:r w:rsidRPr="00E4605A">
        <w:rPr>
          <w:spacing w:val="-7"/>
          <w:sz w:val="16"/>
          <w:szCs w:val="16"/>
        </w:rPr>
        <w:t xml:space="preserve"> </w:t>
      </w:r>
      <w:r w:rsidRPr="00E4605A">
        <w:rPr>
          <w:sz w:val="16"/>
          <w:szCs w:val="16"/>
        </w:rPr>
        <w:t>прострочення</w:t>
      </w:r>
      <w:r w:rsidRPr="00E4605A">
        <w:rPr>
          <w:spacing w:val="-7"/>
          <w:sz w:val="16"/>
          <w:szCs w:val="16"/>
        </w:rPr>
        <w:t xml:space="preserve"> </w:t>
      </w:r>
      <w:r w:rsidRPr="00E4605A">
        <w:rPr>
          <w:sz w:val="16"/>
          <w:szCs w:val="16"/>
        </w:rPr>
        <w:t>Турагентом</w:t>
      </w:r>
      <w:r w:rsidRPr="00E4605A">
        <w:rPr>
          <w:spacing w:val="-7"/>
          <w:sz w:val="16"/>
          <w:szCs w:val="16"/>
        </w:rPr>
        <w:t xml:space="preserve"> </w:t>
      </w:r>
      <w:r w:rsidRPr="00E4605A">
        <w:rPr>
          <w:sz w:val="16"/>
          <w:szCs w:val="16"/>
        </w:rPr>
        <w:t>зобов’язання</w:t>
      </w:r>
      <w:r w:rsidRPr="00E4605A">
        <w:rPr>
          <w:spacing w:val="-7"/>
          <w:sz w:val="16"/>
          <w:szCs w:val="16"/>
        </w:rPr>
        <w:t xml:space="preserve"> </w:t>
      </w:r>
      <w:r w:rsidRPr="00E4605A">
        <w:rPr>
          <w:sz w:val="16"/>
          <w:szCs w:val="16"/>
        </w:rPr>
        <w:t>з</w:t>
      </w:r>
      <w:r w:rsidRPr="00E4605A">
        <w:rPr>
          <w:spacing w:val="-7"/>
          <w:sz w:val="16"/>
          <w:szCs w:val="16"/>
        </w:rPr>
        <w:t xml:space="preserve"> </w:t>
      </w:r>
      <w:r w:rsidRPr="00E4605A">
        <w:rPr>
          <w:sz w:val="16"/>
          <w:szCs w:val="16"/>
        </w:rPr>
        <w:t>оплати</w:t>
      </w:r>
      <w:r w:rsidRPr="00E4605A">
        <w:rPr>
          <w:spacing w:val="-7"/>
          <w:sz w:val="16"/>
          <w:szCs w:val="16"/>
        </w:rPr>
        <w:t xml:space="preserve"> </w:t>
      </w:r>
      <w:r w:rsidRPr="00E4605A">
        <w:rPr>
          <w:sz w:val="16"/>
          <w:szCs w:val="16"/>
        </w:rPr>
        <w:t>вартості</w:t>
      </w:r>
      <w:r w:rsidRPr="00E4605A">
        <w:rPr>
          <w:spacing w:val="-7"/>
          <w:sz w:val="16"/>
          <w:szCs w:val="16"/>
        </w:rPr>
        <w:t xml:space="preserve"> </w:t>
      </w:r>
      <w:r w:rsidRPr="00E4605A">
        <w:rPr>
          <w:sz w:val="16"/>
          <w:szCs w:val="16"/>
        </w:rPr>
        <w:t>Турпродукту,</w:t>
      </w:r>
      <w:r w:rsidRPr="00E4605A">
        <w:rPr>
          <w:spacing w:val="-7"/>
          <w:sz w:val="16"/>
          <w:szCs w:val="16"/>
        </w:rPr>
        <w:t xml:space="preserve"> </w:t>
      </w:r>
      <w:r w:rsidRPr="00E4605A">
        <w:rPr>
          <w:sz w:val="16"/>
          <w:szCs w:val="16"/>
        </w:rPr>
        <w:t>Турагент</w:t>
      </w:r>
      <w:r w:rsidRPr="00E4605A">
        <w:rPr>
          <w:spacing w:val="-7"/>
          <w:sz w:val="16"/>
          <w:szCs w:val="16"/>
        </w:rPr>
        <w:t xml:space="preserve"> </w:t>
      </w:r>
      <w:r w:rsidRPr="00E4605A">
        <w:rPr>
          <w:sz w:val="16"/>
          <w:szCs w:val="16"/>
        </w:rPr>
        <w:t>зобов'язаний</w:t>
      </w:r>
      <w:r w:rsidRPr="00E4605A">
        <w:rPr>
          <w:spacing w:val="-7"/>
          <w:sz w:val="16"/>
          <w:szCs w:val="16"/>
        </w:rPr>
        <w:t xml:space="preserve"> </w:t>
      </w:r>
      <w:r w:rsidRPr="00E4605A">
        <w:rPr>
          <w:sz w:val="16"/>
          <w:szCs w:val="16"/>
        </w:rPr>
        <w:t>перерахувати</w:t>
      </w:r>
      <w:r w:rsidRPr="00E4605A">
        <w:rPr>
          <w:spacing w:val="-7"/>
          <w:sz w:val="16"/>
          <w:szCs w:val="16"/>
        </w:rPr>
        <w:t xml:space="preserve"> </w:t>
      </w:r>
      <w:r w:rsidRPr="00E4605A">
        <w:rPr>
          <w:sz w:val="16"/>
          <w:szCs w:val="16"/>
        </w:rPr>
        <w:t xml:space="preserve">Туроператору пеню в розмірі подвійної облікової ставки НБУ, що діяла протягом терміну прострочення зобов’язання, від суми боргу за кожний день прострочення платежу до дня здійснення оплати в </w:t>
      </w:r>
      <w:r w:rsidRPr="00E4605A">
        <w:rPr>
          <w:sz w:val="16"/>
          <w:szCs w:val="16"/>
        </w:rPr>
        <w:t>повному обсязі. У випадку, якщо строк оплати порушено Турагентом більше ніж на 30 (тридцять)</w:t>
      </w:r>
      <w:r w:rsidRPr="00E4605A">
        <w:rPr>
          <w:spacing w:val="-3"/>
          <w:sz w:val="16"/>
          <w:szCs w:val="16"/>
        </w:rPr>
        <w:t xml:space="preserve"> </w:t>
      </w:r>
      <w:r w:rsidRPr="00E4605A">
        <w:rPr>
          <w:sz w:val="16"/>
          <w:szCs w:val="16"/>
        </w:rPr>
        <w:t>календарних</w:t>
      </w:r>
      <w:r w:rsidRPr="00E4605A">
        <w:rPr>
          <w:spacing w:val="-3"/>
          <w:sz w:val="16"/>
          <w:szCs w:val="16"/>
        </w:rPr>
        <w:t xml:space="preserve"> </w:t>
      </w:r>
      <w:r w:rsidRPr="00E4605A">
        <w:rPr>
          <w:sz w:val="16"/>
          <w:szCs w:val="16"/>
        </w:rPr>
        <w:t>днів,</w:t>
      </w:r>
      <w:r w:rsidRPr="00E4605A">
        <w:rPr>
          <w:spacing w:val="-3"/>
          <w:sz w:val="16"/>
          <w:szCs w:val="16"/>
        </w:rPr>
        <w:t xml:space="preserve"> </w:t>
      </w:r>
      <w:r w:rsidRPr="00E4605A">
        <w:rPr>
          <w:sz w:val="16"/>
          <w:szCs w:val="16"/>
        </w:rPr>
        <w:t>Турагент</w:t>
      </w:r>
      <w:r w:rsidRPr="00E4605A">
        <w:rPr>
          <w:spacing w:val="-3"/>
          <w:sz w:val="16"/>
          <w:szCs w:val="16"/>
        </w:rPr>
        <w:t xml:space="preserve"> </w:t>
      </w:r>
      <w:r w:rsidRPr="00E4605A">
        <w:rPr>
          <w:sz w:val="16"/>
          <w:szCs w:val="16"/>
        </w:rPr>
        <w:t>додатково</w:t>
      </w:r>
      <w:r w:rsidRPr="00E4605A">
        <w:rPr>
          <w:spacing w:val="-3"/>
          <w:sz w:val="16"/>
          <w:szCs w:val="16"/>
        </w:rPr>
        <w:t xml:space="preserve"> </w:t>
      </w:r>
      <w:r w:rsidRPr="00E4605A">
        <w:rPr>
          <w:sz w:val="16"/>
          <w:szCs w:val="16"/>
        </w:rPr>
        <w:t>сплачує</w:t>
      </w:r>
      <w:r w:rsidRPr="00E4605A">
        <w:rPr>
          <w:spacing w:val="-3"/>
          <w:sz w:val="16"/>
          <w:szCs w:val="16"/>
        </w:rPr>
        <w:t xml:space="preserve"> </w:t>
      </w:r>
      <w:r w:rsidRPr="00E4605A">
        <w:rPr>
          <w:sz w:val="16"/>
          <w:szCs w:val="16"/>
        </w:rPr>
        <w:t>штраф</w:t>
      </w:r>
      <w:r w:rsidRPr="00E4605A">
        <w:rPr>
          <w:spacing w:val="-3"/>
          <w:sz w:val="16"/>
          <w:szCs w:val="16"/>
        </w:rPr>
        <w:t xml:space="preserve"> </w:t>
      </w:r>
      <w:r w:rsidRPr="00E4605A">
        <w:rPr>
          <w:sz w:val="16"/>
          <w:szCs w:val="16"/>
        </w:rPr>
        <w:t>у</w:t>
      </w:r>
      <w:r w:rsidRPr="00E4605A">
        <w:rPr>
          <w:spacing w:val="-3"/>
          <w:sz w:val="16"/>
          <w:szCs w:val="16"/>
        </w:rPr>
        <w:t xml:space="preserve"> </w:t>
      </w:r>
      <w:r w:rsidRPr="00E4605A">
        <w:rPr>
          <w:sz w:val="16"/>
          <w:szCs w:val="16"/>
        </w:rPr>
        <w:t>розмірі</w:t>
      </w:r>
      <w:r w:rsidRPr="00E4605A">
        <w:rPr>
          <w:spacing w:val="-3"/>
          <w:sz w:val="16"/>
          <w:szCs w:val="16"/>
        </w:rPr>
        <w:t xml:space="preserve"> </w:t>
      </w:r>
      <w:r w:rsidRPr="00E4605A">
        <w:rPr>
          <w:sz w:val="16"/>
          <w:szCs w:val="16"/>
        </w:rPr>
        <w:t>10%</w:t>
      </w:r>
      <w:r w:rsidRPr="00E4605A">
        <w:rPr>
          <w:spacing w:val="-3"/>
          <w:sz w:val="16"/>
          <w:szCs w:val="16"/>
        </w:rPr>
        <w:t xml:space="preserve"> </w:t>
      </w:r>
      <w:r w:rsidRPr="00E4605A">
        <w:rPr>
          <w:sz w:val="16"/>
          <w:szCs w:val="16"/>
        </w:rPr>
        <w:t>від</w:t>
      </w:r>
      <w:r w:rsidRPr="00E4605A">
        <w:rPr>
          <w:spacing w:val="-3"/>
          <w:sz w:val="16"/>
          <w:szCs w:val="16"/>
        </w:rPr>
        <w:t xml:space="preserve"> </w:t>
      </w:r>
      <w:r w:rsidRPr="00E4605A">
        <w:rPr>
          <w:sz w:val="16"/>
          <w:szCs w:val="16"/>
        </w:rPr>
        <w:t>вартості</w:t>
      </w:r>
      <w:r w:rsidRPr="00E4605A">
        <w:rPr>
          <w:spacing w:val="-3"/>
          <w:sz w:val="16"/>
          <w:szCs w:val="16"/>
        </w:rPr>
        <w:t xml:space="preserve"> </w:t>
      </w:r>
      <w:r w:rsidRPr="00E4605A">
        <w:rPr>
          <w:sz w:val="16"/>
          <w:szCs w:val="16"/>
        </w:rPr>
        <w:t>Турпродукту.</w:t>
      </w:r>
    </w:p>
    <w:p w:rsidR="00000000" w:rsidRPr="00E4605A" w:rsidRDefault="00DC41C7">
      <w:pPr>
        <w:pStyle w:val="a5"/>
        <w:numPr>
          <w:ilvl w:val="1"/>
          <w:numId w:val="10"/>
        </w:numPr>
        <w:tabs>
          <w:tab w:val="left" w:pos="806"/>
        </w:tabs>
        <w:kinsoku w:val="0"/>
        <w:overflowPunct w:val="0"/>
        <w:spacing w:line="247" w:lineRule="auto"/>
        <w:ind w:right="274" w:firstLine="300"/>
        <w:rPr>
          <w:sz w:val="16"/>
          <w:szCs w:val="16"/>
        </w:rPr>
      </w:pPr>
      <w:r w:rsidRPr="00E4605A">
        <w:rPr>
          <w:sz w:val="16"/>
          <w:szCs w:val="16"/>
        </w:rPr>
        <w:t>У</w:t>
      </w:r>
      <w:r w:rsidRPr="00E4605A">
        <w:rPr>
          <w:spacing w:val="-8"/>
          <w:sz w:val="16"/>
          <w:szCs w:val="16"/>
        </w:rPr>
        <w:t xml:space="preserve"> </w:t>
      </w:r>
      <w:r w:rsidRPr="00E4605A">
        <w:rPr>
          <w:sz w:val="16"/>
          <w:szCs w:val="16"/>
        </w:rPr>
        <w:t>разі</w:t>
      </w:r>
      <w:r w:rsidRPr="00E4605A">
        <w:rPr>
          <w:spacing w:val="-8"/>
          <w:sz w:val="16"/>
          <w:szCs w:val="16"/>
        </w:rPr>
        <w:t xml:space="preserve"> </w:t>
      </w:r>
      <w:r w:rsidRPr="00E4605A">
        <w:rPr>
          <w:sz w:val="16"/>
          <w:szCs w:val="16"/>
        </w:rPr>
        <w:t>невиконання,</w:t>
      </w:r>
      <w:r w:rsidRPr="00E4605A">
        <w:rPr>
          <w:spacing w:val="-8"/>
          <w:sz w:val="16"/>
          <w:szCs w:val="16"/>
        </w:rPr>
        <w:t xml:space="preserve"> </w:t>
      </w:r>
      <w:r w:rsidRPr="00E4605A">
        <w:rPr>
          <w:sz w:val="16"/>
          <w:szCs w:val="16"/>
        </w:rPr>
        <w:t>неналежного</w:t>
      </w:r>
      <w:r w:rsidRPr="00E4605A">
        <w:rPr>
          <w:spacing w:val="-8"/>
          <w:sz w:val="16"/>
          <w:szCs w:val="16"/>
        </w:rPr>
        <w:t xml:space="preserve"> </w:t>
      </w:r>
      <w:r w:rsidRPr="00E4605A">
        <w:rPr>
          <w:sz w:val="16"/>
          <w:szCs w:val="16"/>
        </w:rPr>
        <w:t>виконання</w:t>
      </w:r>
      <w:r w:rsidRPr="00E4605A">
        <w:rPr>
          <w:spacing w:val="-7"/>
          <w:sz w:val="16"/>
          <w:szCs w:val="16"/>
        </w:rPr>
        <w:t xml:space="preserve"> </w:t>
      </w:r>
      <w:r w:rsidRPr="00E4605A">
        <w:rPr>
          <w:sz w:val="16"/>
          <w:szCs w:val="16"/>
        </w:rPr>
        <w:t>зобов’язань,</w:t>
      </w:r>
      <w:r w:rsidRPr="00E4605A">
        <w:rPr>
          <w:spacing w:val="-8"/>
          <w:sz w:val="16"/>
          <w:szCs w:val="16"/>
        </w:rPr>
        <w:t xml:space="preserve"> </w:t>
      </w:r>
      <w:r w:rsidRPr="00E4605A">
        <w:rPr>
          <w:sz w:val="16"/>
          <w:szCs w:val="16"/>
        </w:rPr>
        <w:t>передбачених</w:t>
      </w:r>
      <w:r w:rsidRPr="00E4605A">
        <w:rPr>
          <w:spacing w:val="-8"/>
          <w:sz w:val="16"/>
          <w:szCs w:val="16"/>
        </w:rPr>
        <w:t xml:space="preserve"> </w:t>
      </w:r>
      <w:r w:rsidRPr="00E4605A">
        <w:rPr>
          <w:sz w:val="16"/>
          <w:szCs w:val="16"/>
        </w:rPr>
        <w:t>цим</w:t>
      </w:r>
      <w:r w:rsidRPr="00E4605A">
        <w:rPr>
          <w:spacing w:val="-8"/>
          <w:sz w:val="16"/>
          <w:szCs w:val="16"/>
        </w:rPr>
        <w:t xml:space="preserve"> </w:t>
      </w:r>
      <w:r w:rsidRPr="00E4605A">
        <w:rPr>
          <w:sz w:val="16"/>
          <w:szCs w:val="16"/>
        </w:rPr>
        <w:t>Договором,</w:t>
      </w:r>
      <w:r w:rsidRPr="00E4605A">
        <w:rPr>
          <w:spacing w:val="-8"/>
          <w:sz w:val="16"/>
          <w:szCs w:val="16"/>
        </w:rPr>
        <w:t xml:space="preserve"> </w:t>
      </w:r>
      <w:r w:rsidRPr="00E4605A">
        <w:rPr>
          <w:sz w:val="16"/>
          <w:szCs w:val="16"/>
        </w:rPr>
        <w:t>Турагент</w:t>
      </w:r>
      <w:r w:rsidRPr="00E4605A">
        <w:rPr>
          <w:spacing w:val="-7"/>
          <w:sz w:val="16"/>
          <w:szCs w:val="16"/>
        </w:rPr>
        <w:t xml:space="preserve"> </w:t>
      </w:r>
      <w:r w:rsidRPr="00E4605A">
        <w:rPr>
          <w:sz w:val="16"/>
          <w:szCs w:val="16"/>
        </w:rPr>
        <w:t>відшкодовує</w:t>
      </w:r>
      <w:r w:rsidRPr="00E4605A">
        <w:rPr>
          <w:spacing w:val="-8"/>
          <w:sz w:val="16"/>
          <w:szCs w:val="16"/>
        </w:rPr>
        <w:t xml:space="preserve"> </w:t>
      </w:r>
      <w:r w:rsidRPr="00E4605A">
        <w:rPr>
          <w:sz w:val="16"/>
          <w:szCs w:val="16"/>
        </w:rPr>
        <w:t>Туроператору</w:t>
      </w:r>
      <w:r w:rsidRPr="00E4605A">
        <w:rPr>
          <w:spacing w:val="-8"/>
          <w:sz w:val="16"/>
          <w:szCs w:val="16"/>
        </w:rPr>
        <w:t xml:space="preserve"> </w:t>
      </w:r>
      <w:r w:rsidRPr="00E4605A">
        <w:rPr>
          <w:sz w:val="16"/>
          <w:szCs w:val="16"/>
        </w:rPr>
        <w:t xml:space="preserve">завдані збитки в повному обсязі, включаючи, але не обмежуючись, реальні збитки, а також витрати, понесені у зв’язку з претензіями/позовами Туристів і/або Замовників, Партнерів і/або інших третіх осіб, включаючи </w:t>
      </w:r>
      <w:r w:rsidRPr="00E4605A">
        <w:rPr>
          <w:sz w:val="16"/>
          <w:szCs w:val="16"/>
        </w:rPr>
        <w:t>витрати, понесені Туроператором внаслідок застосування до кого-небудь з Туристів санкцій за порушення порядку перетинання кордону, якщо оплата адміністративних штрафів, неустойки та інших платежів</w:t>
      </w:r>
      <w:r w:rsidRPr="00E4605A">
        <w:rPr>
          <w:spacing w:val="-5"/>
          <w:sz w:val="16"/>
          <w:szCs w:val="16"/>
        </w:rPr>
        <w:t xml:space="preserve"> </w:t>
      </w:r>
      <w:r w:rsidRPr="00E4605A">
        <w:rPr>
          <w:sz w:val="16"/>
          <w:szCs w:val="16"/>
        </w:rPr>
        <w:t>була</w:t>
      </w:r>
      <w:r w:rsidRPr="00E4605A">
        <w:rPr>
          <w:spacing w:val="-5"/>
          <w:sz w:val="16"/>
          <w:szCs w:val="16"/>
        </w:rPr>
        <w:t xml:space="preserve"> </w:t>
      </w:r>
      <w:r w:rsidRPr="00E4605A">
        <w:rPr>
          <w:sz w:val="16"/>
          <w:szCs w:val="16"/>
        </w:rPr>
        <w:t>покладена</w:t>
      </w:r>
      <w:r w:rsidRPr="00E4605A">
        <w:rPr>
          <w:spacing w:val="-4"/>
          <w:sz w:val="16"/>
          <w:szCs w:val="16"/>
        </w:rPr>
        <w:t xml:space="preserve"> </w:t>
      </w:r>
      <w:r w:rsidRPr="00E4605A">
        <w:rPr>
          <w:sz w:val="16"/>
          <w:szCs w:val="16"/>
        </w:rPr>
        <w:t>на</w:t>
      </w:r>
      <w:r w:rsidRPr="00E4605A">
        <w:rPr>
          <w:spacing w:val="-5"/>
          <w:sz w:val="16"/>
          <w:szCs w:val="16"/>
        </w:rPr>
        <w:t xml:space="preserve"> </w:t>
      </w:r>
      <w:r w:rsidRPr="00E4605A">
        <w:rPr>
          <w:sz w:val="16"/>
          <w:szCs w:val="16"/>
        </w:rPr>
        <w:t>Туроператора</w:t>
      </w:r>
      <w:r w:rsidRPr="00E4605A">
        <w:rPr>
          <w:spacing w:val="-5"/>
          <w:sz w:val="16"/>
          <w:szCs w:val="16"/>
        </w:rPr>
        <w:t xml:space="preserve"> </w:t>
      </w:r>
      <w:r w:rsidRPr="00E4605A">
        <w:rPr>
          <w:sz w:val="16"/>
          <w:szCs w:val="16"/>
        </w:rPr>
        <w:t>відповідними</w:t>
      </w:r>
      <w:r w:rsidRPr="00E4605A">
        <w:rPr>
          <w:spacing w:val="-4"/>
          <w:sz w:val="16"/>
          <w:szCs w:val="16"/>
        </w:rPr>
        <w:t xml:space="preserve"> </w:t>
      </w:r>
      <w:r w:rsidRPr="00E4605A">
        <w:rPr>
          <w:sz w:val="16"/>
          <w:szCs w:val="16"/>
        </w:rPr>
        <w:t>державними</w:t>
      </w:r>
      <w:r w:rsidRPr="00E4605A">
        <w:rPr>
          <w:spacing w:val="-5"/>
          <w:sz w:val="16"/>
          <w:szCs w:val="16"/>
        </w:rPr>
        <w:t xml:space="preserve"> </w:t>
      </w:r>
      <w:r w:rsidRPr="00E4605A">
        <w:rPr>
          <w:sz w:val="16"/>
          <w:szCs w:val="16"/>
        </w:rPr>
        <w:t>орга</w:t>
      </w:r>
      <w:r w:rsidRPr="00E4605A">
        <w:rPr>
          <w:sz w:val="16"/>
          <w:szCs w:val="16"/>
        </w:rPr>
        <w:t>нами</w:t>
      </w:r>
      <w:r w:rsidRPr="00E4605A">
        <w:rPr>
          <w:spacing w:val="-4"/>
          <w:sz w:val="16"/>
          <w:szCs w:val="16"/>
        </w:rPr>
        <w:t xml:space="preserve"> </w:t>
      </w:r>
      <w:r w:rsidRPr="00E4605A">
        <w:rPr>
          <w:sz w:val="16"/>
          <w:szCs w:val="16"/>
        </w:rPr>
        <w:t>та/або</w:t>
      </w:r>
      <w:r w:rsidRPr="00E4605A">
        <w:rPr>
          <w:spacing w:val="-5"/>
          <w:sz w:val="16"/>
          <w:szCs w:val="16"/>
        </w:rPr>
        <w:t xml:space="preserve"> </w:t>
      </w:r>
      <w:r w:rsidRPr="00E4605A">
        <w:rPr>
          <w:sz w:val="16"/>
          <w:szCs w:val="16"/>
        </w:rPr>
        <w:t>авіакомпаніями-перевізниками.</w:t>
      </w:r>
    </w:p>
    <w:p w:rsidR="00000000" w:rsidRPr="00E4605A" w:rsidRDefault="00DC41C7">
      <w:pPr>
        <w:pStyle w:val="a5"/>
        <w:numPr>
          <w:ilvl w:val="1"/>
          <w:numId w:val="10"/>
        </w:numPr>
        <w:tabs>
          <w:tab w:val="left" w:pos="802"/>
        </w:tabs>
        <w:kinsoku w:val="0"/>
        <w:overflowPunct w:val="0"/>
        <w:spacing w:line="247" w:lineRule="auto"/>
        <w:ind w:right="266" w:firstLine="300"/>
        <w:rPr>
          <w:sz w:val="16"/>
          <w:szCs w:val="16"/>
        </w:rPr>
      </w:pPr>
      <w:r w:rsidRPr="00E4605A">
        <w:rPr>
          <w:sz w:val="16"/>
          <w:szCs w:val="16"/>
        </w:rPr>
        <w:t>У</w:t>
      </w:r>
      <w:r w:rsidRPr="00E4605A">
        <w:rPr>
          <w:spacing w:val="-7"/>
          <w:sz w:val="16"/>
          <w:szCs w:val="16"/>
        </w:rPr>
        <w:t xml:space="preserve"> </w:t>
      </w:r>
      <w:r w:rsidRPr="00E4605A">
        <w:rPr>
          <w:sz w:val="16"/>
          <w:szCs w:val="16"/>
        </w:rPr>
        <w:t>випадку</w:t>
      </w:r>
      <w:r w:rsidRPr="00E4605A">
        <w:rPr>
          <w:spacing w:val="-7"/>
          <w:sz w:val="16"/>
          <w:szCs w:val="16"/>
        </w:rPr>
        <w:t xml:space="preserve"> </w:t>
      </w:r>
      <w:r w:rsidRPr="00E4605A">
        <w:rPr>
          <w:sz w:val="16"/>
          <w:szCs w:val="16"/>
        </w:rPr>
        <w:t>відмови</w:t>
      </w:r>
      <w:r w:rsidRPr="00E4605A">
        <w:rPr>
          <w:spacing w:val="-7"/>
          <w:sz w:val="16"/>
          <w:szCs w:val="16"/>
        </w:rPr>
        <w:t xml:space="preserve"> </w:t>
      </w:r>
      <w:r w:rsidRPr="00E4605A">
        <w:rPr>
          <w:sz w:val="16"/>
          <w:szCs w:val="16"/>
        </w:rPr>
        <w:t>Турагента</w:t>
      </w:r>
      <w:r w:rsidRPr="00E4605A">
        <w:rPr>
          <w:spacing w:val="-7"/>
          <w:sz w:val="16"/>
          <w:szCs w:val="16"/>
        </w:rPr>
        <w:t xml:space="preserve"> </w:t>
      </w:r>
      <w:r w:rsidRPr="00E4605A">
        <w:rPr>
          <w:sz w:val="16"/>
          <w:szCs w:val="16"/>
        </w:rPr>
        <w:t>та/або</w:t>
      </w:r>
      <w:r w:rsidRPr="00E4605A">
        <w:rPr>
          <w:spacing w:val="-6"/>
          <w:sz w:val="16"/>
          <w:szCs w:val="16"/>
        </w:rPr>
        <w:t xml:space="preserve"> </w:t>
      </w:r>
      <w:r w:rsidRPr="00E4605A">
        <w:rPr>
          <w:sz w:val="16"/>
          <w:szCs w:val="16"/>
        </w:rPr>
        <w:t>Туриста</w:t>
      </w:r>
      <w:r w:rsidRPr="00E4605A">
        <w:rPr>
          <w:spacing w:val="-7"/>
          <w:sz w:val="16"/>
          <w:szCs w:val="16"/>
        </w:rPr>
        <w:t xml:space="preserve"> </w:t>
      </w:r>
      <w:r w:rsidRPr="00E4605A">
        <w:rPr>
          <w:sz w:val="16"/>
          <w:szCs w:val="16"/>
        </w:rPr>
        <w:t>від</w:t>
      </w:r>
      <w:r w:rsidRPr="00E4605A">
        <w:rPr>
          <w:spacing w:val="-7"/>
          <w:sz w:val="16"/>
          <w:szCs w:val="16"/>
        </w:rPr>
        <w:t xml:space="preserve"> </w:t>
      </w:r>
      <w:r w:rsidRPr="00E4605A">
        <w:rPr>
          <w:sz w:val="16"/>
          <w:szCs w:val="16"/>
        </w:rPr>
        <w:t>одержання</w:t>
      </w:r>
      <w:r w:rsidRPr="00E4605A">
        <w:rPr>
          <w:spacing w:val="-7"/>
          <w:sz w:val="16"/>
          <w:szCs w:val="16"/>
        </w:rPr>
        <w:t xml:space="preserve"> </w:t>
      </w:r>
      <w:r w:rsidRPr="00E4605A">
        <w:rPr>
          <w:sz w:val="16"/>
          <w:szCs w:val="16"/>
        </w:rPr>
        <w:t>туристичних</w:t>
      </w:r>
      <w:r w:rsidRPr="00E4605A">
        <w:rPr>
          <w:spacing w:val="-7"/>
          <w:sz w:val="16"/>
          <w:szCs w:val="16"/>
        </w:rPr>
        <w:t xml:space="preserve"> </w:t>
      </w:r>
      <w:r w:rsidRPr="00E4605A">
        <w:rPr>
          <w:sz w:val="16"/>
          <w:szCs w:val="16"/>
        </w:rPr>
        <w:t>послуг</w:t>
      </w:r>
      <w:r w:rsidRPr="00E4605A">
        <w:rPr>
          <w:spacing w:val="-6"/>
          <w:sz w:val="16"/>
          <w:szCs w:val="16"/>
        </w:rPr>
        <w:t xml:space="preserve"> </w:t>
      </w:r>
      <w:r w:rsidRPr="00E4605A">
        <w:rPr>
          <w:sz w:val="16"/>
          <w:szCs w:val="16"/>
        </w:rPr>
        <w:t>з</w:t>
      </w:r>
      <w:r w:rsidRPr="00E4605A">
        <w:rPr>
          <w:spacing w:val="-7"/>
          <w:sz w:val="16"/>
          <w:szCs w:val="16"/>
        </w:rPr>
        <w:t xml:space="preserve"> </w:t>
      </w:r>
      <w:r w:rsidRPr="00E4605A">
        <w:rPr>
          <w:sz w:val="16"/>
          <w:szCs w:val="16"/>
        </w:rPr>
        <w:t>будь-яких</w:t>
      </w:r>
      <w:r w:rsidRPr="00E4605A">
        <w:rPr>
          <w:spacing w:val="-7"/>
          <w:sz w:val="16"/>
          <w:szCs w:val="16"/>
        </w:rPr>
        <w:t xml:space="preserve"> </w:t>
      </w:r>
      <w:r w:rsidRPr="00E4605A">
        <w:rPr>
          <w:sz w:val="16"/>
          <w:szCs w:val="16"/>
        </w:rPr>
        <w:t>причин</w:t>
      </w:r>
      <w:r w:rsidRPr="00E4605A">
        <w:rPr>
          <w:spacing w:val="-7"/>
          <w:sz w:val="16"/>
          <w:szCs w:val="16"/>
        </w:rPr>
        <w:t xml:space="preserve"> </w:t>
      </w:r>
      <w:r w:rsidRPr="00E4605A">
        <w:rPr>
          <w:sz w:val="16"/>
          <w:szCs w:val="16"/>
        </w:rPr>
        <w:t>незалежних</w:t>
      </w:r>
      <w:r w:rsidRPr="00E4605A">
        <w:rPr>
          <w:spacing w:val="-7"/>
          <w:sz w:val="16"/>
          <w:szCs w:val="16"/>
        </w:rPr>
        <w:t xml:space="preserve"> </w:t>
      </w:r>
      <w:r w:rsidRPr="00E4605A">
        <w:rPr>
          <w:sz w:val="16"/>
          <w:szCs w:val="16"/>
        </w:rPr>
        <w:t>від</w:t>
      </w:r>
      <w:r w:rsidRPr="00E4605A">
        <w:rPr>
          <w:spacing w:val="-6"/>
          <w:sz w:val="16"/>
          <w:szCs w:val="16"/>
        </w:rPr>
        <w:t xml:space="preserve"> </w:t>
      </w:r>
      <w:r w:rsidRPr="00E4605A">
        <w:rPr>
          <w:sz w:val="16"/>
          <w:szCs w:val="16"/>
        </w:rPr>
        <w:t>Туроператора</w:t>
      </w:r>
      <w:r w:rsidRPr="00E4605A">
        <w:rPr>
          <w:spacing w:val="-7"/>
          <w:sz w:val="16"/>
          <w:szCs w:val="16"/>
        </w:rPr>
        <w:t xml:space="preserve"> </w:t>
      </w:r>
      <w:r w:rsidRPr="00E4605A">
        <w:rPr>
          <w:sz w:val="16"/>
          <w:szCs w:val="16"/>
        </w:rPr>
        <w:t>або неможливості їх одержання внаслідок відмови посольства країни відвідування у видачі віз</w:t>
      </w:r>
      <w:r w:rsidRPr="00E4605A">
        <w:rPr>
          <w:sz w:val="16"/>
          <w:szCs w:val="16"/>
        </w:rPr>
        <w:t>и Туристу, а також у випадку зміни Замовлення чи його ануляції, Турагент зобов’язаний сплатити Туроператору узгоджену Сторонами цього Договору неустойку у вигляді штрафу, в наступних розмірах і</w:t>
      </w:r>
      <w:r w:rsidRPr="00E4605A">
        <w:rPr>
          <w:spacing w:val="-3"/>
          <w:sz w:val="16"/>
          <w:szCs w:val="16"/>
        </w:rPr>
        <w:t xml:space="preserve"> </w:t>
      </w:r>
      <w:r w:rsidRPr="00E4605A">
        <w:rPr>
          <w:sz w:val="16"/>
          <w:szCs w:val="16"/>
        </w:rPr>
        <w:t>порядку:</w:t>
      </w:r>
    </w:p>
    <w:p w:rsidR="00000000" w:rsidRPr="00E4605A" w:rsidRDefault="00DC41C7">
      <w:pPr>
        <w:pStyle w:val="a5"/>
        <w:numPr>
          <w:ilvl w:val="0"/>
          <w:numId w:val="15"/>
        </w:numPr>
        <w:tabs>
          <w:tab w:val="left" w:pos="586"/>
        </w:tabs>
        <w:kinsoku w:val="0"/>
        <w:overflowPunct w:val="0"/>
        <w:spacing w:line="183" w:lineRule="exact"/>
        <w:ind w:left="585" w:hanging="97"/>
        <w:jc w:val="left"/>
        <w:rPr>
          <w:sz w:val="16"/>
          <w:szCs w:val="16"/>
        </w:rPr>
      </w:pPr>
      <w:r w:rsidRPr="00E4605A">
        <w:rPr>
          <w:sz w:val="16"/>
          <w:szCs w:val="16"/>
        </w:rPr>
        <w:t>при</w:t>
      </w:r>
      <w:r w:rsidRPr="00E4605A">
        <w:rPr>
          <w:spacing w:val="-5"/>
          <w:sz w:val="16"/>
          <w:szCs w:val="16"/>
        </w:rPr>
        <w:t xml:space="preserve"> </w:t>
      </w:r>
      <w:r w:rsidRPr="00E4605A">
        <w:rPr>
          <w:sz w:val="16"/>
          <w:szCs w:val="16"/>
        </w:rPr>
        <w:t>відмові</w:t>
      </w:r>
      <w:r w:rsidRPr="00E4605A">
        <w:rPr>
          <w:spacing w:val="-5"/>
          <w:sz w:val="16"/>
          <w:szCs w:val="16"/>
        </w:rPr>
        <w:t xml:space="preserve"> </w:t>
      </w:r>
      <w:r w:rsidRPr="00E4605A">
        <w:rPr>
          <w:sz w:val="16"/>
          <w:szCs w:val="16"/>
        </w:rPr>
        <w:t>або</w:t>
      </w:r>
      <w:r w:rsidRPr="00E4605A">
        <w:rPr>
          <w:spacing w:val="-5"/>
          <w:sz w:val="16"/>
          <w:szCs w:val="16"/>
        </w:rPr>
        <w:t xml:space="preserve"> </w:t>
      </w:r>
      <w:r w:rsidRPr="00E4605A">
        <w:rPr>
          <w:sz w:val="16"/>
          <w:szCs w:val="16"/>
        </w:rPr>
        <w:t>зміні</w:t>
      </w:r>
      <w:r w:rsidRPr="00E4605A">
        <w:rPr>
          <w:spacing w:val="-5"/>
          <w:sz w:val="16"/>
          <w:szCs w:val="16"/>
        </w:rPr>
        <w:t xml:space="preserve"> </w:t>
      </w:r>
      <w:r w:rsidRPr="00E4605A">
        <w:rPr>
          <w:sz w:val="16"/>
          <w:szCs w:val="16"/>
        </w:rPr>
        <w:t>Замовлення</w:t>
      </w:r>
      <w:r w:rsidRPr="00E4605A">
        <w:rPr>
          <w:spacing w:val="-4"/>
          <w:sz w:val="16"/>
          <w:szCs w:val="16"/>
        </w:rPr>
        <w:t xml:space="preserve"> </w:t>
      </w:r>
      <w:r w:rsidRPr="00E4605A">
        <w:rPr>
          <w:sz w:val="16"/>
          <w:szCs w:val="16"/>
        </w:rPr>
        <w:t>в</w:t>
      </w:r>
      <w:r w:rsidRPr="00E4605A">
        <w:rPr>
          <w:spacing w:val="-5"/>
          <w:sz w:val="16"/>
          <w:szCs w:val="16"/>
        </w:rPr>
        <w:t xml:space="preserve"> </w:t>
      </w:r>
      <w:r w:rsidRPr="00E4605A">
        <w:rPr>
          <w:sz w:val="16"/>
          <w:szCs w:val="16"/>
        </w:rPr>
        <w:t>строк</w:t>
      </w:r>
      <w:r w:rsidRPr="00E4605A">
        <w:rPr>
          <w:spacing w:val="-5"/>
          <w:sz w:val="16"/>
          <w:szCs w:val="16"/>
        </w:rPr>
        <w:t xml:space="preserve"> </w:t>
      </w:r>
      <w:r w:rsidRPr="00E4605A">
        <w:rPr>
          <w:sz w:val="16"/>
          <w:szCs w:val="16"/>
        </w:rPr>
        <w:t>більший</w:t>
      </w:r>
      <w:r w:rsidRPr="00E4605A">
        <w:rPr>
          <w:spacing w:val="-5"/>
          <w:sz w:val="16"/>
          <w:szCs w:val="16"/>
        </w:rPr>
        <w:t xml:space="preserve"> </w:t>
      </w:r>
      <w:r w:rsidRPr="00E4605A">
        <w:rPr>
          <w:sz w:val="16"/>
          <w:szCs w:val="16"/>
        </w:rPr>
        <w:t>ніж</w:t>
      </w:r>
      <w:r w:rsidRPr="00E4605A">
        <w:rPr>
          <w:spacing w:val="-5"/>
          <w:sz w:val="16"/>
          <w:szCs w:val="16"/>
        </w:rPr>
        <w:t xml:space="preserve"> </w:t>
      </w:r>
      <w:r w:rsidR="0001198B" w:rsidRPr="0001198B">
        <w:rPr>
          <w:sz w:val="16"/>
          <w:szCs w:val="16"/>
          <w:lang w:val="ru-RU"/>
        </w:rPr>
        <w:t>23</w:t>
      </w:r>
      <w:r w:rsidRPr="00E4605A">
        <w:rPr>
          <w:spacing w:val="-4"/>
          <w:sz w:val="16"/>
          <w:szCs w:val="16"/>
        </w:rPr>
        <w:t xml:space="preserve"> </w:t>
      </w:r>
      <w:r w:rsidRPr="00E4605A">
        <w:rPr>
          <w:sz w:val="16"/>
          <w:szCs w:val="16"/>
        </w:rPr>
        <w:t>днів</w:t>
      </w:r>
      <w:r w:rsidRPr="00E4605A">
        <w:rPr>
          <w:spacing w:val="-5"/>
          <w:sz w:val="16"/>
          <w:szCs w:val="16"/>
        </w:rPr>
        <w:t xml:space="preserve"> </w:t>
      </w:r>
      <w:r w:rsidRPr="00E4605A">
        <w:rPr>
          <w:sz w:val="16"/>
          <w:szCs w:val="16"/>
        </w:rPr>
        <w:t>до</w:t>
      </w:r>
      <w:r w:rsidRPr="00E4605A">
        <w:rPr>
          <w:spacing w:val="-5"/>
          <w:sz w:val="16"/>
          <w:szCs w:val="16"/>
        </w:rPr>
        <w:t xml:space="preserve"> </w:t>
      </w:r>
      <w:r w:rsidRPr="00E4605A">
        <w:rPr>
          <w:sz w:val="16"/>
          <w:szCs w:val="16"/>
        </w:rPr>
        <w:t>початку</w:t>
      </w:r>
      <w:r w:rsidRPr="00E4605A">
        <w:rPr>
          <w:spacing w:val="-5"/>
          <w:sz w:val="16"/>
          <w:szCs w:val="16"/>
        </w:rPr>
        <w:t xml:space="preserve"> </w:t>
      </w:r>
      <w:r w:rsidRPr="00E4605A">
        <w:rPr>
          <w:sz w:val="16"/>
          <w:szCs w:val="16"/>
        </w:rPr>
        <w:t>подорожі</w:t>
      </w:r>
      <w:r w:rsidRPr="00E4605A">
        <w:rPr>
          <w:spacing w:val="-5"/>
          <w:sz w:val="16"/>
          <w:szCs w:val="16"/>
        </w:rPr>
        <w:t xml:space="preserve"> </w:t>
      </w:r>
      <w:r w:rsidRPr="00E4605A">
        <w:rPr>
          <w:sz w:val="16"/>
          <w:szCs w:val="16"/>
        </w:rPr>
        <w:t>штраф</w:t>
      </w:r>
      <w:r w:rsidRPr="00E4605A">
        <w:rPr>
          <w:spacing w:val="-4"/>
          <w:sz w:val="16"/>
          <w:szCs w:val="16"/>
        </w:rPr>
        <w:t xml:space="preserve"> </w:t>
      </w:r>
      <w:r w:rsidRPr="00E4605A">
        <w:rPr>
          <w:sz w:val="16"/>
          <w:szCs w:val="16"/>
        </w:rPr>
        <w:t>складає</w:t>
      </w:r>
      <w:r w:rsidRPr="00E4605A">
        <w:rPr>
          <w:spacing w:val="-5"/>
          <w:sz w:val="16"/>
          <w:szCs w:val="16"/>
        </w:rPr>
        <w:t xml:space="preserve"> </w:t>
      </w:r>
      <w:r w:rsidRPr="00E4605A">
        <w:rPr>
          <w:sz w:val="16"/>
          <w:szCs w:val="16"/>
        </w:rPr>
        <w:t>-</w:t>
      </w:r>
      <w:r w:rsidRPr="00E4605A">
        <w:rPr>
          <w:spacing w:val="-5"/>
          <w:sz w:val="16"/>
          <w:szCs w:val="16"/>
        </w:rPr>
        <w:t xml:space="preserve"> </w:t>
      </w:r>
      <w:r w:rsidRPr="00E4605A">
        <w:rPr>
          <w:sz w:val="16"/>
          <w:szCs w:val="16"/>
        </w:rPr>
        <w:t>0%</w:t>
      </w:r>
      <w:r w:rsidRPr="00E4605A">
        <w:rPr>
          <w:spacing w:val="-5"/>
          <w:sz w:val="16"/>
          <w:szCs w:val="16"/>
        </w:rPr>
        <w:t xml:space="preserve"> </w:t>
      </w:r>
      <w:r w:rsidRPr="00E4605A">
        <w:rPr>
          <w:sz w:val="16"/>
          <w:szCs w:val="16"/>
        </w:rPr>
        <w:t>вартості</w:t>
      </w:r>
      <w:r w:rsidRPr="00E4605A">
        <w:rPr>
          <w:spacing w:val="-4"/>
          <w:sz w:val="16"/>
          <w:szCs w:val="16"/>
        </w:rPr>
        <w:t xml:space="preserve"> </w:t>
      </w:r>
      <w:r w:rsidRPr="00E4605A">
        <w:rPr>
          <w:sz w:val="16"/>
          <w:szCs w:val="16"/>
        </w:rPr>
        <w:t>Турпродукту;</w:t>
      </w:r>
    </w:p>
    <w:p w:rsidR="00000000" w:rsidRPr="00E4605A" w:rsidRDefault="00DC41C7">
      <w:pPr>
        <w:pStyle w:val="a5"/>
        <w:numPr>
          <w:ilvl w:val="0"/>
          <w:numId w:val="15"/>
        </w:numPr>
        <w:tabs>
          <w:tab w:val="left" w:pos="586"/>
        </w:tabs>
        <w:kinsoku w:val="0"/>
        <w:overflowPunct w:val="0"/>
        <w:spacing w:before="3"/>
        <w:ind w:left="585" w:hanging="97"/>
        <w:jc w:val="left"/>
        <w:rPr>
          <w:sz w:val="16"/>
          <w:szCs w:val="16"/>
        </w:rPr>
      </w:pPr>
      <w:r w:rsidRPr="00E4605A">
        <w:rPr>
          <w:sz w:val="16"/>
          <w:szCs w:val="16"/>
        </w:rPr>
        <w:t>при</w:t>
      </w:r>
      <w:r w:rsidRPr="00E4605A">
        <w:rPr>
          <w:spacing w:val="-3"/>
          <w:sz w:val="16"/>
          <w:szCs w:val="16"/>
        </w:rPr>
        <w:t xml:space="preserve"> </w:t>
      </w:r>
      <w:r w:rsidRPr="00E4605A">
        <w:rPr>
          <w:sz w:val="16"/>
          <w:szCs w:val="16"/>
        </w:rPr>
        <w:t>відмові</w:t>
      </w:r>
      <w:r w:rsidRPr="00E4605A">
        <w:rPr>
          <w:spacing w:val="-3"/>
          <w:sz w:val="16"/>
          <w:szCs w:val="16"/>
        </w:rPr>
        <w:t xml:space="preserve"> </w:t>
      </w:r>
      <w:r w:rsidRPr="00E4605A">
        <w:rPr>
          <w:sz w:val="16"/>
          <w:szCs w:val="16"/>
        </w:rPr>
        <w:t>або</w:t>
      </w:r>
      <w:r w:rsidRPr="00E4605A">
        <w:rPr>
          <w:spacing w:val="-2"/>
          <w:sz w:val="16"/>
          <w:szCs w:val="16"/>
        </w:rPr>
        <w:t xml:space="preserve"> </w:t>
      </w:r>
      <w:r w:rsidRPr="00E4605A">
        <w:rPr>
          <w:sz w:val="16"/>
          <w:szCs w:val="16"/>
        </w:rPr>
        <w:t>зміні</w:t>
      </w:r>
      <w:r w:rsidRPr="00E4605A">
        <w:rPr>
          <w:spacing w:val="-3"/>
          <w:sz w:val="16"/>
          <w:szCs w:val="16"/>
        </w:rPr>
        <w:t xml:space="preserve"> </w:t>
      </w:r>
      <w:r w:rsidRPr="00E4605A">
        <w:rPr>
          <w:sz w:val="16"/>
          <w:szCs w:val="16"/>
        </w:rPr>
        <w:t>Замовлення</w:t>
      </w:r>
      <w:r w:rsidRPr="00E4605A">
        <w:rPr>
          <w:spacing w:val="-2"/>
          <w:sz w:val="16"/>
          <w:szCs w:val="16"/>
        </w:rPr>
        <w:t xml:space="preserve"> </w:t>
      </w:r>
      <w:r w:rsidRPr="00E4605A">
        <w:rPr>
          <w:sz w:val="16"/>
          <w:szCs w:val="16"/>
        </w:rPr>
        <w:t>за</w:t>
      </w:r>
      <w:r w:rsidRPr="00E4605A">
        <w:rPr>
          <w:spacing w:val="-3"/>
          <w:sz w:val="16"/>
          <w:szCs w:val="16"/>
        </w:rPr>
        <w:t xml:space="preserve"> </w:t>
      </w:r>
      <w:r w:rsidRPr="00E4605A">
        <w:rPr>
          <w:sz w:val="16"/>
          <w:szCs w:val="16"/>
        </w:rPr>
        <w:t>22-</w:t>
      </w:r>
      <w:r w:rsidR="0001198B" w:rsidRPr="0001198B">
        <w:rPr>
          <w:sz w:val="16"/>
          <w:szCs w:val="16"/>
          <w:lang w:val="ru-RU"/>
        </w:rPr>
        <w:t>15</w:t>
      </w:r>
      <w:r w:rsidRPr="00E4605A">
        <w:rPr>
          <w:spacing w:val="-2"/>
          <w:sz w:val="16"/>
          <w:szCs w:val="16"/>
        </w:rPr>
        <w:t xml:space="preserve"> </w:t>
      </w:r>
      <w:r w:rsidRPr="00E4605A">
        <w:rPr>
          <w:sz w:val="16"/>
          <w:szCs w:val="16"/>
        </w:rPr>
        <w:t>днів</w:t>
      </w:r>
      <w:r w:rsidRPr="00E4605A">
        <w:rPr>
          <w:spacing w:val="-3"/>
          <w:sz w:val="16"/>
          <w:szCs w:val="16"/>
        </w:rPr>
        <w:t xml:space="preserve"> </w:t>
      </w:r>
      <w:r w:rsidRPr="00E4605A">
        <w:rPr>
          <w:sz w:val="16"/>
          <w:szCs w:val="16"/>
        </w:rPr>
        <w:t>до</w:t>
      </w:r>
      <w:r w:rsidRPr="00E4605A">
        <w:rPr>
          <w:spacing w:val="-2"/>
          <w:sz w:val="16"/>
          <w:szCs w:val="16"/>
        </w:rPr>
        <w:t xml:space="preserve"> </w:t>
      </w:r>
      <w:r w:rsidRPr="00E4605A">
        <w:rPr>
          <w:sz w:val="16"/>
          <w:szCs w:val="16"/>
        </w:rPr>
        <w:t>початку</w:t>
      </w:r>
      <w:r w:rsidRPr="00E4605A">
        <w:rPr>
          <w:spacing w:val="-3"/>
          <w:sz w:val="16"/>
          <w:szCs w:val="16"/>
        </w:rPr>
        <w:t xml:space="preserve"> </w:t>
      </w:r>
      <w:r w:rsidRPr="00E4605A">
        <w:rPr>
          <w:sz w:val="16"/>
          <w:szCs w:val="16"/>
        </w:rPr>
        <w:t>подорожі</w:t>
      </w:r>
      <w:r w:rsidRPr="00E4605A">
        <w:rPr>
          <w:spacing w:val="-2"/>
          <w:sz w:val="16"/>
          <w:szCs w:val="16"/>
        </w:rPr>
        <w:t xml:space="preserve"> </w:t>
      </w:r>
      <w:r w:rsidRPr="00E4605A">
        <w:rPr>
          <w:sz w:val="16"/>
          <w:szCs w:val="16"/>
        </w:rPr>
        <w:t>-</w:t>
      </w:r>
      <w:r w:rsidRPr="00E4605A">
        <w:rPr>
          <w:spacing w:val="-3"/>
          <w:sz w:val="16"/>
          <w:szCs w:val="16"/>
        </w:rPr>
        <w:t xml:space="preserve"> </w:t>
      </w:r>
      <w:r w:rsidRPr="00E4605A">
        <w:rPr>
          <w:sz w:val="16"/>
          <w:szCs w:val="16"/>
        </w:rPr>
        <w:t>30%</w:t>
      </w:r>
      <w:r w:rsidRPr="00E4605A">
        <w:rPr>
          <w:spacing w:val="-2"/>
          <w:sz w:val="16"/>
          <w:szCs w:val="16"/>
        </w:rPr>
        <w:t xml:space="preserve"> </w:t>
      </w:r>
      <w:r w:rsidRPr="00E4605A">
        <w:rPr>
          <w:sz w:val="16"/>
          <w:szCs w:val="16"/>
        </w:rPr>
        <w:t>вартості</w:t>
      </w:r>
      <w:r w:rsidRPr="00E4605A">
        <w:rPr>
          <w:spacing w:val="-3"/>
          <w:sz w:val="16"/>
          <w:szCs w:val="16"/>
        </w:rPr>
        <w:t xml:space="preserve"> </w:t>
      </w:r>
      <w:r w:rsidRPr="00E4605A">
        <w:rPr>
          <w:sz w:val="16"/>
          <w:szCs w:val="16"/>
        </w:rPr>
        <w:t>Турпродукту;</w:t>
      </w:r>
    </w:p>
    <w:p w:rsidR="00000000" w:rsidRPr="00E4605A" w:rsidRDefault="00DC41C7">
      <w:pPr>
        <w:pStyle w:val="a5"/>
        <w:numPr>
          <w:ilvl w:val="0"/>
          <w:numId w:val="15"/>
        </w:numPr>
        <w:tabs>
          <w:tab w:val="left" w:pos="586"/>
        </w:tabs>
        <w:kinsoku w:val="0"/>
        <w:overflowPunct w:val="0"/>
        <w:spacing w:before="5"/>
        <w:ind w:left="585" w:hanging="97"/>
        <w:jc w:val="left"/>
        <w:rPr>
          <w:sz w:val="16"/>
          <w:szCs w:val="16"/>
        </w:rPr>
      </w:pPr>
      <w:r w:rsidRPr="00E4605A">
        <w:rPr>
          <w:sz w:val="16"/>
          <w:szCs w:val="16"/>
        </w:rPr>
        <w:t>при</w:t>
      </w:r>
      <w:r w:rsidRPr="00E4605A">
        <w:rPr>
          <w:spacing w:val="-3"/>
          <w:sz w:val="16"/>
          <w:szCs w:val="16"/>
        </w:rPr>
        <w:t xml:space="preserve"> </w:t>
      </w:r>
      <w:r w:rsidRPr="00E4605A">
        <w:rPr>
          <w:sz w:val="16"/>
          <w:szCs w:val="16"/>
        </w:rPr>
        <w:t>відмові</w:t>
      </w:r>
      <w:r w:rsidRPr="00E4605A">
        <w:rPr>
          <w:spacing w:val="-3"/>
          <w:sz w:val="16"/>
          <w:szCs w:val="16"/>
        </w:rPr>
        <w:t xml:space="preserve"> </w:t>
      </w:r>
      <w:r w:rsidRPr="00E4605A">
        <w:rPr>
          <w:sz w:val="16"/>
          <w:szCs w:val="16"/>
        </w:rPr>
        <w:t>або</w:t>
      </w:r>
      <w:r w:rsidRPr="00E4605A">
        <w:rPr>
          <w:spacing w:val="-2"/>
          <w:sz w:val="16"/>
          <w:szCs w:val="16"/>
        </w:rPr>
        <w:t xml:space="preserve"> </w:t>
      </w:r>
      <w:r w:rsidRPr="00E4605A">
        <w:rPr>
          <w:sz w:val="16"/>
          <w:szCs w:val="16"/>
        </w:rPr>
        <w:t>зміні</w:t>
      </w:r>
      <w:r w:rsidRPr="00E4605A">
        <w:rPr>
          <w:spacing w:val="-3"/>
          <w:sz w:val="16"/>
          <w:szCs w:val="16"/>
        </w:rPr>
        <w:t xml:space="preserve"> </w:t>
      </w:r>
      <w:r w:rsidRPr="00E4605A">
        <w:rPr>
          <w:sz w:val="16"/>
          <w:szCs w:val="16"/>
        </w:rPr>
        <w:t>Замовлення</w:t>
      </w:r>
      <w:r w:rsidRPr="00E4605A">
        <w:rPr>
          <w:spacing w:val="-2"/>
          <w:sz w:val="16"/>
          <w:szCs w:val="16"/>
        </w:rPr>
        <w:t xml:space="preserve"> </w:t>
      </w:r>
      <w:r w:rsidRPr="00E4605A">
        <w:rPr>
          <w:sz w:val="16"/>
          <w:szCs w:val="16"/>
        </w:rPr>
        <w:t>за</w:t>
      </w:r>
      <w:r w:rsidRPr="00E4605A">
        <w:rPr>
          <w:spacing w:val="-3"/>
          <w:sz w:val="16"/>
          <w:szCs w:val="16"/>
        </w:rPr>
        <w:t xml:space="preserve"> </w:t>
      </w:r>
      <w:r w:rsidRPr="00E4605A">
        <w:rPr>
          <w:sz w:val="16"/>
          <w:szCs w:val="16"/>
        </w:rPr>
        <w:t>1</w:t>
      </w:r>
      <w:r w:rsidR="0001198B" w:rsidRPr="0001198B">
        <w:rPr>
          <w:sz w:val="16"/>
          <w:szCs w:val="16"/>
          <w:lang w:val="ru-RU"/>
        </w:rPr>
        <w:t>4</w:t>
      </w:r>
      <w:r w:rsidRPr="00E4605A">
        <w:rPr>
          <w:sz w:val="16"/>
          <w:szCs w:val="16"/>
        </w:rPr>
        <w:t>-</w:t>
      </w:r>
      <w:r w:rsidR="0001198B">
        <w:rPr>
          <w:sz w:val="16"/>
          <w:szCs w:val="16"/>
          <w:lang w:val="ru-RU"/>
        </w:rPr>
        <w:t>8</w:t>
      </w:r>
      <w:r w:rsidRPr="00E4605A">
        <w:rPr>
          <w:spacing w:val="-2"/>
          <w:sz w:val="16"/>
          <w:szCs w:val="16"/>
        </w:rPr>
        <w:t xml:space="preserve"> </w:t>
      </w:r>
      <w:r w:rsidRPr="00E4605A">
        <w:rPr>
          <w:sz w:val="16"/>
          <w:szCs w:val="16"/>
        </w:rPr>
        <w:t>днів</w:t>
      </w:r>
      <w:r w:rsidRPr="00E4605A">
        <w:rPr>
          <w:spacing w:val="-3"/>
          <w:sz w:val="16"/>
          <w:szCs w:val="16"/>
        </w:rPr>
        <w:t xml:space="preserve"> </w:t>
      </w:r>
      <w:r w:rsidRPr="00E4605A">
        <w:rPr>
          <w:sz w:val="16"/>
          <w:szCs w:val="16"/>
        </w:rPr>
        <w:t>до</w:t>
      </w:r>
      <w:r w:rsidRPr="00E4605A">
        <w:rPr>
          <w:spacing w:val="-2"/>
          <w:sz w:val="16"/>
          <w:szCs w:val="16"/>
        </w:rPr>
        <w:t xml:space="preserve"> </w:t>
      </w:r>
      <w:r w:rsidRPr="00E4605A">
        <w:rPr>
          <w:sz w:val="16"/>
          <w:szCs w:val="16"/>
        </w:rPr>
        <w:t>початку</w:t>
      </w:r>
      <w:r w:rsidRPr="00E4605A">
        <w:rPr>
          <w:spacing w:val="-3"/>
          <w:sz w:val="16"/>
          <w:szCs w:val="16"/>
        </w:rPr>
        <w:t xml:space="preserve"> </w:t>
      </w:r>
      <w:r w:rsidRPr="00E4605A">
        <w:rPr>
          <w:sz w:val="16"/>
          <w:szCs w:val="16"/>
        </w:rPr>
        <w:t>подорожі</w:t>
      </w:r>
      <w:r w:rsidRPr="00E4605A">
        <w:rPr>
          <w:spacing w:val="-2"/>
          <w:sz w:val="16"/>
          <w:szCs w:val="16"/>
        </w:rPr>
        <w:t xml:space="preserve"> </w:t>
      </w:r>
      <w:r w:rsidRPr="00E4605A">
        <w:rPr>
          <w:sz w:val="16"/>
          <w:szCs w:val="16"/>
        </w:rPr>
        <w:t>–</w:t>
      </w:r>
      <w:r w:rsidRPr="00E4605A">
        <w:rPr>
          <w:spacing w:val="-3"/>
          <w:sz w:val="16"/>
          <w:szCs w:val="16"/>
        </w:rPr>
        <w:t xml:space="preserve"> </w:t>
      </w:r>
      <w:r w:rsidR="0001198B" w:rsidRPr="0001198B">
        <w:rPr>
          <w:sz w:val="16"/>
          <w:szCs w:val="16"/>
          <w:lang w:val="ru-RU"/>
        </w:rPr>
        <w:t>8</w:t>
      </w:r>
      <w:r w:rsidRPr="00E4605A">
        <w:rPr>
          <w:sz w:val="16"/>
          <w:szCs w:val="16"/>
        </w:rPr>
        <w:t>0</w:t>
      </w:r>
      <w:r w:rsidRPr="00E4605A">
        <w:rPr>
          <w:spacing w:val="-2"/>
          <w:sz w:val="16"/>
          <w:szCs w:val="16"/>
        </w:rPr>
        <w:t xml:space="preserve"> </w:t>
      </w:r>
      <w:r w:rsidRPr="00E4605A">
        <w:rPr>
          <w:sz w:val="16"/>
          <w:szCs w:val="16"/>
        </w:rPr>
        <w:t>%</w:t>
      </w:r>
      <w:r w:rsidRPr="00E4605A">
        <w:rPr>
          <w:spacing w:val="-3"/>
          <w:sz w:val="16"/>
          <w:szCs w:val="16"/>
        </w:rPr>
        <w:t xml:space="preserve"> </w:t>
      </w:r>
      <w:r w:rsidRPr="00E4605A">
        <w:rPr>
          <w:sz w:val="16"/>
          <w:szCs w:val="16"/>
        </w:rPr>
        <w:t>вартості</w:t>
      </w:r>
      <w:r w:rsidRPr="00E4605A">
        <w:rPr>
          <w:spacing w:val="-2"/>
          <w:sz w:val="16"/>
          <w:szCs w:val="16"/>
        </w:rPr>
        <w:t xml:space="preserve"> </w:t>
      </w:r>
      <w:r w:rsidRPr="00E4605A">
        <w:rPr>
          <w:sz w:val="16"/>
          <w:szCs w:val="16"/>
        </w:rPr>
        <w:t>Турпроду</w:t>
      </w:r>
      <w:r w:rsidRPr="00E4605A">
        <w:rPr>
          <w:sz w:val="16"/>
          <w:szCs w:val="16"/>
        </w:rPr>
        <w:t>кту;</w:t>
      </w:r>
    </w:p>
    <w:p w:rsidR="00000000" w:rsidRPr="00E4605A" w:rsidRDefault="00DC41C7">
      <w:pPr>
        <w:pStyle w:val="a5"/>
        <w:numPr>
          <w:ilvl w:val="0"/>
          <w:numId w:val="15"/>
        </w:numPr>
        <w:tabs>
          <w:tab w:val="left" w:pos="586"/>
        </w:tabs>
        <w:kinsoku w:val="0"/>
        <w:overflowPunct w:val="0"/>
        <w:spacing w:before="5"/>
        <w:ind w:left="585" w:hanging="97"/>
        <w:jc w:val="left"/>
        <w:rPr>
          <w:sz w:val="16"/>
          <w:szCs w:val="16"/>
        </w:rPr>
      </w:pPr>
      <w:r w:rsidRPr="00E4605A">
        <w:rPr>
          <w:sz w:val="16"/>
          <w:szCs w:val="16"/>
        </w:rPr>
        <w:t>при</w:t>
      </w:r>
      <w:r w:rsidRPr="00E4605A">
        <w:rPr>
          <w:spacing w:val="-3"/>
          <w:sz w:val="16"/>
          <w:szCs w:val="16"/>
        </w:rPr>
        <w:t xml:space="preserve"> </w:t>
      </w:r>
      <w:r w:rsidRPr="00E4605A">
        <w:rPr>
          <w:sz w:val="16"/>
          <w:szCs w:val="16"/>
        </w:rPr>
        <w:t>відмові</w:t>
      </w:r>
      <w:r w:rsidRPr="00E4605A">
        <w:rPr>
          <w:spacing w:val="-2"/>
          <w:sz w:val="16"/>
          <w:szCs w:val="16"/>
        </w:rPr>
        <w:t xml:space="preserve"> </w:t>
      </w:r>
      <w:r w:rsidRPr="00E4605A">
        <w:rPr>
          <w:sz w:val="16"/>
          <w:szCs w:val="16"/>
        </w:rPr>
        <w:t>або</w:t>
      </w:r>
      <w:r w:rsidRPr="00E4605A">
        <w:rPr>
          <w:spacing w:val="-3"/>
          <w:sz w:val="16"/>
          <w:szCs w:val="16"/>
        </w:rPr>
        <w:t xml:space="preserve"> </w:t>
      </w:r>
      <w:r w:rsidRPr="00E4605A">
        <w:rPr>
          <w:sz w:val="16"/>
          <w:szCs w:val="16"/>
        </w:rPr>
        <w:t>зміні</w:t>
      </w:r>
      <w:r w:rsidRPr="00E4605A">
        <w:rPr>
          <w:spacing w:val="-2"/>
          <w:sz w:val="16"/>
          <w:szCs w:val="16"/>
        </w:rPr>
        <w:t xml:space="preserve"> </w:t>
      </w:r>
      <w:r w:rsidRPr="00E4605A">
        <w:rPr>
          <w:sz w:val="16"/>
          <w:szCs w:val="16"/>
        </w:rPr>
        <w:t>Замовлення</w:t>
      </w:r>
      <w:r w:rsidRPr="00E4605A">
        <w:rPr>
          <w:spacing w:val="-2"/>
          <w:sz w:val="16"/>
          <w:szCs w:val="16"/>
        </w:rPr>
        <w:t xml:space="preserve"> </w:t>
      </w:r>
      <w:r w:rsidRPr="00E4605A">
        <w:rPr>
          <w:sz w:val="16"/>
          <w:szCs w:val="16"/>
        </w:rPr>
        <w:t>за</w:t>
      </w:r>
      <w:r w:rsidRPr="00E4605A">
        <w:rPr>
          <w:spacing w:val="-3"/>
          <w:sz w:val="16"/>
          <w:szCs w:val="16"/>
        </w:rPr>
        <w:t xml:space="preserve"> </w:t>
      </w:r>
      <w:r w:rsidRPr="00E4605A">
        <w:rPr>
          <w:sz w:val="16"/>
          <w:szCs w:val="16"/>
        </w:rPr>
        <w:t>7</w:t>
      </w:r>
      <w:r w:rsidR="0001198B">
        <w:rPr>
          <w:sz w:val="16"/>
          <w:szCs w:val="16"/>
          <w:lang w:val="ru-RU"/>
        </w:rPr>
        <w:t xml:space="preserve"> </w:t>
      </w:r>
      <w:r w:rsidR="0001198B">
        <w:rPr>
          <w:sz w:val="16"/>
          <w:szCs w:val="16"/>
        </w:rPr>
        <w:t>і менше</w:t>
      </w:r>
      <w:r w:rsidRPr="00E4605A">
        <w:rPr>
          <w:spacing w:val="-2"/>
          <w:sz w:val="16"/>
          <w:szCs w:val="16"/>
        </w:rPr>
        <w:t xml:space="preserve"> </w:t>
      </w:r>
      <w:r w:rsidRPr="00E4605A">
        <w:rPr>
          <w:sz w:val="16"/>
          <w:szCs w:val="16"/>
        </w:rPr>
        <w:t>днів</w:t>
      </w:r>
      <w:r w:rsidRPr="00E4605A">
        <w:rPr>
          <w:spacing w:val="-3"/>
          <w:sz w:val="16"/>
          <w:szCs w:val="16"/>
        </w:rPr>
        <w:t xml:space="preserve"> </w:t>
      </w:r>
      <w:r w:rsidRPr="00E4605A">
        <w:rPr>
          <w:sz w:val="16"/>
          <w:szCs w:val="16"/>
        </w:rPr>
        <w:t>до</w:t>
      </w:r>
      <w:r w:rsidRPr="00E4605A">
        <w:rPr>
          <w:spacing w:val="-2"/>
          <w:sz w:val="16"/>
          <w:szCs w:val="16"/>
        </w:rPr>
        <w:t xml:space="preserve"> </w:t>
      </w:r>
      <w:r w:rsidRPr="00E4605A">
        <w:rPr>
          <w:sz w:val="16"/>
          <w:szCs w:val="16"/>
        </w:rPr>
        <w:t>початку</w:t>
      </w:r>
      <w:r w:rsidRPr="00E4605A">
        <w:rPr>
          <w:spacing w:val="-2"/>
          <w:sz w:val="16"/>
          <w:szCs w:val="16"/>
        </w:rPr>
        <w:t xml:space="preserve"> </w:t>
      </w:r>
      <w:r w:rsidRPr="00E4605A">
        <w:rPr>
          <w:sz w:val="16"/>
          <w:szCs w:val="16"/>
        </w:rPr>
        <w:t>подорожі</w:t>
      </w:r>
      <w:r w:rsidRPr="00E4605A">
        <w:rPr>
          <w:spacing w:val="-3"/>
          <w:sz w:val="16"/>
          <w:szCs w:val="16"/>
        </w:rPr>
        <w:t xml:space="preserve"> </w:t>
      </w:r>
      <w:r w:rsidRPr="00E4605A">
        <w:rPr>
          <w:sz w:val="16"/>
          <w:szCs w:val="16"/>
        </w:rPr>
        <w:t>–</w:t>
      </w:r>
      <w:r w:rsidRPr="00E4605A">
        <w:rPr>
          <w:spacing w:val="-2"/>
          <w:sz w:val="16"/>
          <w:szCs w:val="16"/>
        </w:rPr>
        <w:t xml:space="preserve"> </w:t>
      </w:r>
      <w:r w:rsidRPr="00E4605A">
        <w:rPr>
          <w:sz w:val="16"/>
          <w:szCs w:val="16"/>
        </w:rPr>
        <w:t>100</w:t>
      </w:r>
      <w:r w:rsidRPr="00E4605A">
        <w:rPr>
          <w:spacing w:val="-2"/>
          <w:sz w:val="16"/>
          <w:szCs w:val="16"/>
        </w:rPr>
        <w:t xml:space="preserve"> </w:t>
      </w:r>
      <w:r w:rsidRPr="00E4605A">
        <w:rPr>
          <w:sz w:val="16"/>
          <w:szCs w:val="16"/>
        </w:rPr>
        <w:t>%</w:t>
      </w:r>
      <w:r w:rsidRPr="00E4605A">
        <w:rPr>
          <w:spacing w:val="-3"/>
          <w:sz w:val="16"/>
          <w:szCs w:val="16"/>
        </w:rPr>
        <w:t xml:space="preserve"> </w:t>
      </w:r>
      <w:r w:rsidRPr="00E4605A">
        <w:rPr>
          <w:sz w:val="16"/>
          <w:szCs w:val="16"/>
        </w:rPr>
        <w:t>вартості</w:t>
      </w:r>
      <w:r w:rsidRPr="00E4605A">
        <w:rPr>
          <w:spacing w:val="-2"/>
          <w:sz w:val="16"/>
          <w:szCs w:val="16"/>
        </w:rPr>
        <w:t xml:space="preserve"> </w:t>
      </w:r>
      <w:r w:rsidRPr="00E4605A">
        <w:rPr>
          <w:sz w:val="16"/>
          <w:szCs w:val="16"/>
        </w:rPr>
        <w:t>Турпродукту;</w:t>
      </w:r>
    </w:p>
    <w:p w:rsidR="00000000" w:rsidRPr="00E4605A" w:rsidRDefault="00DC41C7">
      <w:pPr>
        <w:pStyle w:val="a3"/>
        <w:kinsoku w:val="0"/>
        <w:overflowPunct w:val="0"/>
        <w:spacing w:before="5" w:line="247" w:lineRule="auto"/>
        <w:ind w:left="189" w:right="270"/>
      </w:pPr>
      <w:r w:rsidRPr="00E4605A">
        <w:t>Вищезазначені розміри штрафу застосовуються у разі, якщо у Підтвердженні Замовлення, наданого Туроператором Турагенту, не зазначено іншій розмір штрафних санкцій.</w:t>
      </w:r>
    </w:p>
    <w:p w:rsidR="00000000" w:rsidRPr="00E4605A" w:rsidRDefault="00DC41C7">
      <w:pPr>
        <w:pStyle w:val="a3"/>
        <w:kinsoku w:val="0"/>
        <w:overflowPunct w:val="0"/>
        <w:spacing w:line="247" w:lineRule="auto"/>
        <w:ind w:left="189" w:right="284"/>
      </w:pPr>
      <w:r w:rsidRPr="00E4605A">
        <w:t>У випадках, коли внаслідок Ануляції Замовлення Турагентом штрафні санкції, вист</w:t>
      </w:r>
      <w:r w:rsidRPr="00E4605A">
        <w:t>авлені Туроператору Партнерами, перевищують суму штрафів, розраховану у відповідності з цим пунктом Договору, Турагент сплачує Туроператору суму штрафних санкцій у розмірі штрафних санкцій, виставлених Туроператору Партнерами.</w:t>
      </w:r>
    </w:p>
    <w:p w:rsidR="00000000" w:rsidRPr="00E4605A" w:rsidRDefault="00DC41C7">
      <w:pPr>
        <w:pStyle w:val="a3"/>
        <w:kinsoku w:val="0"/>
        <w:overflowPunct w:val="0"/>
        <w:spacing w:line="183" w:lineRule="exact"/>
        <w:ind w:left="489" w:firstLine="0"/>
      </w:pPr>
      <w:r w:rsidRPr="00E4605A">
        <w:t>Застосування штрафних санкцій</w:t>
      </w:r>
      <w:r w:rsidRPr="00E4605A">
        <w:t xml:space="preserve"> не є обов’язковим для застосування Туроператором та застосовуються останнім на власний розсуд.</w:t>
      </w:r>
    </w:p>
    <w:p w:rsidR="00000000" w:rsidRPr="00E4605A" w:rsidRDefault="00DC41C7">
      <w:pPr>
        <w:pStyle w:val="a3"/>
        <w:kinsoku w:val="0"/>
        <w:overflowPunct w:val="0"/>
        <w:spacing w:line="183" w:lineRule="exact"/>
        <w:ind w:left="489" w:firstLine="0"/>
        <w:sectPr w:rsidR="00000000" w:rsidRPr="00E4605A">
          <w:footerReference w:type="default" r:id="rId12"/>
          <w:pgSz w:w="11850" w:h="16800"/>
          <w:pgMar w:top="480" w:right="400" w:bottom="1120" w:left="420" w:header="0" w:footer="938" w:gutter="0"/>
          <w:pgNumType w:start="6"/>
          <w:cols w:space="720" w:equalWidth="0">
            <w:col w:w="11030"/>
          </w:cols>
          <w:noEndnote/>
        </w:sectPr>
      </w:pPr>
    </w:p>
    <w:p w:rsidR="00000000" w:rsidRPr="00E4605A" w:rsidRDefault="00DC41C7">
      <w:pPr>
        <w:pStyle w:val="a5"/>
        <w:numPr>
          <w:ilvl w:val="1"/>
          <w:numId w:val="10"/>
        </w:numPr>
        <w:tabs>
          <w:tab w:val="left" w:pos="809"/>
        </w:tabs>
        <w:kinsoku w:val="0"/>
        <w:overflowPunct w:val="0"/>
        <w:spacing w:before="68" w:line="247" w:lineRule="auto"/>
        <w:ind w:right="291" w:firstLine="300"/>
        <w:rPr>
          <w:sz w:val="16"/>
          <w:szCs w:val="16"/>
        </w:rPr>
      </w:pPr>
      <w:r w:rsidRPr="00E4605A">
        <w:rPr>
          <w:sz w:val="16"/>
          <w:szCs w:val="16"/>
        </w:rPr>
        <w:lastRenderedPageBreak/>
        <w:t>Ануляція Замовлення на умовах «раннє бронювання» здійснюється на умовах, опублікованих Туроператором на своєму офіційному сайті</w:t>
      </w:r>
      <w:r w:rsidRPr="00E4605A">
        <w:rPr>
          <w:spacing w:val="-2"/>
          <w:sz w:val="16"/>
          <w:szCs w:val="16"/>
        </w:rPr>
        <w:t xml:space="preserve"> </w:t>
      </w:r>
      <w:hyperlink r:id="rId13" w:history="1">
        <w:r w:rsidR="0001198B">
          <w:rPr>
            <w:sz w:val="16"/>
            <w:szCs w:val="16"/>
          </w:rPr>
          <w:t>www.yunta.lviv.ua.</w:t>
        </w:r>
      </w:hyperlink>
    </w:p>
    <w:p w:rsidR="00000000" w:rsidRPr="00E4605A" w:rsidRDefault="00DC41C7">
      <w:pPr>
        <w:pStyle w:val="a5"/>
        <w:numPr>
          <w:ilvl w:val="1"/>
          <w:numId w:val="10"/>
        </w:numPr>
        <w:tabs>
          <w:tab w:val="left" w:pos="810"/>
        </w:tabs>
        <w:kinsoku w:val="0"/>
        <w:overflowPunct w:val="0"/>
        <w:spacing w:line="184" w:lineRule="exact"/>
        <w:ind w:left="809" w:hanging="321"/>
        <w:rPr>
          <w:sz w:val="16"/>
          <w:szCs w:val="16"/>
        </w:rPr>
      </w:pPr>
      <w:r w:rsidRPr="00E4605A">
        <w:rPr>
          <w:sz w:val="16"/>
          <w:szCs w:val="16"/>
        </w:rPr>
        <w:t>Будь-яка Ануляція Замовлення з ініціативи Турагента, а також Ануляція Замовлення з ініціативи Туроператора згідно п.3.1.7.,</w:t>
      </w:r>
      <w:r w:rsidRPr="00E4605A">
        <w:rPr>
          <w:spacing w:val="40"/>
          <w:sz w:val="16"/>
          <w:szCs w:val="16"/>
        </w:rPr>
        <w:t xml:space="preserve"> </w:t>
      </w:r>
      <w:r w:rsidRPr="00E4605A">
        <w:rPr>
          <w:sz w:val="16"/>
          <w:szCs w:val="16"/>
        </w:rPr>
        <w:t>3.3.1.,</w:t>
      </w:r>
    </w:p>
    <w:p w:rsidR="00000000" w:rsidRPr="00E4605A" w:rsidRDefault="00DC41C7">
      <w:pPr>
        <w:pStyle w:val="a5"/>
        <w:numPr>
          <w:ilvl w:val="1"/>
          <w:numId w:val="9"/>
        </w:numPr>
        <w:tabs>
          <w:tab w:val="left" w:pos="497"/>
        </w:tabs>
        <w:kinsoku w:val="0"/>
        <w:overflowPunct w:val="0"/>
        <w:spacing w:before="5"/>
        <w:rPr>
          <w:sz w:val="16"/>
          <w:szCs w:val="16"/>
        </w:rPr>
      </w:pPr>
      <w:r w:rsidRPr="00E4605A">
        <w:rPr>
          <w:sz w:val="16"/>
          <w:szCs w:val="16"/>
        </w:rPr>
        <w:t>цього Договору, тягне за собою наслідки, передбачені п. 8.4.</w:t>
      </w:r>
      <w:r w:rsidRPr="00E4605A">
        <w:rPr>
          <w:spacing w:val="-17"/>
          <w:sz w:val="16"/>
          <w:szCs w:val="16"/>
        </w:rPr>
        <w:t xml:space="preserve"> </w:t>
      </w:r>
      <w:r w:rsidRPr="00E4605A">
        <w:rPr>
          <w:sz w:val="16"/>
          <w:szCs w:val="16"/>
        </w:rPr>
        <w:t>Договору.</w:t>
      </w:r>
    </w:p>
    <w:p w:rsidR="00000000" w:rsidRPr="00E4605A" w:rsidRDefault="00DC41C7">
      <w:pPr>
        <w:pStyle w:val="a5"/>
        <w:numPr>
          <w:ilvl w:val="1"/>
          <w:numId w:val="8"/>
        </w:numPr>
        <w:tabs>
          <w:tab w:val="left" w:pos="820"/>
        </w:tabs>
        <w:kinsoku w:val="0"/>
        <w:overflowPunct w:val="0"/>
        <w:spacing w:before="5" w:line="247" w:lineRule="auto"/>
        <w:ind w:right="276" w:firstLine="300"/>
        <w:rPr>
          <w:sz w:val="16"/>
          <w:szCs w:val="16"/>
        </w:rPr>
      </w:pPr>
      <w:r w:rsidRPr="00E4605A">
        <w:rPr>
          <w:sz w:val="16"/>
          <w:szCs w:val="16"/>
        </w:rPr>
        <w:t>Туропера</w:t>
      </w:r>
      <w:r w:rsidRPr="00E4605A">
        <w:rPr>
          <w:sz w:val="16"/>
          <w:szCs w:val="16"/>
        </w:rPr>
        <w:t>тор виставляє Турагенту рахунок на суму штрафних санкцій та/або суму завданих збитків/витрат, який Турагент повинен сплатити впродовж двох робочих</w:t>
      </w:r>
      <w:r w:rsidRPr="00E4605A">
        <w:rPr>
          <w:spacing w:val="-6"/>
          <w:sz w:val="16"/>
          <w:szCs w:val="16"/>
        </w:rPr>
        <w:t xml:space="preserve"> </w:t>
      </w:r>
      <w:r w:rsidRPr="00E4605A">
        <w:rPr>
          <w:sz w:val="16"/>
          <w:szCs w:val="16"/>
        </w:rPr>
        <w:t>днів.</w:t>
      </w:r>
    </w:p>
    <w:p w:rsidR="00000000" w:rsidRPr="00E4605A" w:rsidRDefault="00DC41C7">
      <w:pPr>
        <w:pStyle w:val="a5"/>
        <w:numPr>
          <w:ilvl w:val="1"/>
          <w:numId w:val="8"/>
        </w:numPr>
        <w:tabs>
          <w:tab w:val="left" w:pos="967"/>
        </w:tabs>
        <w:kinsoku w:val="0"/>
        <w:overflowPunct w:val="0"/>
        <w:spacing w:line="247" w:lineRule="auto"/>
        <w:ind w:right="293" w:firstLine="300"/>
        <w:rPr>
          <w:sz w:val="16"/>
          <w:szCs w:val="16"/>
        </w:rPr>
      </w:pPr>
      <w:r w:rsidRPr="00E4605A">
        <w:rPr>
          <w:sz w:val="16"/>
          <w:szCs w:val="16"/>
        </w:rPr>
        <w:t>У випадку, якщо авіаквитки, заброньовані Турагентом або виписані за його замовленням за спеціальним (бл</w:t>
      </w:r>
      <w:r w:rsidRPr="00E4605A">
        <w:rPr>
          <w:sz w:val="16"/>
          <w:szCs w:val="16"/>
        </w:rPr>
        <w:t>очним/чартерним/турпакетним/туроператорським) тарифом авіакомпанії, застосовується штраф у розмірі 100% незалежно від строків відмови Туриста від перевезення. При цьому, слід мати на увазі, що авіаквитки на чартерні рейси, а також авіаквитки на регулярні р</w:t>
      </w:r>
      <w:r w:rsidRPr="00E4605A">
        <w:rPr>
          <w:sz w:val="16"/>
          <w:szCs w:val="16"/>
        </w:rPr>
        <w:t>ейси, реалізовані</w:t>
      </w:r>
      <w:r w:rsidRPr="00E4605A">
        <w:rPr>
          <w:spacing w:val="-9"/>
          <w:sz w:val="16"/>
          <w:szCs w:val="16"/>
        </w:rPr>
        <w:t xml:space="preserve"> </w:t>
      </w:r>
      <w:r w:rsidRPr="00E4605A">
        <w:rPr>
          <w:sz w:val="16"/>
          <w:szCs w:val="16"/>
        </w:rPr>
        <w:t>за</w:t>
      </w:r>
      <w:r w:rsidRPr="00E4605A">
        <w:rPr>
          <w:spacing w:val="-8"/>
          <w:sz w:val="16"/>
          <w:szCs w:val="16"/>
        </w:rPr>
        <w:t xml:space="preserve"> </w:t>
      </w:r>
      <w:r w:rsidRPr="00E4605A">
        <w:rPr>
          <w:sz w:val="16"/>
          <w:szCs w:val="16"/>
        </w:rPr>
        <w:t>спеціальними</w:t>
      </w:r>
      <w:r w:rsidRPr="00E4605A">
        <w:rPr>
          <w:spacing w:val="-9"/>
          <w:sz w:val="16"/>
          <w:szCs w:val="16"/>
        </w:rPr>
        <w:t xml:space="preserve"> </w:t>
      </w:r>
      <w:r w:rsidRPr="00E4605A">
        <w:rPr>
          <w:sz w:val="16"/>
          <w:szCs w:val="16"/>
        </w:rPr>
        <w:t>тарифами,</w:t>
      </w:r>
      <w:r w:rsidRPr="00E4605A">
        <w:rPr>
          <w:spacing w:val="-8"/>
          <w:sz w:val="16"/>
          <w:szCs w:val="16"/>
        </w:rPr>
        <w:t xml:space="preserve"> </w:t>
      </w:r>
      <w:r w:rsidRPr="00E4605A">
        <w:rPr>
          <w:sz w:val="16"/>
          <w:szCs w:val="16"/>
        </w:rPr>
        <w:t>згідно</w:t>
      </w:r>
      <w:r w:rsidRPr="00E4605A">
        <w:rPr>
          <w:spacing w:val="-9"/>
          <w:sz w:val="16"/>
          <w:szCs w:val="16"/>
        </w:rPr>
        <w:t xml:space="preserve"> </w:t>
      </w:r>
      <w:r w:rsidRPr="00E4605A">
        <w:rPr>
          <w:sz w:val="16"/>
          <w:szCs w:val="16"/>
        </w:rPr>
        <w:t>з</w:t>
      </w:r>
      <w:r w:rsidRPr="00E4605A">
        <w:rPr>
          <w:spacing w:val="-8"/>
          <w:sz w:val="16"/>
          <w:szCs w:val="16"/>
        </w:rPr>
        <w:t xml:space="preserve"> </w:t>
      </w:r>
      <w:r w:rsidRPr="00E4605A">
        <w:rPr>
          <w:sz w:val="16"/>
          <w:szCs w:val="16"/>
        </w:rPr>
        <w:t>правилами</w:t>
      </w:r>
      <w:r w:rsidRPr="00E4605A">
        <w:rPr>
          <w:spacing w:val="-9"/>
          <w:sz w:val="16"/>
          <w:szCs w:val="16"/>
        </w:rPr>
        <w:t xml:space="preserve"> </w:t>
      </w:r>
      <w:r w:rsidRPr="00E4605A">
        <w:rPr>
          <w:sz w:val="16"/>
          <w:szCs w:val="16"/>
        </w:rPr>
        <w:t>перевізника,</w:t>
      </w:r>
      <w:r w:rsidRPr="00E4605A">
        <w:rPr>
          <w:spacing w:val="-8"/>
          <w:sz w:val="16"/>
          <w:szCs w:val="16"/>
        </w:rPr>
        <w:t xml:space="preserve"> </w:t>
      </w:r>
      <w:r w:rsidRPr="00E4605A">
        <w:rPr>
          <w:sz w:val="16"/>
          <w:szCs w:val="16"/>
        </w:rPr>
        <w:t>є</w:t>
      </w:r>
      <w:r w:rsidRPr="00E4605A">
        <w:rPr>
          <w:spacing w:val="-9"/>
          <w:sz w:val="16"/>
          <w:szCs w:val="16"/>
        </w:rPr>
        <w:t xml:space="preserve"> </w:t>
      </w:r>
      <w:r w:rsidRPr="00E4605A">
        <w:rPr>
          <w:sz w:val="16"/>
          <w:szCs w:val="16"/>
        </w:rPr>
        <w:t>такими,</w:t>
      </w:r>
      <w:r w:rsidRPr="00E4605A">
        <w:rPr>
          <w:spacing w:val="-8"/>
          <w:sz w:val="16"/>
          <w:szCs w:val="16"/>
        </w:rPr>
        <w:t xml:space="preserve"> </w:t>
      </w:r>
      <w:r w:rsidRPr="00E4605A">
        <w:rPr>
          <w:sz w:val="16"/>
          <w:szCs w:val="16"/>
        </w:rPr>
        <w:t>що</w:t>
      </w:r>
      <w:r w:rsidRPr="00E4605A">
        <w:rPr>
          <w:spacing w:val="-9"/>
          <w:sz w:val="16"/>
          <w:szCs w:val="16"/>
        </w:rPr>
        <w:t xml:space="preserve"> </w:t>
      </w:r>
      <w:r w:rsidRPr="00E4605A">
        <w:rPr>
          <w:sz w:val="16"/>
          <w:szCs w:val="16"/>
        </w:rPr>
        <w:t>не</w:t>
      </w:r>
      <w:r w:rsidRPr="00E4605A">
        <w:rPr>
          <w:spacing w:val="-8"/>
          <w:sz w:val="16"/>
          <w:szCs w:val="16"/>
        </w:rPr>
        <w:t xml:space="preserve"> </w:t>
      </w:r>
      <w:r w:rsidRPr="00E4605A">
        <w:rPr>
          <w:sz w:val="16"/>
          <w:szCs w:val="16"/>
        </w:rPr>
        <w:t>повертаються,</w:t>
      </w:r>
      <w:r w:rsidRPr="00E4605A">
        <w:rPr>
          <w:spacing w:val="-9"/>
          <w:sz w:val="16"/>
          <w:szCs w:val="16"/>
        </w:rPr>
        <w:t xml:space="preserve"> </w:t>
      </w:r>
      <w:r w:rsidRPr="00E4605A">
        <w:rPr>
          <w:sz w:val="16"/>
          <w:szCs w:val="16"/>
        </w:rPr>
        <w:t>та</w:t>
      </w:r>
      <w:r w:rsidRPr="00E4605A">
        <w:rPr>
          <w:spacing w:val="-8"/>
          <w:sz w:val="16"/>
          <w:szCs w:val="16"/>
        </w:rPr>
        <w:t xml:space="preserve"> </w:t>
      </w:r>
      <w:r w:rsidRPr="00E4605A">
        <w:rPr>
          <w:sz w:val="16"/>
          <w:szCs w:val="16"/>
        </w:rPr>
        <w:t>їх</w:t>
      </w:r>
      <w:r w:rsidRPr="00E4605A">
        <w:rPr>
          <w:spacing w:val="-9"/>
          <w:sz w:val="16"/>
          <w:szCs w:val="16"/>
        </w:rPr>
        <w:t xml:space="preserve"> </w:t>
      </w:r>
      <w:r w:rsidRPr="00E4605A">
        <w:rPr>
          <w:sz w:val="16"/>
          <w:szCs w:val="16"/>
        </w:rPr>
        <w:t>вартість</w:t>
      </w:r>
      <w:r w:rsidRPr="00E4605A">
        <w:rPr>
          <w:spacing w:val="-8"/>
          <w:sz w:val="16"/>
          <w:szCs w:val="16"/>
        </w:rPr>
        <w:t xml:space="preserve"> </w:t>
      </w:r>
      <w:r w:rsidRPr="00E4605A">
        <w:rPr>
          <w:sz w:val="16"/>
          <w:szCs w:val="16"/>
        </w:rPr>
        <w:t>не</w:t>
      </w:r>
      <w:r w:rsidRPr="00E4605A">
        <w:rPr>
          <w:spacing w:val="-9"/>
          <w:sz w:val="16"/>
          <w:szCs w:val="16"/>
        </w:rPr>
        <w:t xml:space="preserve"> </w:t>
      </w:r>
      <w:r w:rsidRPr="00E4605A">
        <w:rPr>
          <w:sz w:val="16"/>
          <w:szCs w:val="16"/>
        </w:rPr>
        <w:t>відшкодовується.</w:t>
      </w:r>
    </w:p>
    <w:p w:rsidR="00000000" w:rsidRPr="00E4605A" w:rsidRDefault="00DC41C7">
      <w:pPr>
        <w:pStyle w:val="a5"/>
        <w:numPr>
          <w:ilvl w:val="1"/>
          <w:numId w:val="8"/>
        </w:numPr>
        <w:tabs>
          <w:tab w:val="left" w:pos="849"/>
        </w:tabs>
        <w:kinsoku w:val="0"/>
        <w:overflowPunct w:val="0"/>
        <w:spacing w:line="247" w:lineRule="auto"/>
        <w:ind w:right="281" w:firstLine="300"/>
        <w:rPr>
          <w:sz w:val="16"/>
          <w:szCs w:val="16"/>
        </w:rPr>
      </w:pPr>
      <w:r w:rsidRPr="00E4605A">
        <w:rPr>
          <w:sz w:val="16"/>
          <w:szCs w:val="16"/>
        </w:rPr>
        <w:t>У випадку Ануляції авіаквитків або внесення змін до авіаквитків по Турпродуктам (туристичним послугами) з використа</w:t>
      </w:r>
      <w:r w:rsidRPr="00E4605A">
        <w:rPr>
          <w:sz w:val="16"/>
          <w:szCs w:val="16"/>
        </w:rPr>
        <w:t>нням авіаквитків на регулярних рейсах, утримання понесених збитків та/або витрат здійснюється у відповідності до правил відповідної авіакомпанії. Відповідальність за належне надання послуг перевезення перед Туристом несуть авіаперевізники відповідно до між</w:t>
      </w:r>
      <w:r w:rsidRPr="00E4605A">
        <w:rPr>
          <w:sz w:val="16"/>
          <w:szCs w:val="16"/>
        </w:rPr>
        <w:t>народних правил та чинного законодавства України. Претензії Туристів розглядаються авіаперевізниками на основі законодавства України та правил міжнародних</w:t>
      </w:r>
      <w:r w:rsidRPr="00E4605A">
        <w:rPr>
          <w:spacing w:val="-2"/>
          <w:sz w:val="16"/>
          <w:szCs w:val="16"/>
        </w:rPr>
        <w:t xml:space="preserve"> </w:t>
      </w:r>
      <w:r w:rsidRPr="00E4605A">
        <w:rPr>
          <w:sz w:val="16"/>
          <w:szCs w:val="16"/>
        </w:rPr>
        <w:t>перевезень.</w:t>
      </w:r>
    </w:p>
    <w:p w:rsidR="00000000" w:rsidRPr="00E4605A" w:rsidRDefault="00DC41C7">
      <w:pPr>
        <w:pStyle w:val="a5"/>
        <w:numPr>
          <w:ilvl w:val="1"/>
          <w:numId w:val="8"/>
        </w:numPr>
        <w:tabs>
          <w:tab w:val="left" w:pos="893"/>
        </w:tabs>
        <w:kinsoku w:val="0"/>
        <w:overflowPunct w:val="0"/>
        <w:spacing w:line="247" w:lineRule="auto"/>
        <w:ind w:right="275" w:firstLine="300"/>
        <w:rPr>
          <w:sz w:val="16"/>
          <w:szCs w:val="16"/>
        </w:rPr>
      </w:pPr>
      <w:r w:rsidRPr="00E4605A">
        <w:rPr>
          <w:sz w:val="16"/>
          <w:szCs w:val="16"/>
        </w:rPr>
        <w:t xml:space="preserve">Кошти сплачені за візові послуги (включаючи вартість послуг Туроператору з підготовки та </w:t>
      </w:r>
      <w:r w:rsidRPr="00E4605A">
        <w:rPr>
          <w:sz w:val="16"/>
          <w:szCs w:val="16"/>
        </w:rPr>
        <w:t>подачі пакету документів для отримання візи та візовий збір) поверненню не</w:t>
      </w:r>
      <w:r w:rsidRPr="00E4605A">
        <w:rPr>
          <w:spacing w:val="-9"/>
          <w:sz w:val="16"/>
          <w:szCs w:val="16"/>
        </w:rPr>
        <w:t xml:space="preserve"> </w:t>
      </w:r>
      <w:r w:rsidRPr="00E4605A">
        <w:rPr>
          <w:sz w:val="16"/>
          <w:szCs w:val="16"/>
        </w:rPr>
        <w:t>підлягають.</w:t>
      </w:r>
    </w:p>
    <w:p w:rsidR="00000000" w:rsidRPr="00E4605A" w:rsidRDefault="00DC41C7">
      <w:pPr>
        <w:pStyle w:val="a5"/>
        <w:numPr>
          <w:ilvl w:val="1"/>
          <w:numId w:val="8"/>
        </w:numPr>
        <w:tabs>
          <w:tab w:val="left" w:pos="966"/>
        </w:tabs>
        <w:kinsoku w:val="0"/>
        <w:overflowPunct w:val="0"/>
        <w:spacing w:line="247" w:lineRule="auto"/>
        <w:ind w:right="258" w:firstLine="300"/>
        <w:rPr>
          <w:sz w:val="16"/>
          <w:szCs w:val="16"/>
        </w:rPr>
      </w:pPr>
      <w:r w:rsidRPr="00E4605A">
        <w:rPr>
          <w:sz w:val="16"/>
          <w:szCs w:val="16"/>
        </w:rPr>
        <w:t>У разі запровадження нового (або збільшення діючого) паливного збору авіакомпанією-перевізником після направлення Туроператором</w:t>
      </w:r>
      <w:r w:rsidRPr="00E4605A">
        <w:rPr>
          <w:spacing w:val="-7"/>
          <w:sz w:val="16"/>
          <w:szCs w:val="16"/>
        </w:rPr>
        <w:t xml:space="preserve"> </w:t>
      </w:r>
      <w:r w:rsidRPr="00E4605A">
        <w:rPr>
          <w:sz w:val="16"/>
          <w:szCs w:val="16"/>
        </w:rPr>
        <w:t>Турагенту</w:t>
      </w:r>
      <w:r w:rsidRPr="00E4605A">
        <w:rPr>
          <w:spacing w:val="-7"/>
          <w:sz w:val="16"/>
          <w:szCs w:val="16"/>
        </w:rPr>
        <w:t xml:space="preserve"> </w:t>
      </w:r>
      <w:r w:rsidRPr="00E4605A">
        <w:rPr>
          <w:sz w:val="16"/>
          <w:szCs w:val="16"/>
        </w:rPr>
        <w:t>Підтвердження</w:t>
      </w:r>
      <w:r w:rsidRPr="00E4605A">
        <w:rPr>
          <w:spacing w:val="-6"/>
          <w:sz w:val="16"/>
          <w:szCs w:val="16"/>
        </w:rPr>
        <w:t xml:space="preserve"> </w:t>
      </w:r>
      <w:r w:rsidRPr="00E4605A">
        <w:rPr>
          <w:sz w:val="16"/>
          <w:szCs w:val="16"/>
        </w:rPr>
        <w:t>Замовлення,</w:t>
      </w:r>
      <w:r w:rsidRPr="00E4605A">
        <w:rPr>
          <w:spacing w:val="-6"/>
          <w:sz w:val="16"/>
          <w:szCs w:val="16"/>
        </w:rPr>
        <w:t xml:space="preserve"> </w:t>
      </w:r>
      <w:r w:rsidRPr="00E4605A">
        <w:rPr>
          <w:sz w:val="16"/>
          <w:szCs w:val="16"/>
        </w:rPr>
        <w:t>Туроп</w:t>
      </w:r>
      <w:r w:rsidRPr="00E4605A">
        <w:rPr>
          <w:sz w:val="16"/>
          <w:szCs w:val="16"/>
        </w:rPr>
        <w:t>ератор</w:t>
      </w:r>
      <w:r w:rsidRPr="00E4605A">
        <w:rPr>
          <w:spacing w:val="-7"/>
          <w:sz w:val="16"/>
          <w:szCs w:val="16"/>
        </w:rPr>
        <w:t xml:space="preserve"> </w:t>
      </w:r>
      <w:r w:rsidRPr="00E4605A">
        <w:rPr>
          <w:sz w:val="16"/>
          <w:szCs w:val="16"/>
        </w:rPr>
        <w:t>надає</w:t>
      </w:r>
      <w:r w:rsidRPr="00E4605A">
        <w:rPr>
          <w:spacing w:val="-6"/>
          <w:sz w:val="16"/>
          <w:szCs w:val="16"/>
        </w:rPr>
        <w:t xml:space="preserve"> </w:t>
      </w:r>
      <w:r w:rsidRPr="00E4605A">
        <w:rPr>
          <w:sz w:val="16"/>
          <w:szCs w:val="16"/>
        </w:rPr>
        <w:t>Турагенту</w:t>
      </w:r>
      <w:r w:rsidRPr="00E4605A">
        <w:rPr>
          <w:spacing w:val="-5"/>
          <w:sz w:val="16"/>
          <w:szCs w:val="16"/>
        </w:rPr>
        <w:t xml:space="preserve"> </w:t>
      </w:r>
      <w:r w:rsidRPr="00E4605A">
        <w:rPr>
          <w:sz w:val="16"/>
          <w:szCs w:val="16"/>
        </w:rPr>
        <w:t>рахунок</w:t>
      </w:r>
      <w:r w:rsidRPr="00E4605A">
        <w:rPr>
          <w:spacing w:val="-6"/>
          <w:sz w:val="16"/>
          <w:szCs w:val="16"/>
        </w:rPr>
        <w:t xml:space="preserve"> </w:t>
      </w:r>
      <w:r w:rsidRPr="00E4605A">
        <w:rPr>
          <w:sz w:val="16"/>
          <w:szCs w:val="16"/>
        </w:rPr>
        <w:t>на</w:t>
      </w:r>
      <w:r w:rsidRPr="00E4605A">
        <w:rPr>
          <w:spacing w:val="-6"/>
          <w:sz w:val="16"/>
          <w:szCs w:val="16"/>
        </w:rPr>
        <w:t xml:space="preserve"> </w:t>
      </w:r>
      <w:r w:rsidRPr="00E4605A">
        <w:rPr>
          <w:sz w:val="16"/>
          <w:szCs w:val="16"/>
        </w:rPr>
        <w:t>доплату</w:t>
      </w:r>
      <w:r w:rsidRPr="00E4605A">
        <w:rPr>
          <w:spacing w:val="-6"/>
          <w:sz w:val="16"/>
          <w:szCs w:val="16"/>
        </w:rPr>
        <w:t xml:space="preserve"> </w:t>
      </w:r>
      <w:r w:rsidRPr="00E4605A">
        <w:rPr>
          <w:sz w:val="16"/>
          <w:szCs w:val="16"/>
        </w:rPr>
        <w:t>суми</w:t>
      </w:r>
      <w:r w:rsidRPr="00E4605A">
        <w:rPr>
          <w:spacing w:val="-6"/>
          <w:sz w:val="16"/>
          <w:szCs w:val="16"/>
        </w:rPr>
        <w:t xml:space="preserve"> </w:t>
      </w:r>
      <w:r w:rsidRPr="00E4605A">
        <w:rPr>
          <w:sz w:val="16"/>
          <w:szCs w:val="16"/>
        </w:rPr>
        <w:t>паливного</w:t>
      </w:r>
      <w:r w:rsidRPr="00E4605A">
        <w:rPr>
          <w:spacing w:val="-6"/>
          <w:sz w:val="16"/>
          <w:szCs w:val="16"/>
        </w:rPr>
        <w:t xml:space="preserve"> </w:t>
      </w:r>
      <w:r w:rsidRPr="00E4605A">
        <w:rPr>
          <w:sz w:val="16"/>
          <w:szCs w:val="16"/>
        </w:rPr>
        <w:t>збору,</w:t>
      </w:r>
      <w:r w:rsidRPr="00E4605A">
        <w:rPr>
          <w:spacing w:val="-6"/>
          <w:sz w:val="16"/>
          <w:szCs w:val="16"/>
        </w:rPr>
        <w:t xml:space="preserve"> </w:t>
      </w:r>
      <w:r w:rsidRPr="00E4605A">
        <w:rPr>
          <w:sz w:val="16"/>
          <w:szCs w:val="16"/>
        </w:rPr>
        <w:t>розмір</w:t>
      </w:r>
      <w:r w:rsidRPr="00E4605A">
        <w:rPr>
          <w:spacing w:val="-5"/>
          <w:sz w:val="16"/>
          <w:szCs w:val="16"/>
        </w:rPr>
        <w:t xml:space="preserve"> </w:t>
      </w:r>
      <w:r w:rsidRPr="00E4605A">
        <w:rPr>
          <w:sz w:val="16"/>
          <w:szCs w:val="16"/>
        </w:rPr>
        <w:t>якого підлягає перерахуванню Турагентом на рахунок Туроператора впродовж одного робочого дня. В разі неналежного виконання Турагентом обов’язку</w:t>
      </w:r>
      <w:r w:rsidRPr="00E4605A">
        <w:rPr>
          <w:spacing w:val="-8"/>
          <w:sz w:val="16"/>
          <w:szCs w:val="16"/>
        </w:rPr>
        <w:t xml:space="preserve"> </w:t>
      </w:r>
      <w:r w:rsidRPr="00E4605A">
        <w:rPr>
          <w:sz w:val="16"/>
          <w:szCs w:val="16"/>
        </w:rPr>
        <w:t>з</w:t>
      </w:r>
      <w:r w:rsidRPr="00E4605A">
        <w:rPr>
          <w:spacing w:val="-8"/>
          <w:sz w:val="16"/>
          <w:szCs w:val="16"/>
        </w:rPr>
        <w:t xml:space="preserve"> </w:t>
      </w:r>
      <w:r w:rsidRPr="00E4605A">
        <w:rPr>
          <w:sz w:val="16"/>
          <w:szCs w:val="16"/>
        </w:rPr>
        <w:t>оплати</w:t>
      </w:r>
      <w:r w:rsidRPr="00E4605A">
        <w:rPr>
          <w:spacing w:val="-7"/>
          <w:sz w:val="16"/>
          <w:szCs w:val="16"/>
        </w:rPr>
        <w:t xml:space="preserve"> </w:t>
      </w:r>
      <w:r w:rsidRPr="00E4605A">
        <w:rPr>
          <w:sz w:val="16"/>
          <w:szCs w:val="16"/>
        </w:rPr>
        <w:t>паливного</w:t>
      </w:r>
      <w:r w:rsidRPr="00E4605A">
        <w:rPr>
          <w:spacing w:val="-8"/>
          <w:sz w:val="16"/>
          <w:szCs w:val="16"/>
        </w:rPr>
        <w:t xml:space="preserve"> </w:t>
      </w:r>
      <w:r w:rsidRPr="00E4605A">
        <w:rPr>
          <w:sz w:val="16"/>
          <w:szCs w:val="16"/>
        </w:rPr>
        <w:t>збору,</w:t>
      </w:r>
      <w:r w:rsidRPr="00E4605A">
        <w:rPr>
          <w:spacing w:val="-7"/>
          <w:sz w:val="16"/>
          <w:szCs w:val="16"/>
        </w:rPr>
        <w:t xml:space="preserve"> </w:t>
      </w:r>
      <w:r w:rsidRPr="00E4605A">
        <w:rPr>
          <w:sz w:val="16"/>
          <w:szCs w:val="16"/>
        </w:rPr>
        <w:t>відповідне</w:t>
      </w:r>
      <w:r w:rsidRPr="00E4605A">
        <w:rPr>
          <w:spacing w:val="-8"/>
          <w:sz w:val="16"/>
          <w:szCs w:val="16"/>
        </w:rPr>
        <w:t xml:space="preserve"> </w:t>
      </w:r>
      <w:r w:rsidRPr="00E4605A">
        <w:rPr>
          <w:sz w:val="16"/>
          <w:szCs w:val="16"/>
        </w:rPr>
        <w:t>Замо</w:t>
      </w:r>
      <w:r w:rsidRPr="00E4605A">
        <w:rPr>
          <w:sz w:val="16"/>
          <w:szCs w:val="16"/>
        </w:rPr>
        <w:t>влення</w:t>
      </w:r>
      <w:r w:rsidRPr="00E4605A">
        <w:rPr>
          <w:spacing w:val="-7"/>
          <w:sz w:val="16"/>
          <w:szCs w:val="16"/>
        </w:rPr>
        <w:t xml:space="preserve"> </w:t>
      </w:r>
      <w:r w:rsidRPr="00E4605A">
        <w:rPr>
          <w:sz w:val="16"/>
          <w:szCs w:val="16"/>
        </w:rPr>
        <w:t>може</w:t>
      </w:r>
      <w:r w:rsidRPr="00E4605A">
        <w:rPr>
          <w:spacing w:val="-8"/>
          <w:sz w:val="16"/>
          <w:szCs w:val="16"/>
        </w:rPr>
        <w:t xml:space="preserve"> </w:t>
      </w:r>
      <w:r w:rsidRPr="00E4605A">
        <w:rPr>
          <w:sz w:val="16"/>
          <w:szCs w:val="16"/>
        </w:rPr>
        <w:t>бути</w:t>
      </w:r>
      <w:r w:rsidRPr="00E4605A">
        <w:rPr>
          <w:spacing w:val="-7"/>
          <w:sz w:val="16"/>
          <w:szCs w:val="16"/>
        </w:rPr>
        <w:t xml:space="preserve"> </w:t>
      </w:r>
      <w:r w:rsidRPr="00E4605A">
        <w:rPr>
          <w:sz w:val="16"/>
          <w:szCs w:val="16"/>
        </w:rPr>
        <w:t>анульоване</w:t>
      </w:r>
      <w:r w:rsidRPr="00E4605A">
        <w:rPr>
          <w:spacing w:val="-8"/>
          <w:sz w:val="16"/>
          <w:szCs w:val="16"/>
        </w:rPr>
        <w:t xml:space="preserve"> </w:t>
      </w:r>
      <w:r w:rsidRPr="00E4605A">
        <w:rPr>
          <w:sz w:val="16"/>
          <w:szCs w:val="16"/>
        </w:rPr>
        <w:t>Туроператором</w:t>
      </w:r>
      <w:r w:rsidRPr="00E4605A">
        <w:rPr>
          <w:spacing w:val="-8"/>
          <w:sz w:val="16"/>
          <w:szCs w:val="16"/>
        </w:rPr>
        <w:t xml:space="preserve"> </w:t>
      </w:r>
      <w:r w:rsidRPr="00E4605A">
        <w:rPr>
          <w:sz w:val="16"/>
          <w:szCs w:val="16"/>
        </w:rPr>
        <w:t>з</w:t>
      </w:r>
      <w:r w:rsidRPr="00E4605A">
        <w:rPr>
          <w:spacing w:val="-7"/>
          <w:sz w:val="16"/>
          <w:szCs w:val="16"/>
        </w:rPr>
        <w:t xml:space="preserve"> </w:t>
      </w:r>
      <w:r w:rsidRPr="00E4605A">
        <w:rPr>
          <w:sz w:val="16"/>
          <w:szCs w:val="16"/>
        </w:rPr>
        <w:t>повідомленням</w:t>
      </w:r>
      <w:r w:rsidRPr="00E4605A">
        <w:rPr>
          <w:spacing w:val="-8"/>
          <w:sz w:val="16"/>
          <w:szCs w:val="16"/>
        </w:rPr>
        <w:t xml:space="preserve"> </w:t>
      </w:r>
      <w:r w:rsidRPr="00E4605A">
        <w:rPr>
          <w:sz w:val="16"/>
          <w:szCs w:val="16"/>
        </w:rPr>
        <w:t>Турагента.</w:t>
      </w:r>
      <w:r w:rsidRPr="00E4605A">
        <w:rPr>
          <w:spacing w:val="-7"/>
          <w:sz w:val="16"/>
          <w:szCs w:val="16"/>
        </w:rPr>
        <w:t xml:space="preserve"> </w:t>
      </w:r>
      <w:r w:rsidRPr="00E4605A">
        <w:rPr>
          <w:sz w:val="16"/>
          <w:szCs w:val="16"/>
        </w:rPr>
        <w:t>В</w:t>
      </w:r>
      <w:r w:rsidRPr="00E4605A">
        <w:rPr>
          <w:spacing w:val="-8"/>
          <w:sz w:val="16"/>
          <w:szCs w:val="16"/>
        </w:rPr>
        <w:t xml:space="preserve"> </w:t>
      </w:r>
      <w:r w:rsidRPr="00E4605A">
        <w:rPr>
          <w:sz w:val="16"/>
          <w:szCs w:val="16"/>
        </w:rPr>
        <w:t>такому</w:t>
      </w:r>
      <w:r w:rsidRPr="00E4605A">
        <w:rPr>
          <w:spacing w:val="-7"/>
          <w:sz w:val="16"/>
          <w:szCs w:val="16"/>
        </w:rPr>
        <w:t xml:space="preserve"> </w:t>
      </w:r>
      <w:r w:rsidRPr="00E4605A">
        <w:rPr>
          <w:sz w:val="16"/>
          <w:szCs w:val="16"/>
        </w:rPr>
        <w:t>разі застосовується відповідальність, передбачена п. 8.4 цього</w:t>
      </w:r>
      <w:r w:rsidRPr="00E4605A">
        <w:rPr>
          <w:spacing w:val="-12"/>
          <w:sz w:val="16"/>
          <w:szCs w:val="16"/>
        </w:rPr>
        <w:t xml:space="preserve"> </w:t>
      </w:r>
      <w:r w:rsidRPr="00E4605A">
        <w:rPr>
          <w:sz w:val="16"/>
          <w:szCs w:val="16"/>
        </w:rPr>
        <w:t>Договору.</w:t>
      </w:r>
    </w:p>
    <w:p w:rsidR="00000000" w:rsidRPr="00E4605A" w:rsidRDefault="00DC41C7">
      <w:pPr>
        <w:pStyle w:val="a5"/>
        <w:numPr>
          <w:ilvl w:val="1"/>
          <w:numId w:val="8"/>
        </w:numPr>
        <w:tabs>
          <w:tab w:val="left" w:pos="968"/>
        </w:tabs>
        <w:kinsoku w:val="0"/>
        <w:overflowPunct w:val="0"/>
        <w:spacing w:line="247" w:lineRule="auto"/>
        <w:ind w:right="269" w:firstLine="300"/>
        <w:rPr>
          <w:sz w:val="16"/>
          <w:szCs w:val="16"/>
        </w:rPr>
      </w:pPr>
      <w:r w:rsidRPr="00E4605A">
        <w:rPr>
          <w:sz w:val="16"/>
          <w:szCs w:val="16"/>
        </w:rPr>
        <w:t>У випадку Ануляції або Зміни Замовлення Турагент зобов’язаний оформити відповідні зміни в договір на тури</w:t>
      </w:r>
      <w:r w:rsidRPr="00E4605A">
        <w:rPr>
          <w:sz w:val="16"/>
          <w:szCs w:val="16"/>
        </w:rPr>
        <w:t>стичне обслуговування. За невиконання цього положення Турагент несе повну матеріальну відповідальність перед Туроператором та Туристом, а також державними органами, за претензіями від Туристів щодо розірвання, невиконання або неналежного виконання договору</w:t>
      </w:r>
      <w:r w:rsidRPr="00E4605A">
        <w:rPr>
          <w:sz w:val="16"/>
          <w:szCs w:val="16"/>
        </w:rPr>
        <w:t xml:space="preserve"> у зв’язку із зміною істотних умов договору та обставин, якими Турист керувався під час укладання договору. При цьому, Турагент зобов’язується відшкодувати</w:t>
      </w:r>
      <w:r w:rsidRPr="00E4605A">
        <w:rPr>
          <w:spacing w:val="-4"/>
          <w:sz w:val="16"/>
          <w:szCs w:val="16"/>
        </w:rPr>
        <w:t xml:space="preserve"> </w:t>
      </w:r>
      <w:r w:rsidRPr="00E4605A">
        <w:rPr>
          <w:sz w:val="16"/>
          <w:szCs w:val="16"/>
        </w:rPr>
        <w:t>Туристу</w:t>
      </w:r>
      <w:r w:rsidRPr="00E4605A">
        <w:rPr>
          <w:spacing w:val="-4"/>
          <w:sz w:val="16"/>
          <w:szCs w:val="16"/>
        </w:rPr>
        <w:t xml:space="preserve"> </w:t>
      </w:r>
      <w:r w:rsidRPr="00E4605A">
        <w:rPr>
          <w:sz w:val="16"/>
          <w:szCs w:val="16"/>
        </w:rPr>
        <w:t>і</w:t>
      </w:r>
      <w:r w:rsidRPr="00E4605A">
        <w:rPr>
          <w:spacing w:val="-3"/>
          <w:sz w:val="16"/>
          <w:szCs w:val="16"/>
        </w:rPr>
        <w:t xml:space="preserve"> </w:t>
      </w:r>
      <w:r w:rsidRPr="00E4605A">
        <w:rPr>
          <w:sz w:val="16"/>
          <w:szCs w:val="16"/>
        </w:rPr>
        <w:t>Туроператору</w:t>
      </w:r>
      <w:r w:rsidRPr="00E4605A">
        <w:rPr>
          <w:spacing w:val="-4"/>
          <w:sz w:val="16"/>
          <w:szCs w:val="16"/>
        </w:rPr>
        <w:t xml:space="preserve"> </w:t>
      </w:r>
      <w:r w:rsidRPr="00E4605A">
        <w:rPr>
          <w:sz w:val="16"/>
          <w:szCs w:val="16"/>
        </w:rPr>
        <w:t>збитки</w:t>
      </w:r>
      <w:r w:rsidRPr="00E4605A">
        <w:rPr>
          <w:spacing w:val="-4"/>
          <w:sz w:val="16"/>
          <w:szCs w:val="16"/>
        </w:rPr>
        <w:t xml:space="preserve"> </w:t>
      </w:r>
      <w:r w:rsidRPr="00E4605A">
        <w:rPr>
          <w:sz w:val="16"/>
          <w:szCs w:val="16"/>
        </w:rPr>
        <w:t>у</w:t>
      </w:r>
      <w:r w:rsidRPr="00E4605A">
        <w:rPr>
          <w:spacing w:val="-3"/>
          <w:sz w:val="16"/>
          <w:szCs w:val="16"/>
        </w:rPr>
        <w:t xml:space="preserve"> </w:t>
      </w:r>
      <w:r w:rsidRPr="00E4605A">
        <w:rPr>
          <w:sz w:val="16"/>
          <w:szCs w:val="16"/>
        </w:rPr>
        <w:t>повному</w:t>
      </w:r>
      <w:r w:rsidRPr="00E4605A">
        <w:rPr>
          <w:spacing w:val="-4"/>
          <w:sz w:val="16"/>
          <w:szCs w:val="16"/>
        </w:rPr>
        <w:t xml:space="preserve"> </w:t>
      </w:r>
      <w:r w:rsidRPr="00E4605A">
        <w:rPr>
          <w:sz w:val="16"/>
          <w:szCs w:val="16"/>
        </w:rPr>
        <w:t>обсязі,</w:t>
      </w:r>
      <w:r w:rsidRPr="00E4605A">
        <w:rPr>
          <w:spacing w:val="-3"/>
          <w:sz w:val="16"/>
          <w:szCs w:val="16"/>
        </w:rPr>
        <w:t xml:space="preserve"> </w:t>
      </w:r>
      <w:r w:rsidRPr="00E4605A">
        <w:rPr>
          <w:sz w:val="16"/>
          <w:szCs w:val="16"/>
        </w:rPr>
        <w:t>заподіяні</w:t>
      </w:r>
      <w:r w:rsidRPr="00E4605A">
        <w:rPr>
          <w:spacing w:val="-4"/>
          <w:sz w:val="16"/>
          <w:szCs w:val="16"/>
        </w:rPr>
        <w:t xml:space="preserve"> </w:t>
      </w:r>
      <w:r w:rsidRPr="00E4605A">
        <w:rPr>
          <w:sz w:val="16"/>
          <w:szCs w:val="16"/>
        </w:rPr>
        <w:t>внаслідок</w:t>
      </w:r>
      <w:r w:rsidRPr="00E4605A">
        <w:rPr>
          <w:spacing w:val="-4"/>
          <w:sz w:val="16"/>
          <w:szCs w:val="16"/>
        </w:rPr>
        <w:t xml:space="preserve"> </w:t>
      </w:r>
      <w:r w:rsidRPr="00E4605A">
        <w:rPr>
          <w:sz w:val="16"/>
          <w:szCs w:val="16"/>
        </w:rPr>
        <w:t>розірвання</w:t>
      </w:r>
      <w:r w:rsidRPr="00E4605A">
        <w:rPr>
          <w:spacing w:val="-3"/>
          <w:sz w:val="16"/>
          <w:szCs w:val="16"/>
        </w:rPr>
        <w:t xml:space="preserve"> </w:t>
      </w:r>
      <w:r w:rsidRPr="00E4605A">
        <w:rPr>
          <w:sz w:val="16"/>
          <w:szCs w:val="16"/>
        </w:rPr>
        <w:t>(зміни)</w:t>
      </w:r>
      <w:r w:rsidRPr="00E4605A">
        <w:rPr>
          <w:spacing w:val="-4"/>
          <w:sz w:val="16"/>
          <w:szCs w:val="16"/>
        </w:rPr>
        <w:t xml:space="preserve"> </w:t>
      </w:r>
      <w:r w:rsidRPr="00E4605A">
        <w:rPr>
          <w:sz w:val="16"/>
          <w:szCs w:val="16"/>
        </w:rPr>
        <w:t>договору.</w:t>
      </w:r>
    </w:p>
    <w:p w:rsidR="00000000" w:rsidRPr="00E4605A" w:rsidRDefault="00DC41C7">
      <w:pPr>
        <w:pStyle w:val="a5"/>
        <w:numPr>
          <w:ilvl w:val="1"/>
          <w:numId w:val="8"/>
        </w:numPr>
        <w:tabs>
          <w:tab w:val="left" w:pos="885"/>
        </w:tabs>
        <w:kinsoku w:val="0"/>
        <w:overflowPunct w:val="0"/>
        <w:spacing w:line="183" w:lineRule="exact"/>
        <w:ind w:left="884" w:hanging="396"/>
        <w:rPr>
          <w:sz w:val="16"/>
          <w:szCs w:val="16"/>
        </w:rPr>
      </w:pPr>
      <w:r w:rsidRPr="00E4605A">
        <w:rPr>
          <w:sz w:val="16"/>
          <w:szCs w:val="16"/>
        </w:rPr>
        <w:t>Тур</w:t>
      </w:r>
      <w:r w:rsidRPr="00E4605A">
        <w:rPr>
          <w:sz w:val="16"/>
          <w:szCs w:val="16"/>
        </w:rPr>
        <w:t>оператор не несе відповідальності у</w:t>
      </w:r>
      <w:r w:rsidRPr="00E4605A">
        <w:rPr>
          <w:spacing w:val="-8"/>
          <w:sz w:val="16"/>
          <w:szCs w:val="16"/>
        </w:rPr>
        <w:t xml:space="preserve"> </w:t>
      </w:r>
      <w:r w:rsidRPr="00E4605A">
        <w:rPr>
          <w:sz w:val="16"/>
          <w:szCs w:val="16"/>
        </w:rPr>
        <w:t>випадках:</w:t>
      </w:r>
    </w:p>
    <w:p w:rsidR="00000000" w:rsidRPr="00E4605A" w:rsidRDefault="00DC41C7">
      <w:pPr>
        <w:pStyle w:val="a5"/>
        <w:numPr>
          <w:ilvl w:val="2"/>
          <w:numId w:val="8"/>
        </w:numPr>
        <w:tabs>
          <w:tab w:val="left" w:pos="1040"/>
        </w:tabs>
        <w:kinsoku w:val="0"/>
        <w:overflowPunct w:val="0"/>
        <w:spacing w:before="2" w:line="247" w:lineRule="auto"/>
        <w:ind w:right="302" w:firstLine="300"/>
        <w:rPr>
          <w:sz w:val="16"/>
          <w:szCs w:val="16"/>
        </w:rPr>
      </w:pPr>
      <w:r w:rsidRPr="00E4605A">
        <w:rPr>
          <w:sz w:val="16"/>
          <w:szCs w:val="16"/>
        </w:rPr>
        <w:t>скасування рейсу чи зміни часу відправлення/прибуття рейсу, пункту призначення авіарейсів і пов’язаних з цим змін програми туристичної подорожі, зміни обсягів і термінів надання туристичних послуг. При цьому на</w:t>
      </w:r>
      <w:r w:rsidRPr="00E4605A">
        <w:rPr>
          <w:sz w:val="16"/>
          <w:szCs w:val="16"/>
        </w:rPr>
        <w:t xml:space="preserve"> Туроператора поширюються всі умови та обмеження відповідальності, які встановлені Правилами повітряних перевезень пасажирів і багажу та іншими нормативними актами в сфері повітряних</w:t>
      </w:r>
      <w:r w:rsidRPr="00E4605A">
        <w:rPr>
          <w:spacing w:val="-2"/>
          <w:sz w:val="16"/>
          <w:szCs w:val="16"/>
        </w:rPr>
        <w:t xml:space="preserve"> </w:t>
      </w:r>
      <w:r w:rsidRPr="00E4605A">
        <w:rPr>
          <w:sz w:val="16"/>
          <w:szCs w:val="16"/>
        </w:rPr>
        <w:t>перевезень;</w:t>
      </w:r>
    </w:p>
    <w:p w:rsidR="00000000" w:rsidRPr="00E4605A" w:rsidRDefault="00DC41C7">
      <w:pPr>
        <w:pStyle w:val="a5"/>
        <w:numPr>
          <w:ilvl w:val="2"/>
          <w:numId w:val="8"/>
        </w:numPr>
        <w:tabs>
          <w:tab w:val="left" w:pos="1034"/>
        </w:tabs>
        <w:kinsoku w:val="0"/>
        <w:overflowPunct w:val="0"/>
        <w:spacing w:line="247" w:lineRule="auto"/>
        <w:ind w:right="283" w:firstLine="300"/>
        <w:rPr>
          <w:sz w:val="16"/>
          <w:szCs w:val="16"/>
        </w:rPr>
      </w:pPr>
      <w:r w:rsidRPr="00E4605A">
        <w:rPr>
          <w:sz w:val="16"/>
          <w:szCs w:val="16"/>
        </w:rPr>
        <w:t>не використання Туристом/Замовником Турпродукту чи його части</w:t>
      </w:r>
      <w:r w:rsidRPr="00E4605A">
        <w:rPr>
          <w:sz w:val="16"/>
          <w:szCs w:val="16"/>
        </w:rPr>
        <w:t>ни, а також у випадках несвоєчасного повернення в Україну з причин,</w:t>
      </w:r>
      <w:r w:rsidRPr="00E4605A">
        <w:rPr>
          <w:spacing w:val="-6"/>
          <w:sz w:val="16"/>
          <w:szCs w:val="16"/>
        </w:rPr>
        <w:t xml:space="preserve"> </w:t>
      </w:r>
      <w:r w:rsidRPr="00E4605A">
        <w:rPr>
          <w:sz w:val="16"/>
          <w:szCs w:val="16"/>
        </w:rPr>
        <w:t>що</w:t>
      </w:r>
      <w:r w:rsidRPr="00E4605A">
        <w:rPr>
          <w:spacing w:val="-6"/>
          <w:sz w:val="16"/>
          <w:szCs w:val="16"/>
        </w:rPr>
        <w:t xml:space="preserve"> </w:t>
      </w:r>
      <w:r w:rsidRPr="00E4605A">
        <w:rPr>
          <w:sz w:val="16"/>
          <w:szCs w:val="16"/>
        </w:rPr>
        <w:t>не</w:t>
      </w:r>
      <w:r w:rsidRPr="00E4605A">
        <w:rPr>
          <w:spacing w:val="-6"/>
          <w:sz w:val="16"/>
          <w:szCs w:val="16"/>
        </w:rPr>
        <w:t xml:space="preserve"> </w:t>
      </w:r>
      <w:r w:rsidRPr="00E4605A">
        <w:rPr>
          <w:sz w:val="16"/>
          <w:szCs w:val="16"/>
        </w:rPr>
        <w:t>залежать</w:t>
      </w:r>
      <w:r w:rsidRPr="00E4605A">
        <w:rPr>
          <w:spacing w:val="-6"/>
          <w:sz w:val="16"/>
          <w:szCs w:val="16"/>
        </w:rPr>
        <w:t xml:space="preserve"> </w:t>
      </w:r>
      <w:r w:rsidRPr="00E4605A">
        <w:rPr>
          <w:sz w:val="16"/>
          <w:szCs w:val="16"/>
        </w:rPr>
        <w:t>від</w:t>
      </w:r>
      <w:r w:rsidRPr="00E4605A">
        <w:rPr>
          <w:spacing w:val="-6"/>
          <w:sz w:val="16"/>
          <w:szCs w:val="16"/>
        </w:rPr>
        <w:t xml:space="preserve"> </w:t>
      </w:r>
      <w:r w:rsidRPr="00E4605A">
        <w:rPr>
          <w:sz w:val="16"/>
          <w:szCs w:val="16"/>
        </w:rPr>
        <w:t>Туроператора,</w:t>
      </w:r>
      <w:r w:rsidRPr="00E4605A">
        <w:rPr>
          <w:spacing w:val="-6"/>
          <w:sz w:val="16"/>
          <w:szCs w:val="16"/>
        </w:rPr>
        <w:t xml:space="preserve"> </w:t>
      </w:r>
      <w:r w:rsidRPr="00E4605A">
        <w:rPr>
          <w:sz w:val="16"/>
          <w:szCs w:val="16"/>
        </w:rPr>
        <w:t>а</w:t>
      </w:r>
      <w:r w:rsidRPr="00E4605A">
        <w:rPr>
          <w:spacing w:val="-6"/>
          <w:sz w:val="16"/>
          <w:szCs w:val="16"/>
        </w:rPr>
        <w:t xml:space="preserve"> </w:t>
      </w:r>
      <w:r w:rsidRPr="00E4605A">
        <w:rPr>
          <w:sz w:val="16"/>
          <w:szCs w:val="16"/>
        </w:rPr>
        <w:t>також</w:t>
      </w:r>
      <w:r w:rsidRPr="00E4605A">
        <w:rPr>
          <w:spacing w:val="-6"/>
          <w:sz w:val="16"/>
          <w:szCs w:val="16"/>
        </w:rPr>
        <w:t xml:space="preserve"> </w:t>
      </w:r>
      <w:r w:rsidRPr="00E4605A">
        <w:rPr>
          <w:sz w:val="16"/>
          <w:szCs w:val="16"/>
        </w:rPr>
        <w:t>якщо</w:t>
      </w:r>
      <w:r w:rsidRPr="00E4605A">
        <w:rPr>
          <w:spacing w:val="-6"/>
          <w:sz w:val="16"/>
          <w:szCs w:val="16"/>
        </w:rPr>
        <w:t xml:space="preserve"> </w:t>
      </w:r>
      <w:r w:rsidRPr="00E4605A">
        <w:rPr>
          <w:sz w:val="16"/>
          <w:szCs w:val="16"/>
        </w:rPr>
        <w:t>це</w:t>
      </w:r>
      <w:r w:rsidRPr="00E4605A">
        <w:rPr>
          <w:spacing w:val="-6"/>
          <w:sz w:val="16"/>
          <w:szCs w:val="16"/>
        </w:rPr>
        <w:t xml:space="preserve"> </w:t>
      </w:r>
      <w:r w:rsidRPr="00E4605A">
        <w:rPr>
          <w:sz w:val="16"/>
          <w:szCs w:val="16"/>
        </w:rPr>
        <w:t>зумовлено</w:t>
      </w:r>
      <w:r w:rsidRPr="00E4605A">
        <w:rPr>
          <w:spacing w:val="-6"/>
          <w:sz w:val="16"/>
          <w:szCs w:val="16"/>
        </w:rPr>
        <w:t xml:space="preserve"> </w:t>
      </w:r>
      <w:r w:rsidRPr="00E4605A">
        <w:rPr>
          <w:sz w:val="16"/>
          <w:szCs w:val="16"/>
        </w:rPr>
        <w:t>допущеними</w:t>
      </w:r>
      <w:r w:rsidRPr="00E4605A">
        <w:rPr>
          <w:spacing w:val="-6"/>
          <w:sz w:val="16"/>
          <w:szCs w:val="16"/>
        </w:rPr>
        <w:t xml:space="preserve"> </w:t>
      </w:r>
      <w:r w:rsidRPr="00E4605A">
        <w:rPr>
          <w:sz w:val="16"/>
          <w:szCs w:val="16"/>
        </w:rPr>
        <w:t>Туристами/Замовником</w:t>
      </w:r>
      <w:r w:rsidRPr="00E4605A">
        <w:rPr>
          <w:spacing w:val="-6"/>
          <w:sz w:val="16"/>
          <w:szCs w:val="16"/>
        </w:rPr>
        <w:t xml:space="preserve"> </w:t>
      </w:r>
      <w:r w:rsidRPr="00E4605A">
        <w:rPr>
          <w:sz w:val="16"/>
          <w:szCs w:val="16"/>
        </w:rPr>
        <w:t>порушеннями</w:t>
      </w:r>
      <w:r w:rsidRPr="00E4605A">
        <w:rPr>
          <w:spacing w:val="-6"/>
          <w:sz w:val="16"/>
          <w:szCs w:val="16"/>
        </w:rPr>
        <w:t xml:space="preserve"> </w:t>
      </w:r>
      <w:r w:rsidRPr="00E4605A">
        <w:rPr>
          <w:sz w:val="16"/>
          <w:szCs w:val="16"/>
        </w:rPr>
        <w:t>умов</w:t>
      </w:r>
      <w:r w:rsidRPr="00E4605A">
        <w:rPr>
          <w:spacing w:val="-6"/>
          <w:sz w:val="16"/>
          <w:szCs w:val="16"/>
        </w:rPr>
        <w:t xml:space="preserve"> </w:t>
      </w:r>
      <w:r w:rsidRPr="00E4605A">
        <w:rPr>
          <w:sz w:val="16"/>
          <w:szCs w:val="16"/>
        </w:rPr>
        <w:t>договору</w:t>
      </w:r>
      <w:r w:rsidRPr="00E4605A">
        <w:rPr>
          <w:spacing w:val="-6"/>
          <w:sz w:val="16"/>
          <w:szCs w:val="16"/>
        </w:rPr>
        <w:t xml:space="preserve"> </w:t>
      </w:r>
      <w:r w:rsidRPr="00E4605A">
        <w:rPr>
          <w:sz w:val="16"/>
          <w:szCs w:val="16"/>
        </w:rPr>
        <w:t>про туристичне обслуговування, або іншими неправомірними</w:t>
      </w:r>
      <w:r w:rsidRPr="00E4605A">
        <w:rPr>
          <w:spacing w:val="-9"/>
          <w:sz w:val="16"/>
          <w:szCs w:val="16"/>
        </w:rPr>
        <w:t xml:space="preserve"> </w:t>
      </w:r>
      <w:r w:rsidRPr="00E4605A">
        <w:rPr>
          <w:sz w:val="16"/>
          <w:szCs w:val="16"/>
        </w:rPr>
        <w:t>діями;</w:t>
      </w:r>
    </w:p>
    <w:p w:rsidR="00000000" w:rsidRPr="00E4605A" w:rsidRDefault="00DC41C7">
      <w:pPr>
        <w:pStyle w:val="a5"/>
        <w:numPr>
          <w:ilvl w:val="2"/>
          <w:numId w:val="8"/>
        </w:numPr>
        <w:tabs>
          <w:tab w:val="left" w:pos="1063"/>
        </w:tabs>
        <w:kinsoku w:val="0"/>
        <w:overflowPunct w:val="0"/>
        <w:spacing w:line="247" w:lineRule="auto"/>
        <w:ind w:right="290" w:firstLine="300"/>
        <w:rPr>
          <w:sz w:val="16"/>
          <w:szCs w:val="16"/>
        </w:rPr>
      </w:pPr>
      <w:r w:rsidRPr="00E4605A">
        <w:rPr>
          <w:sz w:val="16"/>
          <w:szCs w:val="16"/>
        </w:rPr>
        <w:t>порушен</w:t>
      </w:r>
      <w:r w:rsidRPr="00E4605A">
        <w:rPr>
          <w:sz w:val="16"/>
          <w:szCs w:val="16"/>
        </w:rPr>
        <w:t>ня Туристом/Замовником порядку перетинання державного кордону України та/або країн тимчасового перебування, внаслідок неправильно оформлених закордонних паспортів (прострочений термін дії, дитина не вписана або не вклеєна її фотографія), а також</w:t>
      </w:r>
      <w:r w:rsidRPr="00E4605A">
        <w:rPr>
          <w:spacing w:val="-6"/>
          <w:sz w:val="16"/>
          <w:szCs w:val="16"/>
        </w:rPr>
        <w:t xml:space="preserve"> </w:t>
      </w:r>
      <w:r w:rsidRPr="00E4605A">
        <w:rPr>
          <w:sz w:val="16"/>
          <w:szCs w:val="16"/>
        </w:rPr>
        <w:t>у</w:t>
      </w:r>
      <w:r w:rsidRPr="00E4605A">
        <w:rPr>
          <w:spacing w:val="-6"/>
          <w:sz w:val="16"/>
          <w:szCs w:val="16"/>
        </w:rPr>
        <w:t xml:space="preserve"> </w:t>
      </w:r>
      <w:r w:rsidRPr="00E4605A">
        <w:rPr>
          <w:sz w:val="16"/>
          <w:szCs w:val="16"/>
        </w:rPr>
        <w:t>разі</w:t>
      </w:r>
      <w:r w:rsidRPr="00E4605A">
        <w:rPr>
          <w:spacing w:val="-6"/>
          <w:sz w:val="16"/>
          <w:szCs w:val="16"/>
        </w:rPr>
        <w:t xml:space="preserve"> </w:t>
      </w:r>
      <w:r w:rsidRPr="00E4605A">
        <w:rPr>
          <w:sz w:val="16"/>
          <w:szCs w:val="16"/>
        </w:rPr>
        <w:t>від</w:t>
      </w:r>
      <w:r w:rsidRPr="00E4605A">
        <w:rPr>
          <w:sz w:val="16"/>
          <w:szCs w:val="16"/>
        </w:rPr>
        <w:t>сутності</w:t>
      </w:r>
      <w:r w:rsidRPr="00E4605A">
        <w:rPr>
          <w:spacing w:val="-6"/>
          <w:sz w:val="16"/>
          <w:szCs w:val="16"/>
        </w:rPr>
        <w:t xml:space="preserve"> </w:t>
      </w:r>
      <w:r w:rsidRPr="00E4605A">
        <w:rPr>
          <w:sz w:val="16"/>
          <w:szCs w:val="16"/>
        </w:rPr>
        <w:t>необхідних</w:t>
      </w:r>
      <w:r w:rsidRPr="00E4605A">
        <w:rPr>
          <w:spacing w:val="-6"/>
          <w:sz w:val="16"/>
          <w:szCs w:val="16"/>
        </w:rPr>
        <w:t xml:space="preserve"> </w:t>
      </w:r>
      <w:r w:rsidRPr="00E4605A">
        <w:rPr>
          <w:sz w:val="16"/>
          <w:szCs w:val="16"/>
        </w:rPr>
        <w:t>нотаріальних</w:t>
      </w:r>
      <w:r w:rsidRPr="00E4605A">
        <w:rPr>
          <w:spacing w:val="-6"/>
          <w:sz w:val="16"/>
          <w:szCs w:val="16"/>
        </w:rPr>
        <w:t xml:space="preserve"> </w:t>
      </w:r>
      <w:r w:rsidRPr="00E4605A">
        <w:rPr>
          <w:sz w:val="16"/>
          <w:szCs w:val="16"/>
        </w:rPr>
        <w:t>дозволів</w:t>
      </w:r>
      <w:r w:rsidRPr="00E4605A">
        <w:rPr>
          <w:spacing w:val="-6"/>
          <w:sz w:val="16"/>
          <w:szCs w:val="16"/>
        </w:rPr>
        <w:t xml:space="preserve"> </w:t>
      </w:r>
      <w:r w:rsidRPr="00E4605A">
        <w:rPr>
          <w:sz w:val="16"/>
          <w:szCs w:val="16"/>
        </w:rPr>
        <w:t>на</w:t>
      </w:r>
      <w:r w:rsidRPr="00E4605A">
        <w:rPr>
          <w:spacing w:val="-6"/>
          <w:sz w:val="16"/>
          <w:szCs w:val="16"/>
        </w:rPr>
        <w:t xml:space="preserve"> </w:t>
      </w:r>
      <w:r w:rsidRPr="00E4605A">
        <w:rPr>
          <w:sz w:val="16"/>
          <w:szCs w:val="16"/>
        </w:rPr>
        <w:t>виїзд</w:t>
      </w:r>
      <w:r w:rsidRPr="00E4605A">
        <w:rPr>
          <w:spacing w:val="-6"/>
          <w:sz w:val="16"/>
          <w:szCs w:val="16"/>
        </w:rPr>
        <w:t xml:space="preserve"> </w:t>
      </w:r>
      <w:r w:rsidRPr="00E4605A">
        <w:rPr>
          <w:sz w:val="16"/>
          <w:szCs w:val="16"/>
        </w:rPr>
        <w:t>дитини,</w:t>
      </w:r>
      <w:r w:rsidRPr="00E4605A">
        <w:rPr>
          <w:spacing w:val="-6"/>
          <w:sz w:val="16"/>
          <w:szCs w:val="16"/>
        </w:rPr>
        <w:t xml:space="preserve"> </w:t>
      </w:r>
      <w:r w:rsidRPr="00E4605A">
        <w:rPr>
          <w:sz w:val="16"/>
          <w:szCs w:val="16"/>
        </w:rPr>
        <w:t>тощо,</w:t>
      </w:r>
      <w:r w:rsidRPr="00E4605A">
        <w:rPr>
          <w:spacing w:val="-6"/>
          <w:sz w:val="16"/>
          <w:szCs w:val="16"/>
        </w:rPr>
        <w:t xml:space="preserve"> </w:t>
      </w:r>
      <w:r w:rsidRPr="00E4605A">
        <w:rPr>
          <w:sz w:val="16"/>
          <w:szCs w:val="16"/>
        </w:rPr>
        <w:t>порушення</w:t>
      </w:r>
      <w:r w:rsidRPr="00E4605A">
        <w:rPr>
          <w:spacing w:val="-6"/>
          <w:sz w:val="16"/>
          <w:szCs w:val="16"/>
        </w:rPr>
        <w:t xml:space="preserve"> </w:t>
      </w:r>
      <w:r w:rsidRPr="00E4605A">
        <w:rPr>
          <w:sz w:val="16"/>
          <w:szCs w:val="16"/>
        </w:rPr>
        <w:t>вимог</w:t>
      </w:r>
      <w:r w:rsidRPr="00E4605A">
        <w:rPr>
          <w:spacing w:val="-6"/>
          <w:sz w:val="16"/>
          <w:szCs w:val="16"/>
        </w:rPr>
        <w:t xml:space="preserve"> </w:t>
      </w:r>
      <w:r w:rsidRPr="00E4605A">
        <w:rPr>
          <w:sz w:val="16"/>
          <w:szCs w:val="16"/>
        </w:rPr>
        <w:t>митного</w:t>
      </w:r>
      <w:r w:rsidRPr="00E4605A">
        <w:rPr>
          <w:spacing w:val="-6"/>
          <w:sz w:val="16"/>
          <w:szCs w:val="16"/>
        </w:rPr>
        <w:t xml:space="preserve"> </w:t>
      </w:r>
      <w:r w:rsidRPr="00E4605A">
        <w:rPr>
          <w:sz w:val="16"/>
          <w:szCs w:val="16"/>
        </w:rPr>
        <w:t>законодавства,</w:t>
      </w:r>
      <w:r w:rsidRPr="00E4605A">
        <w:rPr>
          <w:spacing w:val="-6"/>
          <w:sz w:val="16"/>
          <w:szCs w:val="16"/>
        </w:rPr>
        <w:t xml:space="preserve"> </w:t>
      </w:r>
      <w:r w:rsidRPr="00E4605A">
        <w:rPr>
          <w:sz w:val="16"/>
          <w:szCs w:val="16"/>
        </w:rPr>
        <w:t>тощо;</w:t>
      </w:r>
    </w:p>
    <w:p w:rsidR="00000000" w:rsidRPr="00E4605A" w:rsidRDefault="00DC41C7">
      <w:pPr>
        <w:pStyle w:val="a5"/>
        <w:numPr>
          <w:ilvl w:val="2"/>
          <w:numId w:val="8"/>
        </w:numPr>
        <w:tabs>
          <w:tab w:val="left" w:pos="1016"/>
        </w:tabs>
        <w:kinsoku w:val="0"/>
        <w:overflowPunct w:val="0"/>
        <w:spacing w:line="183" w:lineRule="exact"/>
        <w:ind w:left="1015" w:hanging="527"/>
        <w:rPr>
          <w:sz w:val="16"/>
          <w:szCs w:val="16"/>
        </w:rPr>
      </w:pPr>
      <w:r w:rsidRPr="00E4605A">
        <w:rPr>
          <w:sz w:val="16"/>
          <w:szCs w:val="16"/>
        </w:rPr>
        <w:t>втрати/пошкодження</w:t>
      </w:r>
      <w:r w:rsidRPr="00E4605A">
        <w:rPr>
          <w:spacing w:val="-7"/>
          <w:sz w:val="16"/>
          <w:szCs w:val="16"/>
        </w:rPr>
        <w:t xml:space="preserve"> </w:t>
      </w:r>
      <w:r w:rsidRPr="00E4605A">
        <w:rPr>
          <w:sz w:val="16"/>
          <w:szCs w:val="16"/>
        </w:rPr>
        <w:t>багажу</w:t>
      </w:r>
      <w:r w:rsidRPr="00E4605A">
        <w:rPr>
          <w:spacing w:val="-6"/>
          <w:sz w:val="16"/>
          <w:szCs w:val="16"/>
        </w:rPr>
        <w:t xml:space="preserve"> </w:t>
      </w:r>
      <w:r w:rsidRPr="00E4605A">
        <w:rPr>
          <w:sz w:val="16"/>
          <w:szCs w:val="16"/>
        </w:rPr>
        <w:t>Туриста/Замовника,</w:t>
      </w:r>
      <w:r w:rsidRPr="00E4605A">
        <w:rPr>
          <w:spacing w:val="-6"/>
          <w:sz w:val="16"/>
          <w:szCs w:val="16"/>
        </w:rPr>
        <w:t xml:space="preserve"> </w:t>
      </w:r>
      <w:r w:rsidRPr="00E4605A">
        <w:rPr>
          <w:sz w:val="16"/>
          <w:szCs w:val="16"/>
        </w:rPr>
        <w:t>в</w:t>
      </w:r>
      <w:r w:rsidRPr="00E4605A">
        <w:rPr>
          <w:spacing w:val="-6"/>
          <w:sz w:val="16"/>
          <w:szCs w:val="16"/>
        </w:rPr>
        <w:t xml:space="preserve"> </w:t>
      </w:r>
      <w:r w:rsidRPr="00E4605A">
        <w:rPr>
          <w:sz w:val="16"/>
          <w:szCs w:val="16"/>
        </w:rPr>
        <w:t>тому</w:t>
      </w:r>
      <w:r w:rsidRPr="00E4605A">
        <w:rPr>
          <w:spacing w:val="-6"/>
          <w:sz w:val="16"/>
          <w:szCs w:val="16"/>
        </w:rPr>
        <w:t xml:space="preserve"> </w:t>
      </w:r>
      <w:r w:rsidRPr="00E4605A">
        <w:rPr>
          <w:sz w:val="16"/>
          <w:szCs w:val="16"/>
        </w:rPr>
        <w:t>числі,</w:t>
      </w:r>
      <w:r w:rsidRPr="00E4605A">
        <w:rPr>
          <w:spacing w:val="-6"/>
          <w:sz w:val="16"/>
          <w:szCs w:val="16"/>
        </w:rPr>
        <w:t xml:space="preserve"> </w:t>
      </w:r>
      <w:r w:rsidRPr="00E4605A">
        <w:rPr>
          <w:sz w:val="16"/>
          <w:szCs w:val="16"/>
        </w:rPr>
        <w:t>збереження</w:t>
      </w:r>
      <w:r w:rsidRPr="00E4605A">
        <w:rPr>
          <w:spacing w:val="-6"/>
          <w:sz w:val="16"/>
          <w:szCs w:val="16"/>
        </w:rPr>
        <w:t xml:space="preserve"> </w:t>
      </w:r>
      <w:r w:rsidRPr="00E4605A">
        <w:rPr>
          <w:sz w:val="16"/>
          <w:szCs w:val="16"/>
        </w:rPr>
        <w:t>особистих</w:t>
      </w:r>
      <w:r w:rsidRPr="00E4605A">
        <w:rPr>
          <w:spacing w:val="-6"/>
          <w:sz w:val="16"/>
          <w:szCs w:val="16"/>
        </w:rPr>
        <w:t xml:space="preserve"> </w:t>
      </w:r>
      <w:r w:rsidRPr="00E4605A">
        <w:rPr>
          <w:sz w:val="16"/>
          <w:szCs w:val="16"/>
        </w:rPr>
        <w:t>речей</w:t>
      </w:r>
      <w:r w:rsidRPr="00E4605A">
        <w:rPr>
          <w:spacing w:val="-6"/>
          <w:sz w:val="16"/>
          <w:szCs w:val="16"/>
        </w:rPr>
        <w:t xml:space="preserve"> </w:t>
      </w:r>
      <w:r w:rsidRPr="00E4605A">
        <w:rPr>
          <w:sz w:val="16"/>
          <w:szCs w:val="16"/>
        </w:rPr>
        <w:t>та</w:t>
      </w:r>
      <w:r w:rsidRPr="00E4605A">
        <w:rPr>
          <w:spacing w:val="-6"/>
          <w:sz w:val="16"/>
          <w:szCs w:val="16"/>
        </w:rPr>
        <w:t xml:space="preserve"> </w:t>
      </w:r>
      <w:r w:rsidRPr="00E4605A">
        <w:rPr>
          <w:sz w:val="16"/>
          <w:szCs w:val="16"/>
        </w:rPr>
        <w:t>документів,</w:t>
      </w:r>
      <w:r w:rsidRPr="00E4605A">
        <w:rPr>
          <w:spacing w:val="-6"/>
          <w:sz w:val="16"/>
          <w:szCs w:val="16"/>
        </w:rPr>
        <w:t xml:space="preserve"> </w:t>
      </w:r>
      <w:r w:rsidRPr="00E4605A">
        <w:rPr>
          <w:sz w:val="16"/>
          <w:szCs w:val="16"/>
        </w:rPr>
        <w:t>іншого</w:t>
      </w:r>
      <w:r w:rsidRPr="00E4605A">
        <w:rPr>
          <w:spacing w:val="-6"/>
          <w:sz w:val="16"/>
          <w:szCs w:val="16"/>
        </w:rPr>
        <w:t xml:space="preserve"> </w:t>
      </w:r>
      <w:r w:rsidRPr="00E4605A">
        <w:rPr>
          <w:sz w:val="16"/>
          <w:szCs w:val="16"/>
        </w:rPr>
        <w:t>майна;</w:t>
      </w:r>
    </w:p>
    <w:p w:rsidR="00000000" w:rsidRPr="00E4605A" w:rsidRDefault="00DC41C7">
      <w:pPr>
        <w:pStyle w:val="a5"/>
        <w:numPr>
          <w:ilvl w:val="2"/>
          <w:numId w:val="8"/>
        </w:numPr>
        <w:tabs>
          <w:tab w:val="left" w:pos="1076"/>
        </w:tabs>
        <w:kinsoku w:val="0"/>
        <w:overflowPunct w:val="0"/>
        <w:spacing w:before="4" w:line="247" w:lineRule="auto"/>
        <w:ind w:right="279" w:firstLine="300"/>
        <w:rPr>
          <w:sz w:val="16"/>
          <w:szCs w:val="16"/>
        </w:rPr>
      </w:pPr>
      <w:r w:rsidRPr="00E4605A">
        <w:rPr>
          <w:sz w:val="16"/>
          <w:szCs w:val="16"/>
        </w:rPr>
        <w:t>невідповідності будь-яких турис</w:t>
      </w:r>
      <w:r w:rsidRPr="00E4605A">
        <w:rPr>
          <w:sz w:val="16"/>
          <w:szCs w:val="16"/>
        </w:rPr>
        <w:t>тичних послуг, які входять до складу Турпродукту, невиправданим/завищеним очікуванням Туриста/Замовника, а також суб’єктивної негативної оцінки Туриста якості туристичних послуг. Також Туроператор не несе відповідальності щодо будь-яких незручностей у зв’я</w:t>
      </w:r>
      <w:r w:rsidRPr="00E4605A">
        <w:rPr>
          <w:sz w:val="16"/>
          <w:szCs w:val="16"/>
        </w:rPr>
        <w:t>зку з проведенням на території країни подорожі будівельних, ремонтних та відновлювальних робіт, які виконуються за рішенням місцевої влади державними чи приватними</w:t>
      </w:r>
      <w:r w:rsidRPr="00E4605A">
        <w:rPr>
          <w:spacing w:val="-17"/>
          <w:sz w:val="16"/>
          <w:szCs w:val="16"/>
        </w:rPr>
        <w:t xml:space="preserve"> </w:t>
      </w:r>
      <w:r w:rsidRPr="00E4605A">
        <w:rPr>
          <w:sz w:val="16"/>
          <w:szCs w:val="16"/>
        </w:rPr>
        <w:t>структурами;</w:t>
      </w:r>
    </w:p>
    <w:p w:rsidR="00000000" w:rsidRPr="00E4605A" w:rsidRDefault="00DC41C7">
      <w:pPr>
        <w:pStyle w:val="a5"/>
        <w:numPr>
          <w:ilvl w:val="2"/>
          <w:numId w:val="8"/>
        </w:numPr>
        <w:tabs>
          <w:tab w:val="left" w:pos="1026"/>
        </w:tabs>
        <w:kinsoku w:val="0"/>
        <w:overflowPunct w:val="0"/>
        <w:spacing w:line="247" w:lineRule="auto"/>
        <w:ind w:right="275" w:firstLine="300"/>
        <w:rPr>
          <w:sz w:val="16"/>
          <w:szCs w:val="16"/>
        </w:rPr>
      </w:pPr>
      <w:r w:rsidRPr="00E4605A">
        <w:rPr>
          <w:sz w:val="16"/>
          <w:szCs w:val="16"/>
        </w:rPr>
        <w:t xml:space="preserve">відмови дипломатичної установи (уповноваженого візового центру) у видачі візи, </w:t>
      </w:r>
      <w:r w:rsidRPr="00E4605A">
        <w:rPr>
          <w:sz w:val="16"/>
          <w:szCs w:val="16"/>
        </w:rPr>
        <w:t>відмови відповідних державних органів у в’їзді в країну</w:t>
      </w:r>
      <w:r w:rsidRPr="00E4605A">
        <w:rPr>
          <w:spacing w:val="-7"/>
          <w:sz w:val="16"/>
          <w:szCs w:val="16"/>
        </w:rPr>
        <w:t xml:space="preserve"> </w:t>
      </w:r>
      <w:r w:rsidRPr="00E4605A">
        <w:rPr>
          <w:sz w:val="16"/>
          <w:szCs w:val="16"/>
        </w:rPr>
        <w:t>тимчасового</w:t>
      </w:r>
      <w:r w:rsidRPr="00E4605A">
        <w:rPr>
          <w:spacing w:val="-6"/>
          <w:sz w:val="16"/>
          <w:szCs w:val="16"/>
        </w:rPr>
        <w:t xml:space="preserve"> </w:t>
      </w:r>
      <w:r w:rsidRPr="00E4605A">
        <w:rPr>
          <w:sz w:val="16"/>
          <w:szCs w:val="16"/>
        </w:rPr>
        <w:t>перебування.</w:t>
      </w:r>
      <w:r w:rsidRPr="00E4605A">
        <w:rPr>
          <w:spacing w:val="-7"/>
          <w:sz w:val="16"/>
          <w:szCs w:val="16"/>
        </w:rPr>
        <w:t xml:space="preserve"> </w:t>
      </w:r>
      <w:r w:rsidRPr="00E4605A">
        <w:rPr>
          <w:sz w:val="16"/>
          <w:szCs w:val="16"/>
        </w:rPr>
        <w:t>При</w:t>
      </w:r>
      <w:r w:rsidRPr="00E4605A">
        <w:rPr>
          <w:spacing w:val="-6"/>
          <w:sz w:val="16"/>
          <w:szCs w:val="16"/>
        </w:rPr>
        <w:t xml:space="preserve"> </w:t>
      </w:r>
      <w:r w:rsidRPr="00E4605A">
        <w:rPr>
          <w:sz w:val="16"/>
          <w:szCs w:val="16"/>
        </w:rPr>
        <w:t>цьому,</w:t>
      </w:r>
      <w:r w:rsidRPr="00E4605A">
        <w:rPr>
          <w:spacing w:val="-6"/>
          <w:sz w:val="16"/>
          <w:szCs w:val="16"/>
        </w:rPr>
        <w:t xml:space="preserve"> </w:t>
      </w:r>
      <w:r w:rsidRPr="00E4605A">
        <w:rPr>
          <w:sz w:val="16"/>
          <w:szCs w:val="16"/>
        </w:rPr>
        <w:t>відмова</w:t>
      </w:r>
      <w:r w:rsidRPr="00E4605A">
        <w:rPr>
          <w:spacing w:val="-7"/>
          <w:sz w:val="16"/>
          <w:szCs w:val="16"/>
        </w:rPr>
        <w:t xml:space="preserve"> </w:t>
      </w:r>
      <w:r w:rsidRPr="00E4605A">
        <w:rPr>
          <w:sz w:val="16"/>
          <w:szCs w:val="16"/>
        </w:rPr>
        <w:t>у</w:t>
      </w:r>
      <w:r w:rsidRPr="00E4605A">
        <w:rPr>
          <w:spacing w:val="-6"/>
          <w:sz w:val="16"/>
          <w:szCs w:val="16"/>
        </w:rPr>
        <w:t xml:space="preserve"> </w:t>
      </w:r>
      <w:r w:rsidRPr="00E4605A">
        <w:rPr>
          <w:sz w:val="16"/>
          <w:szCs w:val="16"/>
        </w:rPr>
        <w:t>видачі</w:t>
      </w:r>
      <w:r w:rsidRPr="00E4605A">
        <w:rPr>
          <w:spacing w:val="-6"/>
          <w:sz w:val="16"/>
          <w:szCs w:val="16"/>
        </w:rPr>
        <w:t xml:space="preserve"> </w:t>
      </w:r>
      <w:r w:rsidRPr="00E4605A">
        <w:rPr>
          <w:sz w:val="16"/>
          <w:szCs w:val="16"/>
        </w:rPr>
        <w:t>візи</w:t>
      </w:r>
      <w:r w:rsidRPr="00E4605A">
        <w:rPr>
          <w:spacing w:val="-7"/>
          <w:sz w:val="16"/>
          <w:szCs w:val="16"/>
        </w:rPr>
        <w:t xml:space="preserve"> </w:t>
      </w:r>
      <w:r w:rsidRPr="00E4605A">
        <w:rPr>
          <w:sz w:val="16"/>
          <w:szCs w:val="16"/>
        </w:rPr>
        <w:t>не</w:t>
      </w:r>
      <w:r w:rsidRPr="00E4605A">
        <w:rPr>
          <w:spacing w:val="-6"/>
          <w:sz w:val="16"/>
          <w:szCs w:val="16"/>
        </w:rPr>
        <w:t xml:space="preserve"> </w:t>
      </w:r>
      <w:r w:rsidRPr="00E4605A">
        <w:rPr>
          <w:sz w:val="16"/>
          <w:szCs w:val="16"/>
        </w:rPr>
        <w:t>є</w:t>
      </w:r>
      <w:r w:rsidRPr="00E4605A">
        <w:rPr>
          <w:spacing w:val="-6"/>
          <w:sz w:val="16"/>
          <w:szCs w:val="16"/>
        </w:rPr>
        <w:t xml:space="preserve"> </w:t>
      </w:r>
      <w:r w:rsidRPr="00E4605A">
        <w:rPr>
          <w:sz w:val="16"/>
          <w:szCs w:val="16"/>
        </w:rPr>
        <w:t>обставиною,</w:t>
      </w:r>
      <w:r w:rsidRPr="00E4605A">
        <w:rPr>
          <w:spacing w:val="-7"/>
          <w:sz w:val="16"/>
          <w:szCs w:val="16"/>
        </w:rPr>
        <w:t xml:space="preserve"> </w:t>
      </w:r>
      <w:r w:rsidRPr="00E4605A">
        <w:rPr>
          <w:sz w:val="16"/>
          <w:szCs w:val="16"/>
        </w:rPr>
        <w:t>що</w:t>
      </w:r>
      <w:r w:rsidRPr="00E4605A">
        <w:rPr>
          <w:spacing w:val="-6"/>
          <w:sz w:val="16"/>
          <w:szCs w:val="16"/>
        </w:rPr>
        <w:t xml:space="preserve"> </w:t>
      </w:r>
      <w:r w:rsidRPr="00E4605A">
        <w:rPr>
          <w:sz w:val="16"/>
          <w:szCs w:val="16"/>
        </w:rPr>
        <w:t>звільняє</w:t>
      </w:r>
      <w:r w:rsidRPr="00E4605A">
        <w:rPr>
          <w:spacing w:val="-6"/>
          <w:sz w:val="16"/>
          <w:szCs w:val="16"/>
        </w:rPr>
        <w:t xml:space="preserve"> </w:t>
      </w:r>
      <w:r w:rsidRPr="00E4605A">
        <w:rPr>
          <w:sz w:val="16"/>
          <w:szCs w:val="16"/>
        </w:rPr>
        <w:t>Турагента</w:t>
      </w:r>
      <w:r w:rsidRPr="00E4605A">
        <w:rPr>
          <w:spacing w:val="-7"/>
          <w:sz w:val="16"/>
          <w:szCs w:val="16"/>
        </w:rPr>
        <w:t xml:space="preserve"> </w:t>
      </w:r>
      <w:r w:rsidRPr="00E4605A">
        <w:rPr>
          <w:sz w:val="16"/>
          <w:szCs w:val="16"/>
        </w:rPr>
        <w:t>(Туриста)</w:t>
      </w:r>
      <w:r w:rsidRPr="00E4605A">
        <w:rPr>
          <w:spacing w:val="-6"/>
          <w:sz w:val="16"/>
          <w:szCs w:val="16"/>
        </w:rPr>
        <w:t xml:space="preserve"> </w:t>
      </w:r>
      <w:r w:rsidRPr="00E4605A">
        <w:rPr>
          <w:sz w:val="16"/>
          <w:szCs w:val="16"/>
        </w:rPr>
        <w:t>від</w:t>
      </w:r>
      <w:r w:rsidRPr="00E4605A">
        <w:rPr>
          <w:spacing w:val="-7"/>
          <w:sz w:val="16"/>
          <w:szCs w:val="16"/>
        </w:rPr>
        <w:t xml:space="preserve"> </w:t>
      </w:r>
      <w:r w:rsidRPr="00E4605A">
        <w:rPr>
          <w:sz w:val="16"/>
          <w:szCs w:val="16"/>
        </w:rPr>
        <w:t>оплати</w:t>
      </w:r>
      <w:r w:rsidRPr="00E4605A">
        <w:rPr>
          <w:spacing w:val="-6"/>
          <w:sz w:val="16"/>
          <w:szCs w:val="16"/>
        </w:rPr>
        <w:t xml:space="preserve"> </w:t>
      </w:r>
      <w:r w:rsidRPr="00E4605A">
        <w:rPr>
          <w:sz w:val="16"/>
          <w:szCs w:val="16"/>
        </w:rPr>
        <w:t>замовленого Турпродукту</w:t>
      </w:r>
      <w:r w:rsidRPr="00E4605A">
        <w:rPr>
          <w:spacing w:val="-5"/>
          <w:sz w:val="16"/>
          <w:szCs w:val="16"/>
        </w:rPr>
        <w:t xml:space="preserve"> </w:t>
      </w:r>
      <w:r w:rsidRPr="00E4605A">
        <w:rPr>
          <w:sz w:val="16"/>
          <w:szCs w:val="16"/>
        </w:rPr>
        <w:t>та</w:t>
      </w:r>
      <w:r w:rsidRPr="00E4605A">
        <w:rPr>
          <w:spacing w:val="-5"/>
          <w:sz w:val="16"/>
          <w:szCs w:val="16"/>
        </w:rPr>
        <w:t xml:space="preserve"> </w:t>
      </w:r>
      <w:r w:rsidRPr="00E4605A">
        <w:rPr>
          <w:sz w:val="16"/>
          <w:szCs w:val="16"/>
        </w:rPr>
        <w:t>відповідальності</w:t>
      </w:r>
      <w:r w:rsidRPr="00E4605A">
        <w:rPr>
          <w:spacing w:val="-5"/>
          <w:sz w:val="16"/>
          <w:szCs w:val="16"/>
        </w:rPr>
        <w:t xml:space="preserve"> </w:t>
      </w:r>
      <w:r w:rsidRPr="00E4605A">
        <w:rPr>
          <w:sz w:val="16"/>
          <w:szCs w:val="16"/>
        </w:rPr>
        <w:t>по</w:t>
      </w:r>
      <w:r w:rsidRPr="00E4605A">
        <w:rPr>
          <w:spacing w:val="-4"/>
          <w:sz w:val="16"/>
          <w:szCs w:val="16"/>
        </w:rPr>
        <w:t xml:space="preserve"> </w:t>
      </w:r>
      <w:r w:rsidRPr="00E4605A">
        <w:rPr>
          <w:sz w:val="16"/>
          <w:szCs w:val="16"/>
        </w:rPr>
        <w:t>оплаченому</w:t>
      </w:r>
      <w:r w:rsidRPr="00E4605A">
        <w:rPr>
          <w:spacing w:val="-5"/>
          <w:sz w:val="16"/>
          <w:szCs w:val="16"/>
        </w:rPr>
        <w:t xml:space="preserve"> </w:t>
      </w:r>
      <w:r w:rsidRPr="00E4605A">
        <w:rPr>
          <w:sz w:val="16"/>
          <w:szCs w:val="16"/>
        </w:rPr>
        <w:t>Турпродукту.</w:t>
      </w:r>
      <w:r w:rsidRPr="00E4605A">
        <w:rPr>
          <w:spacing w:val="-5"/>
          <w:sz w:val="16"/>
          <w:szCs w:val="16"/>
        </w:rPr>
        <w:t xml:space="preserve"> </w:t>
      </w:r>
      <w:r w:rsidRPr="00E4605A">
        <w:rPr>
          <w:sz w:val="16"/>
          <w:szCs w:val="16"/>
        </w:rPr>
        <w:t>В</w:t>
      </w:r>
      <w:r w:rsidRPr="00E4605A">
        <w:rPr>
          <w:spacing w:val="-5"/>
          <w:sz w:val="16"/>
          <w:szCs w:val="16"/>
        </w:rPr>
        <w:t xml:space="preserve"> </w:t>
      </w:r>
      <w:r w:rsidRPr="00E4605A">
        <w:rPr>
          <w:sz w:val="16"/>
          <w:szCs w:val="16"/>
        </w:rPr>
        <w:t>цьому</w:t>
      </w:r>
      <w:r w:rsidRPr="00E4605A">
        <w:rPr>
          <w:spacing w:val="-4"/>
          <w:sz w:val="16"/>
          <w:szCs w:val="16"/>
        </w:rPr>
        <w:t xml:space="preserve"> </w:t>
      </w:r>
      <w:r w:rsidRPr="00E4605A">
        <w:rPr>
          <w:sz w:val="16"/>
          <w:szCs w:val="16"/>
        </w:rPr>
        <w:t>вип</w:t>
      </w:r>
      <w:r w:rsidRPr="00E4605A">
        <w:rPr>
          <w:sz w:val="16"/>
          <w:szCs w:val="16"/>
        </w:rPr>
        <w:t>адку</w:t>
      </w:r>
      <w:r w:rsidRPr="00E4605A">
        <w:rPr>
          <w:spacing w:val="-5"/>
          <w:sz w:val="16"/>
          <w:szCs w:val="16"/>
        </w:rPr>
        <w:t xml:space="preserve"> </w:t>
      </w:r>
      <w:r w:rsidRPr="00E4605A">
        <w:rPr>
          <w:sz w:val="16"/>
          <w:szCs w:val="16"/>
        </w:rPr>
        <w:t>Турагент</w:t>
      </w:r>
      <w:r w:rsidRPr="00E4605A">
        <w:rPr>
          <w:spacing w:val="-5"/>
          <w:sz w:val="16"/>
          <w:szCs w:val="16"/>
        </w:rPr>
        <w:t xml:space="preserve"> </w:t>
      </w:r>
      <w:r w:rsidRPr="00E4605A">
        <w:rPr>
          <w:sz w:val="16"/>
          <w:szCs w:val="16"/>
        </w:rPr>
        <w:t>(Турист)</w:t>
      </w:r>
      <w:r w:rsidRPr="00E4605A">
        <w:rPr>
          <w:spacing w:val="-4"/>
          <w:sz w:val="16"/>
          <w:szCs w:val="16"/>
        </w:rPr>
        <w:t xml:space="preserve"> </w:t>
      </w:r>
      <w:r w:rsidRPr="00E4605A">
        <w:rPr>
          <w:sz w:val="16"/>
          <w:szCs w:val="16"/>
        </w:rPr>
        <w:t>вправі</w:t>
      </w:r>
      <w:r w:rsidRPr="00E4605A">
        <w:rPr>
          <w:spacing w:val="-5"/>
          <w:sz w:val="16"/>
          <w:szCs w:val="16"/>
        </w:rPr>
        <w:t xml:space="preserve"> </w:t>
      </w:r>
      <w:r w:rsidRPr="00E4605A">
        <w:rPr>
          <w:sz w:val="16"/>
          <w:szCs w:val="16"/>
        </w:rPr>
        <w:t>заявити</w:t>
      </w:r>
      <w:r w:rsidRPr="00E4605A">
        <w:rPr>
          <w:spacing w:val="-5"/>
          <w:sz w:val="16"/>
          <w:szCs w:val="16"/>
        </w:rPr>
        <w:t xml:space="preserve"> </w:t>
      </w:r>
      <w:r w:rsidRPr="00E4605A">
        <w:rPr>
          <w:sz w:val="16"/>
          <w:szCs w:val="16"/>
        </w:rPr>
        <w:t>Відмову</w:t>
      </w:r>
      <w:r w:rsidRPr="00E4605A">
        <w:rPr>
          <w:spacing w:val="-5"/>
          <w:sz w:val="16"/>
          <w:szCs w:val="16"/>
        </w:rPr>
        <w:t xml:space="preserve"> </w:t>
      </w:r>
      <w:r w:rsidRPr="00E4605A">
        <w:rPr>
          <w:sz w:val="16"/>
          <w:szCs w:val="16"/>
        </w:rPr>
        <w:t>від</w:t>
      </w:r>
      <w:r w:rsidRPr="00E4605A">
        <w:rPr>
          <w:spacing w:val="-4"/>
          <w:sz w:val="16"/>
          <w:szCs w:val="16"/>
        </w:rPr>
        <w:t xml:space="preserve"> </w:t>
      </w:r>
      <w:r w:rsidRPr="00E4605A">
        <w:rPr>
          <w:sz w:val="16"/>
          <w:szCs w:val="16"/>
        </w:rPr>
        <w:t>Замовлення</w:t>
      </w:r>
      <w:r w:rsidRPr="00E4605A">
        <w:rPr>
          <w:spacing w:val="-5"/>
          <w:sz w:val="16"/>
          <w:szCs w:val="16"/>
        </w:rPr>
        <w:t xml:space="preserve"> </w:t>
      </w:r>
      <w:r w:rsidRPr="00E4605A">
        <w:rPr>
          <w:sz w:val="16"/>
          <w:szCs w:val="16"/>
        </w:rPr>
        <w:t>або про Зміну Замовлення і Турагент зобов’язаний буде на вимогу Туроператора сплатити останньому штрафні санкції відповідно до Розділу 8 цього</w:t>
      </w:r>
      <w:r w:rsidRPr="00E4605A">
        <w:rPr>
          <w:spacing w:val="-2"/>
          <w:sz w:val="16"/>
          <w:szCs w:val="16"/>
        </w:rPr>
        <w:t xml:space="preserve"> </w:t>
      </w:r>
      <w:r w:rsidRPr="00E4605A">
        <w:rPr>
          <w:sz w:val="16"/>
          <w:szCs w:val="16"/>
        </w:rPr>
        <w:t>Договору;</w:t>
      </w:r>
    </w:p>
    <w:p w:rsidR="00000000" w:rsidRPr="00E4605A" w:rsidRDefault="00DC41C7">
      <w:pPr>
        <w:pStyle w:val="a5"/>
        <w:numPr>
          <w:ilvl w:val="2"/>
          <w:numId w:val="8"/>
        </w:numPr>
        <w:tabs>
          <w:tab w:val="left" w:pos="1053"/>
        </w:tabs>
        <w:kinsoku w:val="0"/>
        <w:overflowPunct w:val="0"/>
        <w:spacing w:line="247" w:lineRule="auto"/>
        <w:ind w:right="300" w:firstLine="300"/>
        <w:rPr>
          <w:sz w:val="16"/>
          <w:szCs w:val="16"/>
        </w:rPr>
      </w:pPr>
      <w:r w:rsidRPr="00E4605A">
        <w:rPr>
          <w:sz w:val="16"/>
          <w:szCs w:val="16"/>
        </w:rPr>
        <w:t>невиконання або неналежного виконання авіа</w:t>
      </w:r>
      <w:r w:rsidRPr="00E4605A">
        <w:rPr>
          <w:sz w:val="16"/>
          <w:szCs w:val="16"/>
        </w:rPr>
        <w:t>перевізником, готелем, аеропортом, страховою компанією, автоперевізником та іншим суб’єктом надання туристичних послуг відповідно зобов’язання по авіаперевезенню, наданню готельних послуг, послуг аеропорту, страхових послуг, послуг з автоперевезення або ін</w:t>
      </w:r>
      <w:r w:rsidRPr="00E4605A">
        <w:rPr>
          <w:sz w:val="16"/>
          <w:szCs w:val="16"/>
        </w:rPr>
        <w:t>шої</w:t>
      </w:r>
      <w:r w:rsidRPr="00E4605A">
        <w:rPr>
          <w:spacing w:val="-12"/>
          <w:sz w:val="16"/>
          <w:szCs w:val="16"/>
        </w:rPr>
        <w:t xml:space="preserve"> </w:t>
      </w:r>
      <w:r w:rsidRPr="00E4605A">
        <w:rPr>
          <w:sz w:val="16"/>
          <w:szCs w:val="16"/>
        </w:rPr>
        <w:t>послуги;</w:t>
      </w:r>
    </w:p>
    <w:p w:rsidR="00000000" w:rsidRPr="00E4605A" w:rsidRDefault="00DC41C7">
      <w:pPr>
        <w:pStyle w:val="a5"/>
        <w:numPr>
          <w:ilvl w:val="2"/>
          <w:numId w:val="8"/>
        </w:numPr>
        <w:tabs>
          <w:tab w:val="left" w:pos="1044"/>
        </w:tabs>
        <w:kinsoku w:val="0"/>
        <w:overflowPunct w:val="0"/>
        <w:spacing w:line="247" w:lineRule="auto"/>
        <w:ind w:right="285" w:firstLine="300"/>
        <w:rPr>
          <w:sz w:val="16"/>
          <w:szCs w:val="16"/>
        </w:rPr>
      </w:pPr>
      <w:r w:rsidRPr="00E4605A">
        <w:rPr>
          <w:sz w:val="16"/>
          <w:szCs w:val="16"/>
        </w:rPr>
        <w:t>ненадання Турагентом Туристу/Замовнику повної та достовірної інформації про туристичне обслуговування, передбаченої цим Договором, законодавством у сфері захисту прав споживачів та туристичної діяльності, та не несе відповідальності за неповід</w:t>
      </w:r>
      <w:r w:rsidRPr="00E4605A">
        <w:rPr>
          <w:sz w:val="16"/>
          <w:szCs w:val="16"/>
        </w:rPr>
        <w:t>омлення або невчасне</w:t>
      </w:r>
      <w:r w:rsidRPr="00E4605A">
        <w:rPr>
          <w:spacing w:val="-4"/>
          <w:sz w:val="16"/>
          <w:szCs w:val="16"/>
        </w:rPr>
        <w:t xml:space="preserve"> </w:t>
      </w:r>
      <w:r w:rsidRPr="00E4605A">
        <w:rPr>
          <w:sz w:val="16"/>
          <w:szCs w:val="16"/>
        </w:rPr>
        <w:t>повідомлення</w:t>
      </w:r>
      <w:r w:rsidRPr="00E4605A">
        <w:rPr>
          <w:spacing w:val="-4"/>
          <w:sz w:val="16"/>
          <w:szCs w:val="16"/>
        </w:rPr>
        <w:t xml:space="preserve"> </w:t>
      </w:r>
      <w:r w:rsidRPr="00E4605A">
        <w:rPr>
          <w:sz w:val="16"/>
          <w:szCs w:val="16"/>
        </w:rPr>
        <w:t>Турагентом</w:t>
      </w:r>
      <w:r w:rsidRPr="00E4605A">
        <w:rPr>
          <w:spacing w:val="-3"/>
          <w:sz w:val="16"/>
          <w:szCs w:val="16"/>
        </w:rPr>
        <w:t xml:space="preserve"> </w:t>
      </w:r>
      <w:r w:rsidRPr="00E4605A">
        <w:rPr>
          <w:sz w:val="16"/>
          <w:szCs w:val="16"/>
        </w:rPr>
        <w:t>туристів</w:t>
      </w:r>
      <w:r w:rsidRPr="00E4605A">
        <w:rPr>
          <w:spacing w:val="-4"/>
          <w:sz w:val="16"/>
          <w:szCs w:val="16"/>
        </w:rPr>
        <w:t xml:space="preserve"> </w:t>
      </w:r>
      <w:r w:rsidRPr="00E4605A">
        <w:rPr>
          <w:sz w:val="16"/>
          <w:szCs w:val="16"/>
        </w:rPr>
        <w:t>у</w:t>
      </w:r>
      <w:r w:rsidRPr="00E4605A">
        <w:rPr>
          <w:spacing w:val="-3"/>
          <w:sz w:val="16"/>
          <w:szCs w:val="16"/>
        </w:rPr>
        <w:t xml:space="preserve"> </w:t>
      </w:r>
      <w:r w:rsidRPr="00E4605A">
        <w:rPr>
          <w:sz w:val="16"/>
          <w:szCs w:val="16"/>
        </w:rPr>
        <w:t>випадку</w:t>
      </w:r>
      <w:r w:rsidRPr="00E4605A">
        <w:rPr>
          <w:spacing w:val="-4"/>
          <w:sz w:val="16"/>
          <w:szCs w:val="16"/>
        </w:rPr>
        <w:t xml:space="preserve"> </w:t>
      </w:r>
      <w:r w:rsidRPr="00E4605A">
        <w:rPr>
          <w:sz w:val="16"/>
          <w:szCs w:val="16"/>
        </w:rPr>
        <w:t>зміни</w:t>
      </w:r>
      <w:r w:rsidRPr="00E4605A">
        <w:rPr>
          <w:spacing w:val="-3"/>
          <w:sz w:val="16"/>
          <w:szCs w:val="16"/>
        </w:rPr>
        <w:t xml:space="preserve"> </w:t>
      </w:r>
      <w:r w:rsidRPr="00E4605A">
        <w:rPr>
          <w:sz w:val="16"/>
          <w:szCs w:val="16"/>
        </w:rPr>
        <w:t>розкладу</w:t>
      </w:r>
      <w:r w:rsidRPr="00E4605A">
        <w:rPr>
          <w:spacing w:val="-4"/>
          <w:sz w:val="16"/>
          <w:szCs w:val="16"/>
        </w:rPr>
        <w:t xml:space="preserve"> </w:t>
      </w:r>
      <w:r w:rsidRPr="00E4605A">
        <w:rPr>
          <w:sz w:val="16"/>
          <w:szCs w:val="16"/>
        </w:rPr>
        <w:t>перевезення,</w:t>
      </w:r>
      <w:r w:rsidRPr="00E4605A">
        <w:rPr>
          <w:spacing w:val="-4"/>
          <w:sz w:val="16"/>
          <w:szCs w:val="16"/>
        </w:rPr>
        <w:t xml:space="preserve"> </w:t>
      </w:r>
      <w:r w:rsidRPr="00E4605A">
        <w:rPr>
          <w:sz w:val="16"/>
          <w:szCs w:val="16"/>
        </w:rPr>
        <w:t>авіарейсу</w:t>
      </w:r>
      <w:r w:rsidRPr="00E4605A">
        <w:rPr>
          <w:spacing w:val="-3"/>
          <w:sz w:val="16"/>
          <w:szCs w:val="16"/>
        </w:rPr>
        <w:t xml:space="preserve"> </w:t>
      </w:r>
      <w:r w:rsidRPr="00E4605A">
        <w:rPr>
          <w:sz w:val="16"/>
          <w:szCs w:val="16"/>
        </w:rPr>
        <w:t>чи</w:t>
      </w:r>
      <w:r w:rsidRPr="00E4605A">
        <w:rPr>
          <w:spacing w:val="-4"/>
          <w:sz w:val="16"/>
          <w:szCs w:val="16"/>
        </w:rPr>
        <w:t xml:space="preserve"> </w:t>
      </w:r>
      <w:r w:rsidRPr="00E4605A">
        <w:rPr>
          <w:sz w:val="16"/>
          <w:szCs w:val="16"/>
        </w:rPr>
        <w:t>часу</w:t>
      </w:r>
      <w:r w:rsidRPr="00E4605A">
        <w:rPr>
          <w:spacing w:val="-3"/>
          <w:sz w:val="16"/>
          <w:szCs w:val="16"/>
        </w:rPr>
        <w:t xml:space="preserve"> </w:t>
      </w:r>
      <w:r w:rsidRPr="00E4605A">
        <w:rPr>
          <w:sz w:val="16"/>
          <w:szCs w:val="16"/>
        </w:rPr>
        <w:t>вильоту;</w:t>
      </w:r>
    </w:p>
    <w:p w:rsidR="00000000" w:rsidRPr="00E4605A" w:rsidRDefault="00DC41C7">
      <w:pPr>
        <w:pStyle w:val="a5"/>
        <w:numPr>
          <w:ilvl w:val="2"/>
          <w:numId w:val="8"/>
        </w:numPr>
        <w:tabs>
          <w:tab w:val="left" w:pos="1071"/>
        </w:tabs>
        <w:kinsoku w:val="0"/>
        <w:overflowPunct w:val="0"/>
        <w:spacing w:line="247" w:lineRule="auto"/>
        <w:ind w:right="295" w:firstLine="300"/>
        <w:rPr>
          <w:sz w:val="16"/>
          <w:szCs w:val="16"/>
        </w:rPr>
      </w:pPr>
      <w:r w:rsidRPr="00E4605A">
        <w:rPr>
          <w:sz w:val="16"/>
          <w:szCs w:val="16"/>
        </w:rPr>
        <w:t>анулювання авіакомпанією заброньованого для Туриста місця у випадку «подвійного бронювання», тобто коли має місце помилкове/навмисне</w:t>
      </w:r>
      <w:r w:rsidRPr="00E4605A">
        <w:rPr>
          <w:spacing w:val="-5"/>
          <w:sz w:val="16"/>
          <w:szCs w:val="16"/>
        </w:rPr>
        <w:t xml:space="preserve"> </w:t>
      </w:r>
      <w:r w:rsidRPr="00E4605A">
        <w:rPr>
          <w:sz w:val="16"/>
          <w:szCs w:val="16"/>
        </w:rPr>
        <w:t>пода</w:t>
      </w:r>
      <w:r w:rsidRPr="00E4605A">
        <w:rPr>
          <w:sz w:val="16"/>
          <w:szCs w:val="16"/>
        </w:rPr>
        <w:t>ння</w:t>
      </w:r>
      <w:r w:rsidRPr="00E4605A">
        <w:rPr>
          <w:spacing w:val="-4"/>
          <w:sz w:val="16"/>
          <w:szCs w:val="16"/>
        </w:rPr>
        <w:t xml:space="preserve"> </w:t>
      </w:r>
      <w:r w:rsidRPr="00E4605A">
        <w:rPr>
          <w:sz w:val="16"/>
          <w:szCs w:val="16"/>
        </w:rPr>
        <w:t>Турагентом</w:t>
      </w:r>
      <w:r w:rsidRPr="00E4605A">
        <w:rPr>
          <w:spacing w:val="-4"/>
          <w:sz w:val="16"/>
          <w:szCs w:val="16"/>
        </w:rPr>
        <w:t xml:space="preserve"> </w:t>
      </w:r>
      <w:r w:rsidRPr="00E4605A">
        <w:rPr>
          <w:sz w:val="16"/>
          <w:szCs w:val="16"/>
        </w:rPr>
        <w:t>заявки</w:t>
      </w:r>
      <w:r w:rsidRPr="00E4605A">
        <w:rPr>
          <w:spacing w:val="-4"/>
          <w:sz w:val="16"/>
          <w:szCs w:val="16"/>
        </w:rPr>
        <w:t xml:space="preserve"> </w:t>
      </w:r>
      <w:r w:rsidRPr="00E4605A">
        <w:rPr>
          <w:sz w:val="16"/>
          <w:szCs w:val="16"/>
        </w:rPr>
        <w:t>на</w:t>
      </w:r>
      <w:r w:rsidRPr="00E4605A">
        <w:rPr>
          <w:spacing w:val="-4"/>
          <w:sz w:val="16"/>
          <w:szCs w:val="16"/>
        </w:rPr>
        <w:t xml:space="preserve"> </w:t>
      </w:r>
      <w:r w:rsidRPr="00E4605A">
        <w:rPr>
          <w:sz w:val="16"/>
          <w:szCs w:val="16"/>
        </w:rPr>
        <w:t>бронювання</w:t>
      </w:r>
      <w:r w:rsidRPr="00E4605A">
        <w:rPr>
          <w:spacing w:val="-4"/>
          <w:sz w:val="16"/>
          <w:szCs w:val="16"/>
        </w:rPr>
        <w:t xml:space="preserve"> </w:t>
      </w:r>
      <w:r w:rsidRPr="00E4605A">
        <w:rPr>
          <w:sz w:val="16"/>
          <w:szCs w:val="16"/>
        </w:rPr>
        <w:t>квитків</w:t>
      </w:r>
      <w:r w:rsidRPr="00E4605A">
        <w:rPr>
          <w:spacing w:val="-4"/>
          <w:sz w:val="16"/>
          <w:szCs w:val="16"/>
        </w:rPr>
        <w:t xml:space="preserve"> </w:t>
      </w:r>
      <w:r w:rsidRPr="00E4605A">
        <w:rPr>
          <w:sz w:val="16"/>
          <w:szCs w:val="16"/>
        </w:rPr>
        <w:t>на</w:t>
      </w:r>
      <w:r w:rsidRPr="00E4605A">
        <w:rPr>
          <w:spacing w:val="-4"/>
          <w:sz w:val="16"/>
          <w:szCs w:val="16"/>
        </w:rPr>
        <w:t xml:space="preserve"> </w:t>
      </w:r>
      <w:r w:rsidRPr="00E4605A">
        <w:rPr>
          <w:sz w:val="16"/>
          <w:szCs w:val="16"/>
        </w:rPr>
        <w:t>одну</w:t>
      </w:r>
      <w:r w:rsidRPr="00E4605A">
        <w:rPr>
          <w:spacing w:val="-4"/>
          <w:sz w:val="16"/>
          <w:szCs w:val="16"/>
        </w:rPr>
        <w:t xml:space="preserve"> </w:t>
      </w:r>
      <w:r w:rsidRPr="00E4605A">
        <w:rPr>
          <w:sz w:val="16"/>
          <w:szCs w:val="16"/>
        </w:rPr>
        <w:t>й</w:t>
      </w:r>
      <w:r w:rsidRPr="00E4605A">
        <w:rPr>
          <w:spacing w:val="-4"/>
          <w:sz w:val="16"/>
          <w:szCs w:val="16"/>
        </w:rPr>
        <w:t xml:space="preserve"> </w:t>
      </w:r>
      <w:r w:rsidRPr="00E4605A">
        <w:rPr>
          <w:sz w:val="16"/>
          <w:szCs w:val="16"/>
        </w:rPr>
        <w:t>ту</w:t>
      </w:r>
      <w:r w:rsidRPr="00E4605A">
        <w:rPr>
          <w:spacing w:val="-4"/>
          <w:sz w:val="16"/>
          <w:szCs w:val="16"/>
        </w:rPr>
        <w:t xml:space="preserve"> </w:t>
      </w:r>
      <w:r w:rsidRPr="00E4605A">
        <w:rPr>
          <w:sz w:val="16"/>
          <w:szCs w:val="16"/>
        </w:rPr>
        <w:t>саму</w:t>
      </w:r>
      <w:r w:rsidRPr="00E4605A">
        <w:rPr>
          <w:spacing w:val="-4"/>
          <w:sz w:val="16"/>
          <w:szCs w:val="16"/>
        </w:rPr>
        <w:t xml:space="preserve"> </w:t>
      </w:r>
      <w:r w:rsidRPr="00E4605A">
        <w:rPr>
          <w:sz w:val="16"/>
          <w:szCs w:val="16"/>
        </w:rPr>
        <w:t>особу</w:t>
      </w:r>
      <w:r w:rsidRPr="00E4605A">
        <w:rPr>
          <w:spacing w:val="-4"/>
          <w:sz w:val="16"/>
          <w:szCs w:val="16"/>
        </w:rPr>
        <w:t xml:space="preserve"> </w:t>
      </w:r>
      <w:r w:rsidRPr="00E4605A">
        <w:rPr>
          <w:sz w:val="16"/>
          <w:szCs w:val="16"/>
        </w:rPr>
        <w:t>два</w:t>
      </w:r>
      <w:r w:rsidRPr="00E4605A">
        <w:rPr>
          <w:spacing w:val="-4"/>
          <w:sz w:val="16"/>
          <w:szCs w:val="16"/>
        </w:rPr>
        <w:t xml:space="preserve"> </w:t>
      </w:r>
      <w:r w:rsidRPr="00E4605A">
        <w:rPr>
          <w:sz w:val="16"/>
          <w:szCs w:val="16"/>
        </w:rPr>
        <w:t>або</w:t>
      </w:r>
      <w:r w:rsidRPr="00E4605A">
        <w:rPr>
          <w:spacing w:val="-4"/>
          <w:sz w:val="16"/>
          <w:szCs w:val="16"/>
        </w:rPr>
        <w:t xml:space="preserve"> </w:t>
      </w:r>
      <w:r w:rsidRPr="00E4605A">
        <w:rPr>
          <w:sz w:val="16"/>
          <w:szCs w:val="16"/>
        </w:rPr>
        <w:t>більше</w:t>
      </w:r>
      <w:r w:rsidRPr="00E4605A">
        <w:rPr>
          <w:spacing w:val="-4"/>
          <w:sz w:val="16"/>
          <w:szCs w:val="16"/>
        </w:rPr>
        <w:t xml:space="preserve"> </w:t>
      </w:r>
      <w:r w:rsidRPr="00E4605A">
        <w:rPr>
          <w:sz w:val="16"/>
          <w:szCs w:val="16"/>
        </w:rPr>
        <w:t>разів;</w:t>
      </w:r>
    </w:p>
    <w:p w:rsidR="00000000" w:rsidRPr="00E4605A" w:rsidRDefault="00DC41C7">
      <w:pPr>
        <w:pStyle w:val="a5"/>
        <w:numPr>
          <w:ilvl w:val="2"/>
          <w:numId w:val="8"/>
        </w:numPr>
        <w:tabs>
          <w:tab w:val="left" w:pos="1142"/>
        </w:tabs>
        <w:kinsoku w:val="0"/>
        <w:overflowPunct w:val="0"/>
        <w:spacing w:line="247" w:lineRule="auto"/>
        <w:ind w:right="288" w:firstLine="300"/>
        <w:rPr>
          <w:sz w:val="16"/>
          <w:szCs w:val="16"/>
        </w:rPr>
      </w:pPr>
      <w:r w:rsidRPr="00E4605A">
        <w:rPr>
          <w:sz w:val="16"/>
          <w:szCs w:val="16"/>
        </w:rPr>
        <w:t>не укладення Турагентом із Туристом/Замовником договору на туристичне обслуговування або у випадку укладення такого договору</w:t>
      </w:r>
      <w:r w:rsidRPr="00E4605A">
        <w:rPr>
          <w:spacing w:val="-3"/>
          <w:sz w:val="16"/>
          <w:szCs w:val="16"/>
        </w:rPr>
        <w:t xml:space="preserve"> </w:t>
      </w:r>
      <w:r w:rsidRPr="00E4605A">
        <w:rPr>
          <w:sz w:val="16"/>
          <w:szCs w:val="16"/>
        </w:rPr>
        <w:t>не</w:t>
      </w:r>
      <w:r w:rsidRPr="00E4605A">
        <w:rPr>
          <w:spacing w:val="-4"/>
          <w:sz w:val="16"/>
          <w:szCs w:val="16"/>
        </w:rPr>
        <w:t xml:space="preserve"> </w:t>
      </w:r>
      <w:r w:rsidRPr="00E4605A">
        <w:rPr>
          <w:sz w:val="16"/>
          <w:szCs w:val="16"/>
        </w:rPr>
        <w:t>за</w:t>
      </w:r>
      <w:r w:rsidRPr="00E4605A">
        <w:rPr>
          <w:spacing w:val="-3"/>
          <w:sz w:val="16"/>
          <w:szCs w:val="16"/>
        </w:rPr>
        <w:t xml:space="preserve"> </w:t>
      </w:r>
      <w:r w:rsidRPr="00E4605A">
        <w:rPr>
          <w:sz w:val="16"/>
          <w:szCs w:val="16"/>
        </w:rPr>
        <w:t>типовою</w:t>
      </w:r>
      <w:r w:rsidRPr="00E4605A">
        <w:rPr>
          <w:spacing w:val="-3"/>
          <w:sz w:val="16"/>
          <w:szCs w:val="16"/>
        </w:rPr>
        <w:t xml:space="preserve"> </w:t>
      </w:r>
      <w:r w:rsidRPr="00E4605A">
        <w:rPr>
          <w:sz w:val="16"/>
          <w:szCs w:val="16"/>
        </w:rPr>
        <w:t>формою,</w:t>
      </w:r>
      <w:r w:rsidRPr="00E4605A">
        <w:rPr>
          <w:spacing w:val="-3"/>
          <w:sz w:val="16"/>
          <w:szCs w:val="16"/>
        </w:rPr>
        <w:t xml:space="preserve"> </w:t>
      </w:r>
      <w:r w:rsidRPr="00E4605A">
        <w:rPr>
          <w:sz w:val="16"/>
          <w:szCs w:val="16"/>
        </w:rPr>
        <w:t>затвердженою</w:t>
      </w:r>
      <w:r w:rsidRPr="00E4605A">
        <w:rPr>
          <w:spacing w:val="-3"/>
          <w:sz w:val="16"/>
          <w:szCs w:val="16"/>
        </w:rPr>
        <w:t xml:space="preserve"> </w:t>
      </w:r>
      <w:r w:rsidRPr="00E4605A">
        <w:rPr>
          <w:sz w:val="16"/>
          <w:szCs w:val="16"/>
        </w:rPr>
        <w:t>Туропе</w:t>
      </w:r>
      <w:r w:rsidRPr="00E4605A">
        <w:rPr>
          <w:sz w:val="16"/>
          <w:szCs w:val="16"/>
        </w:rPr>
        <w:t>ратором</w:t>
      </w:r>
      <w:r w:rsidRPr="00E4605A">
        <w:rPr>
          <w:spacing w:val="-3"/>
          <w:sz w:val="16"/>
          <w:szCs w:val="16"/>
        </w:rPr>
        <w:t xml:space="preserve"> </w:t>
      </w:r>
      <w:r w:rsidRPr="00E4605A">
        <w:rPr>
          <w:sz w:val="16"/>
          <w:szCs w:val="16"/>
        </w:rPr>
        <w:t>і</w:t>
      </w:r>
      <w:r w:rsidRPr="00E4605A">
        <w:rPr>
          <w:spacing w:val="-3"/>
          <w:sz w:val="16"/>
          <w:szCs w:val="16"/>
        </w:rPr>
        <w:t xml:space="preserve"> </w:t>
      </w:r>
      <w:r w:rsidRPr="00E4605A">
        <w:rPr>
          <w:sz w:val="16"/>
          <w:szCs w:val="16"/>
        </w:rPr>
        <w:t>розміщеною</w:t>
      </w:r>
      <w:r w:rsidRPr="00E4605A">
        <w:rPr>
          <w:spacing w:val="-3"/>
          <w:sz w:val="16"/>
          <w:szCs w:val="16"/>
        </w:rPr>
        <w:t xml:space="preserve"> </w:t>
      </w:r>
      <w:r w:rsidRPr="00E4605A">
        <w:rPr>
          <w:sz w:val="16"/>
          <w:szCs w:val="16"/>
        </w:rPr>
        <w:t>на</w:t>
      </w:r>
      <w:r w:rsidRPr="00E4605A">
        <w:rPr>
          <w:spacing w:val="-3"/>
          <w:sz w:val="16"/>
          <w:szCs w:val="16"/>
        </w:rPr>
        <w:t xml:space="preserve"> </w:t>
      </w:r>
      <w:r w:rsidRPr="00E4605A">
        <w:rPr>
          <w:sz w:val="16"/>
          <w:szCs w:val="16"/>
        </w:rPr>
        <w:t>його</w:t>
      </w:r>
      <w:r w:rsidRPr="00E4605A">
        <w:rPr>
          <w:spacing w:val="-3"/>
          <w:sz w:val="16"/>
          <w:szCs w:val="16"/>
        </w:rPr>
        <w:t xml:space="preserve"> </w:t>
      </w:r>
      <w:r w:rsidRPr="00E4605A">
        <w:rPr>
          <w:sz w:val="16"/>
          <w:szCs w:val="16"/>
        </w:rPr>
        <w:t>офіційному</w:t>
      </w:r>
      <w:r w:rsidRPr="00E4605A">
        <w:rPr>
          <w:spacing w:val="-3"/>
          <w:sz w:val="16"/>
          <w:szCs w:val="16"/>
        </w:rPr>
        <w:t xml:space="preserve"> </w:t>
      </w:r>
      <w:r w:rsidRPr="00E4605A">
        <w:rPr>
          <w:sz w:val="16"/>
          <w:szCs w:val="16"/>
        </w:rPr>
        <w:t>Сайті.</w:t>
      </w:r>
    </w:p>
    <w:p w:rsidR="00000000" w:rsidRPr="00E4605A" w:rsidRDefault="00DC41C7">
      <w:pPr>
        <w:pStyle w:val="a5"/>
        <w:numPr>
          <w:ilvl w:val="1"/>
          <w:numId w:val="8"/>
        </w:numPr>
        <w:tabs>
          <w:tab w:val="left" w:pos="916"/>
        </w:tabs>
        <w:kinsoku w:val="0"/>
        <w:overflowPunct w:val="0"/>
        <w:spacing w:line="247" w:lineRule="auto"/>
        <w:ind w:right="293" w:firstLine="300"/>
        <w:rPr>
          <w:sz w:val="16"/>
          <w:szCs w:val="16"/>
        </w:rPr>
      </w:pPr>
      <w:r w:rsidRPr="00E4605A">
        <w:rPr>
          <w:sz w:val="16"/>
          <w:szCs w:val="16"/>
        </w:rPr>
        <w:t xml:space="preserve">Туроператор не несе відповідальності за витрати Туриста/Замовника, пов’язані з настанням страхового випадку. З усіх питань, пов’язаним з настанням страхового випадку, Туристу/Замовнику необхідно звертатися до </w:t>
      </w:r>
      <w:r w:rsidRPr="00E4605A">
        <w:rPr>
          <w:sz w:val="16"/>
          <w:szCs w:val="16"/>
        </w:rPr>
        <w:t>страховика, зазначеному в страховому полісі за наведеними там контактними телефонами</w:t>
      </w:r>
      <w:r w:rsidRPr="00E4605A">
        <w:rPr>
          <w:spacing w:val="-6"/>
          <w:sz w:val="16"/>
          <w:szCs w:val="16"/>
        </w:rPr>
        <w:t xml:space="preserve"> </w:t>
      </w:r>
      <w:r w:rsidRPr="00E4605A">
        <w:rPr>
          <w:sz w:val="16"/>
          <w:szCs w:val="16"/>
        </w:rPr>
        <w:t>(адресами).</w:t>
      </w:r>
    </w:p>
    <w:p w:rsidR="00000000" w:rsidRPr="00E4605A" w:rsidRDefault="00DC41C7">
      <w:pPr>
        <w:pStyle w:val="a5"/>
        <w:numPr>
          <w:ilvl w:val="1"/>
          <w:numId w:val="8"/>
        </w:numPr>
        <w:tabs>
          <w:tab w:val="left" w:pos="927"/>
        </w:tabs>
        <w:kinsoku w:val="0"/>
        <w:overflowPunct w:val="0"/>
        <w:spacing w:line="247" w:lineRule="auto"/>
        <w:ind w:right="260" w:firstLine="300"/>
        <w:rPr>
          <w:sz w:val="16"/>
          <w:szCs w:val="16"/>
        </w:rPr>
      </w:pPr>
      <w:r w:rsidRPr="00E4605A">
        <w:rPr>
          <w:sz w:val="16"/>
          <w:szCs w:val="16"/>
        </w:rPr>
        <w:t>У випадку невиконання Туроператором своїх зобов'язань, передбачених цим Договором, Туроператор за наявності його вини відшкодовує Турагенту (чи Туристу) вартіс</w:t>
      </w:r>
      <w:r w:rsidRPr="00E4605A">
        <w:rPr>
          <w:sz w:val="16"/>
          <w:szCs w:val="16"/>
        </w:rPr>
        <w:t>ть не наданих послуг. Відповідальність Туроператора перед Турагентом та (чи) Туристом обмежується вартістю</w:t>
      </w:r>
      <w:r w:rsidRPr="00E4605A">
        <w:rPr>
          <w:spacing w:val="-3"/>
          <w:sz w:val="16"/>
          <w:szCs w:val="16"/>
        </w:rPr>
        <w:t xml:space="preserve"> </w:t>
      </w:r>
      <w:r w:rsidRPr="00E4605A">
        <w:rPr>
          <w:sz w:val="16"/>
          <w:szCs w:val="16"/>
        </w:rPr>
        <w:t>Турпродукту.</w:t>
      </w:r>
    </w:p>
    <w:p w:rsidR="00000000" w:rsidRPr="00E4605A" w:rsidRDefault="00DC41C7">
      <w:pPr>
        <w:pStyle w:val="a5"/>
        <w:numPr>
          <w:ilvl w:val="1"/>
          <w:numId w:val="8"/>
        </w:numPr>
        <w:tabs>
          <w:tab w:val="left" w:pos="910"/>
        </w:tabs>
        <w:kinsoku w:val="0"/>
        <w:overflowPunct w:val="0"/>
        <w:spacing w:line="247" w:lineRule="auto"/>
        <w:ind w:right="283" w:firstLine="300"/>
        <w:rPr>
          <w:sz w:val="16"/>
          <w:szCs w:val="16"/>
        </w:rPr>
      </w:pPr>
      <w:r w:rsidRPr="00E4605A">
        <w:rPr>
          <w:sz w:val="16"/>
          <w:szCs w:val="16"/>
        </w:rPr>
        <w:t>Турагент несе повну відповідальність за наявність у Туриста необхідних документів на в’їзд - виїзд, на транзит через територію будь-яких</w:t>
      </w:r>
      <w:r w:rsidRPr="00E4605A">
        <w:rPr>
          <w:sz w:val="16"/>
          <w:szCs w:val="16"/>
        </w:rPr>
        <w:t xml:space="preserve"> третіх країн за маршрутом подорожі в країну призначення, в тому числі документів, необхідних для вивезення за кордон дітей, та документів на багаж, і компенсує Туроператору всі витрати та/або штрафні санкції (які несе Туроператор, перевізник або постачаль</w:t>
      </w:r>
      <w:r w:rsidRPr="00E4605A">
        <w:rPr>
          <w:sz w:val="16"/>
          <w:szCs w:val="16"/>
        </w:rPr>
        <w:t>ник туристичних послуг) у випадку будь-яких порушень Туристами візового, міграційного, прикордонного законодавства, митного режиму, включаючи ті, які можуть виникнути у Туроператора (перевізника або постачальника туристичних послуг) у зв’язку з притягнення</w:t>
      </w:r>
      <w:r w:rsidRPr="00E4605A">
        <w:rPr>
          <w:sz w:val="16"/>
          <w:szCs w:val="16"/>
        </w:rPr>
        <w:t>м до адміністративної/фінансової відповідальності та/або депортацією</w:t>
      </w:r>
      <w:r w:rsidRPr="00E4605A">
        <w:rPr>
          <w:spacing w:val="-9"/>
          <w:sz w:val="16"/>
          <w:szCs w:val="16"/>
        </w:rPr>
        <w:t xml:space="preserve"> </w:t>
      </w:r>
      <w:r w:rsidRPr="00E4605A">
        <w:rPr>
          <w:sz w:val="16"/>
          <w:szCs w:val="16"/>
        </w:rPr>
        <w:t>Туриста.</w:t>
      </w:r>
    </w:p>
    <w:p w:rsidR="00000000" w:rsidRPr="00E4605A" w:rsidRDefault="00DC41C7">
      <w:pPr>
        <w:pStyle w:val="a5"/>
        <w:numPr>
          <w:ilvl w:val="1"/>
          <w:numId w:val="8"/>
        </w:numPr>
        <w:tabs>
          <w:tab w:val="left" w:pos="938"/>
        </w:tabs>
        <w:kinsoku w:val="0"/>
        <w:overflowPunct w:val="0"/>
        <w:spacing w:line="247" w:lineRule="auto"/>
        <w:ind w:right="293" w:firstLine="300"/>
        <w:rPr>
          <w:sz w:val="16"/>
          <w:szCs w:val="16"/>
        </w:rPr>
      </w:pPr>
      <w:r w:rsidRPr="00E4605A">
        <w:rPr>
          <w:sz w:val="16"/>
          <w:szCs w:val="16"/>
        </w:rPr>
        <w:t>Відповідальність за повноту та правильність наданих Туроператору відомостей про туристів та необхідних документів несе Турагент. Несвоєчасне подання, подання неповних або некорек</w:t>
      </w:r>
      <w:r w:rsidRPr="00E4605A">
        <w:rPr>
          <w:sz w:val="16"/>
          <w:szCs w:val="16"/>
        </w:rPr>
        <w:t>тних даних закордонних паспортів туристів, а також заміна чи виправлення паспортних та інших даних, необхідних для отримання візи, розцінюється як звернення за новою візою з відповідною додатковою оплатою. Якщо в результаті подання документів з’ясовується,</w:t>
      </w:r>
      <w:r w:rsidRPr="00E4605A">
        <w:rPr>
          <w:sz w:val="16"/>
          <w:szCs w:val="16"/>
        </w:rPr>
        <w:t xml:space="preserve"> що віза для туриста відкрита іншою юридичною чи фізичною особою, віза оплачується повторно.</w:t>
      </w:r>
    </w:p>
    <w:p w:rsidR="00000000" w:rsidRPr="00E4605A" w:rsidRDefault="00DC41C7">
      <w:pPr>
        <w:pStyle w:val="a5"/>
        <w:numPr>
          <w:ilvl w:val="1"/>
          <w:numId w:val="8"/>
        </w:numPr>
        <w:tabs>
          <w:tab w:val="left" w:pos="938"/>
        </w:tabs>
        <w:kinsoku w:val="0"/>
        <w:overflowPunct w:val="0"/>
        <w:spacing w:line="247" w:lineRule="auto"/>
        <w:ind w:right="293" w:firstLine="300"/>
        <w:rPr>
          <w:sz w:val="16"/>
          <w:szCs w:val="16"/>
        </w:rPr>
        <w:sectPr w:rsidR="00000000" w:rsidRPr="00E4605A">
          <w:pgSz w:w="11850" w:h="16800"/>
          <w:pgMar w:top="480" w:right="400" w:bottom="1120" w:left="420" w:header="0" w:footer="938" w:gutter="0"/>
          <w:cols w:space="720"/>
          <w:noEndnote/>
        </w:sectPr>
      </w:pPr>
    </w:p>
    <w:p w:rsidR="00000000" w:rsidRPr="00E4605A" w:rsidRDefault="00DC41C7">
      <w:pPr>
        <w:pStyle w:val="a5"/>
        <w:numPr>
          <w:ilvl w:val="1"/>
          <w:numId w:val="8"/>
        </w:numPr>
        <w:tabs>
          <w:tab w:val="left" w:pos="897"/>
        </w:tabs>
        <w:kinsoku w:val="0"/>
        <w:overflowPunct w:val="0"/>
        <w:spacing w:before="68" w:line="247" w:lineRule="auto"/>
        <w:ind w:right="275" w:firstLine="300"/>
        <w:rPr>
          <w:sz w:val="16"/>
          <w:szCs w:val="16"/>
        </w:rPr>
      </w:pPr>
      <w:r w:rsidRPr="00E4605A">
        <w:rPr>
          <w:sz w:val="16"/>
          <w:szCs w:val="16"/>
        </w:rPr>
        <w:lastRenderedPageBreak/>
        <w:t>Турагент нес</w:t>
      </w:r>
      <w:r w:rsidRPr="00E4605A">
        <w:rPr>
          <w:sz w:val="16"/>
          <w:szCs w:val="16"/>
        </w:rPr>
        <w:t>е повну відповідальність перед Туроператором за відмову туриста здійснити заплановану подорож/тур, незалежно від причин, якщо візу для здійснення подорожі/туру було відкрито туристу консульською установою на термін більший, ніж необхідний для здійснення по</w:t>
      </w:r>
      <w:r w:rsidRPr="00E4605A">
        <w:rPr>
          <w:sz w:val="16"/>
          <w:szCs w:val="16"/>
        </w:rPr>
        <w:t>дорожі/туру, та подальшого не пред’явлення Туроператору паспортів таких туристів для передачі в консульські установи з метою ануляції віз, в термін більший ніж протягом 5-ти робочих днів з моменту, коли Турагенту стало відомо про відмову туриста від подоро</w:t>
      </w:r>
      <w:r w:rsidRPr="00E4605A">
        <w:rPr>
          <w:sz w:val="16"/>
          <w:szCs w:val="16"/>
        </w:rPr>
        <w:t>жі, або з першого дня подорожі/туру, якими турист не скористався. При цьому Турагент зобов’язаний сплатити Туроператору будь-які витрати та збитки, які можуть виникнути у Туроператора через отримання віз зазначеними туристами, в тому числі внаслідок відмов</w:t>
      </w:r>
      <w:r w:rsidRPr="00E4605A">
        <w:rPr>
          <w:sz w:val="16"/>
          <w:szCs w:val="16"/>
        </w:rPr>
        <w:t>и консульської установи в прийнятті документів Туроператора для оформлення віз іншим туристам, а також сплатити Туроператору штраф в розмірі</w:t>
      </w:r>
      <w:r w:rsidRPr="00E4605A">
        <w:rPr>
          <w:spacing w:val="-5"/>
          <w:sz w:val="16"/>
          <w:szCs w:val="16"/>
        </w:rPr>
        <w:t xml:space="preserve"> </w:t>
      </w:r>
      <w:r w:rsidRPr="00E4605A">
        <w:rPr>
          <w:sz w:val="16"/>
          <w:szCs w:val="16"/>
        </w:rPr>
        <w:t>50%</w:t>
      </w:r>
      <w:r w:rsidRPr="00E4605A">
        <w:rPr>
          <w:spacing w:val="-4"/>
          <w:sz w:val="16"/>
          <w:szCs w:val="16"/>
        </w:rPr>
        <w:t xml:space="preserve"> </w:t>
      </w:r>
      <w:r w:rsidRPr="00E4605A">
        <w:rPr>
          <w:sz w:val="16"/>
          <w:szCs w:val="16"/>
        </w:rPr>
        <w:t>від</w:t>
      </w:r>
      <w:r w:rsidRPr="00E4605A">
        <w:rPr>
          <w:spacing w:val="-5"/>
          <w:sz w:val="16"/>
          <w:szCs w:val="16"/>
        </w:rPr>
        <w:t xml:space="preserve"> </w:t>
      </w:r>
      <w:r w:rsidRPr="00E4605A">
        <w:rPr>
          <w:sz w:val="16"/>
          <w:szCs w:val="16"/>
        </w:rPr>
        <w:t>вартості</w:t>
      </w:r>
      <w:r w:rsidRPr="00E4605A">
        <w:rPr>
          <w:spacing w:val="-4"/>
          <w:sz w:val="16"/>
          <w:szCs w:val="16"/>
        </w:rPr>
        <w:t xml:space="preserve"> </w:t>
      </w:r>
      <w:r w:rsidRPr="00E4605A">
        <w:rPr>
          <w:sz w:val="16"/>
          <w:szCs w:val="16"/>
        </w:rPr>
        <w:t>туру/подорожі,</w:t>
      </w:r>
      <w:r w:rsidRPr="00E4605A">
        <w:rPr>
          <w:spacing w:val="-4"/>
          <w:sz w:val="16"/>
          <w:szCs w:val="16"/>
        </w:rPr>
        <w:t xml:space="preserve"> </w:t>
      </w:r>
      <w:r w:rsidRPr="00E4605A">
        <w:rPr>
          <w:sz w:val="16"/>
          <w:szCs w:val="16"/>
        </w:rPr>
        <w:t>які</w:t>
      </w:r>
      <w:r w:rsidRPr="00E4605A">
        <w:rPr>
          <w:spacing w:val="-5"/>
          <w:sz w:val="16"/>
          <w:szCs w:val="16"/>
        </w:rPr>
        <w:t xml:space="preserve"> </w:t>
      </w:r>
      <w:r w:rsidRPr="00E4605A">
        <w:rPr>
          <w:sz w:val="16"/>
          <w:szCs w:val="16"/>
        </w:rPr>
        <w:t>були</w:t>
      </w:r>
      <w:r w:rsidRPr="00E4605A">
        <w:rPr>
          <w:spacing w:val="-4"/>
          <w:sz w:val="16"/>
          <w:szCs w:val="16"/>
        </w:rPr>
        <w:t xml:space="preserve"> </w:t>
      </w:r>
      <w:r w:rsidRPr="00E4605A">
        <w:rPr>
          <w:sz w:val="16"/>
          <w:szCs w:val="16"/>
        </w:rPr>
        <w:t>замовлені</w:t>
      </w:r>
      <w:r w:rsidRPr="00E4605A">
        <w:rPr>
          <w:spacing w:val="-4"/>
          <w:sz w:val="16"/>
          <w:szCs w:val="16"/>
        </w:rPr>
        <w:t xml:space="preserve"> </w:t>
      </w:r>
      <w:r w:rsidRPr="00E4605A">
        <w:rPr>
          <w:sz w:val="16"/>
          <w:szCs w:val="16"/>
        </w:rPr>
        <w:t>через</w:t>
      </w:r>
      <w:r w:rsidRPr="00E4605A">
        <w:rPr>
          <w:spacing w:val="-5"/>
          <w:sz w:val="16"/>
          <w:szCs w:val="16"/>
        </w:rPr>
        <w:t xml:space="preserve"> </w:t>
      </w:r>
      <w:r w:rsidRPr="00E4605A">
        <w:rPr>
          <w:sz w:val="16"/>
          <w:szCs w:val="16"/>
        </w:rPr>
        <w:t>Туроператора</w:t>
      </w:r>
      <w:r w:rsidRPr="00E4605A">
        <w:rPr>
          <w:spacing w:val="-4"/>
          <w:sz w:val="16"/>
          <w:szCs w:val="16"/>
        </w:rPr>
        <w:t xml:space="preserve"> </w:t>
      </w:r>
      <w:r w:rsidRPr="00E4605A">
        <w:rPr>
          <w:sz w:val="16"/>
          <w:szCs w:val="16"/>
        </w:rPr>
        <w:t>та</w:t>
      </w:r>
      <w:r w:rsidRPr="00E4605A">
        <w:rPr>
          <w:spacing w:val="-4"/>
          <w:sz w:val="16"/>
          <w:szCs w:val="16"/>
        </w:rPr>
        <w:t xml:space="preserve"> </w:t>
      </w:r>
      <w:r w:rsidRPr="00E4605A">
        <w:rPr>
          <w:sz w:val="16"/>
          <w:szCs w:val="16"/>
        </w:rPr>
        <w:t>для</w:t>
      </w:r>
      <w:r w:rsidRPr="00E4605A">
        <w:rPr>
          <w:spacing w:val="-5"/>
          <w:sz w:val="16"/>
          <w:szCs w:val="16"/>
        </w:rPr>
        <w:t xml:space="preserve"> </w:t>
      </w:r>
      <w:r w:rsidRPr="00E4605A">
        <w:rPr>
          <w:sz w:val="16"/>
          <w:szCs w:val="16"/>
        </w:rPr>
        <w:t>яких</w:t>
      </w:r>
      <w:r w:rsidRPr="00E4605A">
        <w:rPr>
          <w:spacing w:val="-4"/>
          <w:sz w:val="16"/>
          <w:szCs w:val="16"/>
        </w:rPr>
        <w:t xml:space="preserve"> </w:t>
      </w:r>
      <w:r w:rsidRPr="00E4605A">
        <w:rPr>
          <w:sz w:val="16"/>
          <w:szCs w:val="16"/>
        </w:rPr>
        <w:t>турист</w:t>
      </w:r>
      <w:r w:rsidRPr="00E4605A">
        <w:rPr>
          <w:spacing w:val="-4"/>
          <w:sz w:val="16"/>
          <w:szCs w:val="16"/>
        </w:rPr>
        <w:t xml:space="preserve"> </w:t>
      </w:r>
      <w:r w:rsidRPr="00E4605A">
        <w:rPr>
          <w:sz w:val="16"/>
          <w:szCs w:val="16"/>
        </w:rPr>
        <w:t>отримав</w:t>
      </w:r>
      <w:r w:rsidRPr="00E4605A">
        <w:rPr>
          <w:spacing w:val="-5"/>
          <w:sz w:val="16"/>
          <w:szCs w:val="16"/>
        </w:rPr>
        <w:t xml:space="preserve"> </w:t>
      </w:r>
      <w:r w:rsidRPr="00E4605A">
        <w:rPr>
          <w:sz w:val="16"/>
          <w:szCs w:val="16"/>
        </w:rPr>
        <w:t>відповідні</w:t>
      </w:r>
      <w:r w:rsidRPr="00E4605A">
        <w:rPr>
          <w:spacing w:val="-4"/>
          <w:sz w:val="16"/>
          <w:szCs w:val="16"/>
        </w:rPr>
        <w:t xml:space="preserve"> </w:t>
      </w:r>
      <w:r w:rsidRPr="00E4605A">
        <w:rPr>
          <w:sz w:val="16"/>
          <w:szCs w:val="16"/>
        </w:rPr>
        <w:t>візи.</w:t>
      </w:r>
    </w:p>
    <w:p w:rsidR="00000000" w:rsidRPr="00E4605A" w:rsidRDefault="00DC41C7">
      <w:pPr>
        <w:pStyle w:val="a5"/>
        <w:numPr>
          <w:ilvl w:val="1"/>
          <w:numId w:val="8"/>
        </w:numPr>
        <w:tabs>
          <w:tab w:val="left" w:pos="923"/>
        </w:tabs>
        <w:kinsoku w:val="0"/>
        <w:overflowPunct w:val="0"/>
        <w:spacing w:line="247" w:lineRule="auto"/>
        <w:ind w:right="258" w:firstLine="300"/>
        <w:rPr>
          <w:sz w:val="16"/>
          <w:szCs w:val="16"/>
        </w:rPr>
      </w:pPr>
      <w:r w:rsidRPr="00E4605A">
        <w:rPr>
          <w:sz w:val="16"/>
          <w:szCs w:val="16"/>
        </w:rPr>
        <w:t>Я</w:t>
      </w:r>
      <w:r w:rsidRPr="00E4605A">
        <w:rPr>
          <w:sz w:val="16"/>
          <w:szCs w:val="16"/>
        </w:rPr>
        <w:t>кщо під час виконання договору на туристичне обслуговування Туроператор не в змозі надати значну частину туристичного продукту, щодо якого відповідно до договору на туристичне обслуговування сторони досягли згоди, Туроператор повинен з метою продовження ту</w:t>
      </w:r>
      <w:r w:rsidRPr="00E4605A">
        <w:rPr>
          <w:sz w:val="16"/>
          <w:szCs w:val="16"/>
        </w:rPr>
        <w:t>ристичного обслуговування вжити альтернативних заходів без покладення додаткових витрат на Туриста, а в разі потреби відшкодувати йому різницю між запропонованими послугами і тими, які були надані. У разі неможливості здійснення таких заходів або відмови Т</w:t>
      </w:r>
      <w:r w:rsidRPr="00E4605A">
        <w:rPr>
          <w:sz w:val="16"/>
          <w:szCs w:val="16"/>
        </w:rPr>
        <w:t>уриста від них Туроператор зобов'язаний надати йому без додаткової оплати еквівалентний транспорт для повернення до місця відправлення або іншого місця, на яке погодився Турист, а також відшкодувати вартість ненаданих Туроператором туристичних послуг і вип</w:t>
      </w:r>
      <w:r w:rsidRPr="00E4605A">
        <w:rPr>
          <w:sz w:val="16"/>
          <w:szCs w:val="16"/>
        </w:rPr>
        <w:t>латити компенсацію у розмірі 500,00 грн. (п’ятсот гривень 00</w:t>
      </w:r>
      <w:r w:rsidRPr="00E4605A">
        <w:rPr>
          <w:spacing w:val="-16"/>
          <w:sz w:val="16"/>
          <w:szCs w:val="16"/>
        </w:rPr>
        <w:t xml:space="preserve"> </w:t>
      </w:r>
      <w:r w:rsidRPr="00E4605A">
        <w:rPr>
          <w:sz w:val="16"/>
          <w:szCs w:val="16"/>
        </w:rPr>
        <w:t>коп.).</w:t>
      </w:r>
    </w:p>
    <w:p w:rsidR="00000000" w:rsidRPr="00E4605A" w:rsidRDefault="00DC41C7">
      <w:pPr>
        <w:pStyle w:val="a3"/>
        <w:kinsoku w:val="0"/>
        <w:overflowPunct w:val="0"/>
        <w:spacing w:before="2"/>
        <w:ind w:left="0" w:firstLine="0"/>
        <w:jc w:val="left"/>
        <w:rPr>
          <w:sz w:val="17"/>
          <w:szCs w:val="17"/>
        </w:rPr>
      </w:pPr>
    </w:p>
    <w:p w:rsidR="00000000" w:rsidRPr="00E4605A" w:rsidRDefault="00DC41C7">
      <w:pPr>
        <w:pStyle w:val="2"/>
        <w:kinsoku w:val="0"/>
        <w:overflowPunct w:val="0"/>
        <w:spacing w:before="0"/>
        <w:ind w:left="84" w:right="84"/>
        <w:jc w:val="center"/>
      </w:pPr>
      <w:r w:rsidRPr="00E4605A">
        <w:t>СТАТТЯ 9. ФОРС-МАЖОРНІ ОБСТАВИНИ</w:t>
      </w:r>
    </w:p>
    <w:p w:rsidR="00000000" w:rsidRPr="00E4605A" w:rsidRDefault="00DC41C7">
      <w:pPr>
        <w:pStyle w:val="a5"/>
        <w:numPr>
          <w:ilvl w:val="1"/>
          <w:numId w:val="7"/>
        </w:numPr>
        <w:tabs>
          <w:tab w:val="left" w:pos="826"/>
        </w:tabs>
        <w:kinsoku w:val="0"/>
        <w:overflowPunct w:val="0"/>
        <w:spacing w:before="76" w:line="247" w:lineRule="auto"/>
        <w:ind w:right="284" w:firstLine="300"/>
        <w:rPr>
          <w:sz w:val="16"/>
          <w:szCs w:val="16"/>
        </w:rPr>
      </w:pPr>
      <w:r w:rsidRPr="00E4605A">
        <w:rPr>
          <w:sz w:val="16"/>
          <w:szCs w:val="16"/>
        </w:rPr>
        <w:t>Сторони звільняються від відповідальності за невиконання або неналежне виконання зобов'язань, передбачених Договором, при виникненні форс-мажорних обстави</w:t>
      </w:r>
      <w:r w:rsidRPr="00E4605A">
        <w:rPr>
          <w:sz w:val="16"/>
          <w:szCs w:val="16"/>
        </w:rPr>
        <w:t>н, а саме: повінь, землетрус, цунамі, епідемії, пандемії й інші стихійні явища природи, пожежі, вибухи, терористичні акти, захоплення заручників, виходи з ладу чи ушкодження транспортних засобів, страйк, саботаж, локаут, локдаун, оголошена чи неоголошена в</w:t>
      </w:r>
      <w:r w:rsidRPr="00E4605A">
        <w:rPr>
          <w:sz w:val="16"/>
          <w:szCs w:val="16"/>
        </w:rPr>
        <w:t>ійна, революція, масові безладдя та інші непередбачені ситуації, що безпосередньо вплинули на виконання умов даного Договору;</w:t>
      </w:r>
      <w:r w:rsidRPr="00E4605A">
        <w:rPr>
          <w:spacing w:val="-7"/>
          <w:sz w:val="16"/>
          <w:szCs w:val="16"/>
        </w:rPr>
        <w:t xml:space="preserve"> </w:t>
      </w:r>
      <w:r w:rsidRPr="00E4605A">
        <w:rPr>
          <w:sz w:val="16"/>
          <w:szCs w:val="16"/>
        </w:rPr>
        <w:t>несприятливі</w:t>
      </w:r>
      <w:r w:rsidRPr="00E4605A">
        <w:rPr>
          <w:spacing w:val="-7"/>
          <w:sz w:val="16"/>
          <w:szCs w:val="16"/>
        </w:rPr>
        <w:t xml:space="preserve"> </w:t>
      </w:r>
      <w:r w:rsidRPr="00E4605A">
        <w:rPr>
          <w:sz w:val="16"/>
          <w:szCs w:val="16"/>
        </w:rPr>
        <w:t>погодні</w:t>
      </w:r>
      <w:r w:rsidRPr="00E4605A">
        <w:rPr>
          <w:spacing w:val="-6"/>
          <w:sz w:val="16"/>
          <w:szCs w:val="16"/>
        </w:rPr>
        <w:t xml:space="preserve"> </w:t>
      </w:r>
      <w:r w:rsidRPr="00E4605A">
        <w:rPr>
          <w:sz w:val="16"/>
          <w:szCs w:val="16"/>
        </w:rPr>
        <w:t>умови,</w:t>
      </w:r>
      <w:r w:rsidRPr="00E4605A">
        <w:rPr>
          <w:spacing w:val="-7"/>
          <w:sz w:val="16"/>
          <w:szCs w:val="16"/>
        </w:rPr>
        <w:t xml:space="preserve"> </w:t>
      </w:r>
      <w:r w:rsidRPr="00E4605A">
        <w:rPr>
          <w:sz w:val="16"/>
          <w:szCs w:val="16"/>
        </w:rPr>
        <w:t>що</w:t>
      </w:r>
      <w:r w:rsidRPr="00E4605A">
        <w:rPr>
          <w:spacing w:val="-6"/>
          <w:sz w:val="16"/>
          <w:szCs w:val="16"/>
        </w:rPr>
        <w:t xml:space="preserve"> </w:t>
      </w:r>
      <w:r w:rsidRPr="00E4605A">
        <w:rPr>
          <w:sz w:val="16"/>
          <w:szCs w:val="16"/>
        </w:rPr>
        <w:t>не</w:t>
      </w:r>
      <w:r w:rsidRPr="00E4605A">
        <w:rPr>
          <w:spacing w:val="-7"/>
          <w:sz w:val="16"/>
          <w:szCs w:val="16"/>
        </w:rPr>
        <w:t xml:space="preserve"> </w:t>
      </w:r>
      <w:r w:rsidRPr="00E4605A">
        <w:rPr>
          <w:sz w:val="16"/>
          <w:szCs w:val="16"/>
        </w:rPr>
        <w:t>є</w:t>
      </w:r>
      <w:r w:rsidRPr="00E4605A">
        <w:rPr>
          <w:spacing w:val="-6"/>
          <w:sz w:val="16"/>
          <w:szCs w:val="16"/>
        </w:rPr>
        <w:t xml:space="preserve"> </w:t>
      </w:r>
      <w:r w:rsidRPr="00E4605A">
        <w:rPr>
          <w:sz w:val="16"/>
          <w:szCs w:val="16"/>
        </w:rPr>
        <w:t>стихійними</w:t>
      </w:r>
      <w:r w:rsidRPr="00E4605A">
        <w:rPr>
          <w:spacing w:val="-7"/>
          <w:sz w:val="16"/>
          <w:szCs w:val="16"/>
        </w:rPr>
        <w:t xml:space="preserve"> </w:t>
      </w:r>
      <w:r w:rsidRPr="00E4605A">
        <w:rPr>
          <w:sz w:val="16"/>
          <w:szCs w:val="16"/>
        </w:rPr>
        <w:t>явищами,</w:t>
      </w:r>
      <w:r w:rsidRPr="00E4605A">
        <w:rPr>
          <w:spacing w:val="-6"/>
          <w:sz w:val="16"/>
          <w:szCs w:val="16"/>
        </w:rPr>
        <w:t xml:space="preserve"> </w:t>
      </w:r>
      <w:r w:rsidRPr="00E4605A">
        <w:rPr>
          <w:sz w:val="16"/>
          <w:szCs w:val="16"/>
        </w:rPr>
        <w:t>але</w:t>
      </w:r>
      <w:r w:rsidRPr="00E4605A">
        <w:rPr>
          <w:spacing w:val="-7"/>
          <w:sz w:val="16"/>
          <w:szCs w:val="16"/>
        </w:rPr>
        <w:t xml:space="preserve"> </w:t>
      </w:r>
      <w:r w:rsidRPr="00E4605A">
        <w:rPr>
          <w:sz w:val="16"/>
          <w:szCs w:val="16"/>
        </w:rPr>
        <w:t>які</w:t>
      </w:r>
      <w:r w:rsidRPr="00E4605A">
        <w:rPr>
          <w:spacing w:val="-6"/>
          <w:sz w:val="16"/>
          <w:szCs w:val="16"/>
        </w:rPr>
        <w:t xml:space="preserve"> </w:t>
      </w:r>
      <w:r w:rsidRPr="00E4605A">
        <w:rPr>
          <w:sz w:val="16"/>
          <w:szCs w:val="16"/>
        </w:rPr>
        <w:t>призводять</w:t>
      </w:r>
      <w:r w:rsidRPr="00E4605A">
        <w:rPr>
          <w:spacing w:val="-7"/>
          <w:sz w:val="16"/>
          <w:szCs w:val="16"/>
        </w:rPr>
        <w:t xml:space="preserve"> </w:t>
      </w:r>
      <w:r w:rsidRPr="00E4605A">
        <w:rPr>
          <w:sz w:val="16"/>
          <w:szCs w:val="16"/>
        </w:rPr>
        <w:t>до</w:t>
      </w:r>
      <w:r w:rsidRPr="00E4605A">
        <w:rPr>
          <w:spacing w:val="-7"/>
          <w:sz w:val="16"/>
          <w:szCs w:val="16"/>
        </w:rPr>
        <w:t xml:space="preserve"> </w:t>
      </w:r>
      <w:r w:rsidRPr="00E4605A">
        <w:rPr>
          <w:sz w:val="16"/>
          <w:szCs w:val="16"/>
        </w:rPr>
        <w:t>неможливості</w:t>
      </w:r>
      <w:r w:rsidRPr="00E4605A">
        <w:rPr>
          <w:spacing w:val="-6"/>
          <w:sz w:val="16"/>
          <w:szCs w:val="16"/>
        </w:rPr>
        <w:t xml:space="preserve"> </w:t>
      </w:r>
      <w:r w:rsidRPr="00E4605A">
        <w:rPr>
          <w:sz w:val="16"/>
          <w:szCs w:val="16"/>
        </w:rPr>
        <w:t>надання</w:t>
      </w:r>
      <w:r w:rsidRPr="00E4605A">
        <w:rPr>
          <w:spacing w:val="-7"/>
          <w:sz w:val="16"/>
          <w:szCs w:val="16"/>
        </w:rPr>
        <w:t xml:space="preserve"> </w:t>
      </w:r>
      <w:r w:rsidRPr="00E4605A">
        <w:rPr>
          <w:sz w:val="16"/>
          <w:szCs w:val="16"/>
        </w:rPr>
        <w:t>послуг</w:t>
      </w:r>
      <w:r w:rsidRPr="00E4605A">
        <w:rPr>
          <w:spacing w:val="-6"/>
          <w:sz w:val="16"/>
          <w:szCs w:val="16"/>
        </w:rPr>
        <w:t xml:space="preserve"> </w:t>
      </w:r>
      <w:r w:rsidRPr="00E4605A">
        <w:rPr>
          <w:sz w:val="16"/>
          <w:szCs w:val="16"/>
        </w:rPr>
        <w:t>в</w:t>
      </w:r>
      <w:r w:rsidRPr="00E4605A">
        <w:rPr>
          <w:spacing w:val="-7"/>
          <w:sz w:val="16"/>
          <w:szCs w:val="16"/>
        </w:rPr>
        <w:t xml:space="preserve"> </w:t>
      </w:r>
      <w:r w:rsidRPr="00E4605A">
        <w:rPr>
          <w:sz w:val="16"/>
          <w:szCs w:val="16"/>
        </w:rPr>
        <w:t>повному</w:t>
      </w:r>
      <w:r w:rsidRPr="00E4605A">
        <w:rPr>
          <w:spacing w:val="-6"/>
          <w:sz w:val="16"/>
          <w:szCs w:val="16"/>
        </w:rPr>
        <w:t xml:space="preserve"> </w:t>
      </w:r>
      <w:r w:rsidRPr="00E4605A">
        <w:rPr>
          <w:sz w:val="16"/>
          <w:szCs w:val="16"/>
        </w:rPr>
        <w:t>обсязі</w:t>
      </w:r>
      <w:r w:rsidRPr="00E4605A">
        <w:rPr>
          <w:spacing w:val="-7"/>
          <w:sz w:val="16"/>
          <w:szCs w:val="16"/>
        </w:rPr>
        <w:t xml:space="preserve"> </w:t>
      </w:r>
      <w:r w:rsidRPr="00E4605A">
        <w:rPr>
          <w:sz w:val="16"/>
          <w:szCs w:val="16"/>
        </w:rPr>
        <w:t>та нале</w:t>
      </w:r>
      <w:r w:rsidRPr="00E4605A">
        <w:rPr>
          <w:sz w:val="16"/>
          <w:szCs w:val="16"/>
        </w:rPr>
        <w:t>жної якості; прийняття державними органами нормативних актів, що призвели до неможливості належного виконання сторонами зобов'язань,</w:t>
      </w:r>
      <w:r w:rsidRPr="00E4605A">
        <w:rPr>
          <w:spacing w:val="-6"/>
          <w:sz w:val="16"/>
          <w:szCs w:val="16"/>
        </w:rPr>
        <w:t xml:space="preserve"> </w:t>
      </w:r>
      <w:r w:rsidRPr="00E4605A">
        <w:rPr>
          <w:sz w:val="16"/>
          <w:szCs w:val="16"/>
        </w:rPr>
        <w:t>які</w:t>
      </w:r>
      <w:r w:rsidRPr="00E4605A">
        <w:rPr>
          <w:spacing w:val="-6"/>
          <w:sz w:val="16"/>
          <w:szCs w:val="16"/>
        </w:rPr>
        <w:t xml:space="preserve"> </w:t>
      </w:r>
      <w:r w:rsidRPr="00E4605A">
        <w:rPr>
          <w:sz w:val="16"/>
          <w:szCs w:val="16"/>
        </w:rPr>
        <w:t>вони</w:t>
      </w:r>
      <w:r w:rsidRPr="00E4605A">
        <w:rPr>
          <w:spacing w:val="-5"/>
          <w:sz w:val="16"/>
          <w:szCs w:val="16"/>
        </w:rPr>
        <w:t xml:space="preserve"> </w:t>
      </w:r>
      <w:r w:rsidRPr="00E4605A">
        <w:rPr>
          <w:sz w:val="16"/>
          <w:szCs w:val="16"/>
        </w:rPr>
        <w:t>взяли</w:t>
      </w:r>
      <w:r w:rsidRPr="00E4605A">
        <w:rPr>
          <w:spacing w:val="-6"/>
          <w:sz w:val="16"/>
          <w:szCs w:val="16"/>
        </w:rPr>
        <w:t xml:space="preserve"> </w:t>
      </w:r>
      <w:r w:rsidRPr="00E4605A">
        <w:rPr>
          <w:sz w:val="16"/>
          <w:szCs w:val="16"/>
        </w:rPr>
        <w:t>на</w:t>
      </w:r>
      <w:r w:rsidRPr="00E4605A">
        <w:rPr>
          <w:spacing w:val="-6"/>
          <w:sz w:val="16"/>
          <w:szCs w:val="16"/>
        </w:rPr>
        <w:t xml:space="preserve"> </w:t>
      </w:r>
      <w:r w:rsidRPr="00E4605A">
        <w:rPr>
          <w:sz w:val="16"/>
          <w:szCs w:val="16"/>
        </w:rPr>
        <w:t>себе</w:t>
      </w:r>
      <w:r w:rsidRPr="00E4605A">
        <w:rPr>
          <w:spacing w:val="-5"/>
          <w:sz w:val="16"/>
          <w:szCs w:val="16"/>
        </w:rPr>
        <w:t xml:space="preserve"> </w:t>
      </w:r>
      <w:r w:rsidRPr="00E4605A">
        <w:rPr>
          <w:sz w:val="16"/>
          <w:szCs w:val="16"/>
        </w:rPr>
        <w:t>відповідно</w:t>
      </w:r>
      <w:r w:rsidRPr="00E4605A">
        <w:rPr>
          <w:spacing w:val="-6"/>
          <w:sz w:val="16"/>
          <w:szCs w:val="16"/>
        </w:rPr>
        <w:t xml:space="preserve"> </w:t>
      </w:r>
      <w:r w:rsidRPr="00E4605A">
        <w:rPr>
          <w:sz w:val="16"/>
          <w:szCs w:val="16"/>
        </w:rPr>
        <w:t>до</w:t>
      </w:r>
      <w:r w:rsidRPr="00E4605A">
        <w:rPr>
          <w:spacing w:val="-5"/>
          <w:sz w:val="16"/>
          <w:szCs w:val="16"/>
        </w:rPr>
        <w:t xml:space="preserve"> </w:t>
      </w:r>
      <w:r w:rsidRPr="00E4605A">
        <w:rPr>
          <w:sz w:val="16"/>
          <w:szCs w:val="16"/>
        </w:rPr>
        <w:t>умов</w:t>
      </w:r>
      <w:r w:rsidRPr="00E4605A">
        <w:rPr>
          <w:spacing w:val="-6"/>
          <w:sz w:val="16"/>
          <w:szCs w:val="16"/>
        </w:rPr>
        <w:t xml:space="preserve"> </w:t>
      </w:r>
      <w:r w:rsidRPr="00E4605A">
        <w:rPr>
          <w:sz w:val="16"/>
          <w:szCs w:val="16"/>
        </w:rPr>
        <w:t>даного</w:t>
      </w:r>
      <w:r w:rsidRPr="00E4605A">
        <w:rPr>
          <w:spacing w:val="-6"/>
          <w:sz w:val="16"/>
          <w:szCs w:val="16"/>
        </w:rPr>
        <w:t xml:space="preserve"> </w:t>
      </w:r>
      <w:r w:rsidRPr="00E4605A">
        <w:rPr>
          <w:sz w:val="16"/>
          <w:szCs w:val="16"/>
        </w:rPr>
        <w:t>Договору;</w:t>
      </w:r>
      <w:r w:rsidRPr="00E4605A">
        <w:rPr>
          <w:spacing w:val="-5"/>
          <w:sz w:val="16"/>
          <w:szCs w:val="16"/>
        </w:rPr>
        <w:t xml:space="preserve"> </w:t>
      </w:r>
      <w:r w:rsidRPr="00E4605A">
        <w:rPr>
          <w:sz w:val="16"/>
          <w:szCs w:val="16"/>
        </w:rPr>
        <w:t>інших</w:t>
      </w:r>
      <w:r w:rsidRPr="00E4605A">
        <w:rPr>
          <w:spacing w:val="-6"/>
          <w:sz w:val="16"/>
          <w:szCs w:val="16"/>
        </w:rPr>
        <w:t xml:space="preserve"> </w:t>
      </w:r>
      <w:r w:rsidRPr="00E4605A">
        <w:rPr>
          <w:sz w:val="16"/>
          <w:szCs w:val="16"/>
        </w:rPr>
        <w:t>подій</w:t>
      </w:r>
      <w:r w:rsidRPr="00E4605A">
        <w:rPr>
          <w:spacing w:val="-5"/>
          <w:sz w:val="16"/>
          <w:szCs w:val="16"/>
        </w:rPr>
        <w:t xml:space="preserve"> </w:t>
      </w:r>
      <w:r w:rsidRPr="00E4605A">
        <w:rPr>
          <w:sz w:val="16"/>
          <w:szCs w:val="16"/>
        </w:rPr>
        <w:t>в</w:t>
      </w:r>
      <w:r w:rsidRPr="00E4605A">
        <w:rPr>
          <w:spacing w:val="-6"/>
          <w:sz w:val="16"/>
          <w:szCs w:val="16"/>
        </w:rPr>
        <w:t xml:space="preserve"> </w:t>
      </w:r>
      <w:r w:rsidRPr="00E4605A">
        <w:rPr>
          <w:sz w:val="16"/>
          <w:szCs w:val="16"/>
        </w:rPr>
        <w:t>країні</w:t>
      </w:r>
      <w:r w:rsidRPr="00E4605A">
        <w:rPr>
          <w:spacing w:val="-6"/>
          <w:sz w:val="16"/>
          <w:szCs w:val="16"/>
        </w:rPr>
        <w:t xml:space="preserve"> </w:t>
      </w:r>
      <w:r w:rsidRPr="00E4605A">
        <w:rPr>
          <w:sz w:val="16"/>
          <w:szCs w:val="16"/>
        </w:rPr>
        <w:t>перебування</w:t>
      </w:r>
      <w:r w:rsidRPr="00E4605A">
        <w:rPr>
          <w:spacing w:val="-5"/>
          <w:sz w:val="16"/>
          <w:szCs w:val="16"/>
        </w:rPr>
        <w:t xml:space="preserve"> </w:t>
      </w:r>
      <w:r w:rsidRPr="00E4605A">
        <w:rPr>
          <w:sz w:val="16"/>
          <w:szCs w:val="16"/>
        </w:rPr>
        <w:t>чи</w:t>
      </w:r>
      <w:r w:rsidRPr="00E4605A">
        <w:rPr>
          <w:spacing w:val="-6"/>
          <w:sz w:val="16"/>
          <w:szCs w:val="16"/>
        </w:rPr>
        <w:t xml:space="preserve"> </w:t>
      </w:r>
      <w:r w:rsidRPr="00E4605A">
        <w:rPr>
          <w:sz w:val="16"/>
          <w:szCs w:val="16"/>
        </w:rPr>
        <w:t>регіоні,</w:t>
      </w:r>
      <w:r w:rsidRPr="00E4605A">
        <w:rPr>
          <w:spacing w:val="-5"/>
          <w:sz w:val="16"/>
          <w:szCs w:val="16"/>
        </w:rPr>
        <w:t xml:space="preserve"> </w:t>
      </w:r>
      <w:r w:rsidRPr="00E4605A">
        <w:rPr>
          <w:sz w:val="16"/>
          <w:szCs w:val="16"/>
        </w:rPr>
        <w:t>що</w:t>
      </w:r>
      <w:r w:rsidRPr="00E4605A">
        <w:rPr>
          <w:spacing w:val="-6"/>
          <w:sz w:val="16"/>
          <w:szCs w:val="16"/>
        </w:rPr>
        <w:t xml:space="preserve"> </w:t>
      </w:r>
      <w:r w:rsidRPr="00E4605A">
        <w:rPr>
          <w:sz w:val="16"/>
          <w:szCs w:val="16"/>
        </w:rPr>
        <w:t>несуть</w:t>
      </w:r>
      <w:r w:rsidRPr="00E4605A">
        <w:rPr>
          <w:spacing w:val="-6"/>
          <w:sz w:val="16"/>
          <w:szCs w:val="16"/>
        </w:rPr>
        <w:t xml:space="preserve"> </w:t>
      </w:r>
      <w:r w:rsidRPr="00E4605A">
        <w:rPr>
          <w:sz w:val="16"/>
          <w:szCs w:val="16"/>
        </w:rPr>
        <w:t>в</w:t>
      </w:r>
      <w:r w:rsidRPr="00E4605A">
        <w:rPr>
          <w:spacing w:val="-5"/>
          <w:sz w:val="16"/>
          <w:szCs w:val="16"/>
        </w:rPr>
        <w:t xml:space="preserve"> </w:t>
      </w:r>
      <w:r w:rsidRPr="00E4605A">
        <w:rPr>
          <w:sz w:val="16"/>
          <w:szCs w:val="16"/>
        </w:rPr>
        <w:t>собі</w:t>
      </w:r>
      <w:r w:rsidRPr="00E4605A">
        <w:rPr>
          <w:spacing w:val="-6"/>
          <w:sz w:val="16"/>
          <w:szCs w:val="16"/>
        </w:rPr>
        <w:t xml:space="preserve"> </w:t>
      </w:r>
      <w:r w:rsidRPr="00E4605A">
        <w:rPr>
          <w:sz w:val="16"/>
          <w:szCs w:val="16"/>
        </w:rPr>
        <w:t>за</w:t>
      </w:r>
      <w:r w:rsidRPr="00E4605A">
        <w:rPr>
          <w:sz w:val="16"/>
          <w:szCs w:val="16"/>
        </w:rPr>
        <w:t>грозу життю, здоров’ю та особистій безпеці Туристів, а також інших обставин, які не залежать від волі Сторін та волі Партнерів з організації подорожі.</w:t>
      </w:r>
    </w:p>
    <w:p w:rsidR="00000000" w:rsidRPr="00E4605A" w:rsidRDefault="00DC41C7">
      <w:pPr>
        <w:pStyle w:val="a5"/>
        <w:numPr>
          <w:ilvl w:val="1"/>
          <w:numId w:val="7"/>
        </w:numPr>
        <w:tabs>
          <w:tab w:val="left" w:pos="835"/>
        </w:tabs>
        <w:kinsoku w:val="0"/>
        <w:overflowPunct w:val="0"/>
        <w:spacing w:line="247" w:lineRule="auto"/>
        <w:ind w:right="318" w:firstLine="300"/>
        <w:rPr>
          <w:sz w:val="16"/>
          <w:szCs w:val="16"/>
        </w:rPr>
      </w:pPr>
      <w:r w:rsidRPr="00E4605A">
        <w:rPr>
          <w:sz w:val="16"/>
          <w:szCs w:val="16"/>
        </w:rPr>
        <w:t>Сторона, для якої створилася неможливість виконання прийнятих на себе зобов'язань, внаслідок дії форс-маж</w:t>
      </w:r>
      <w:r w:rsidRPr="00E4605A">
        <w:rPr>
          <w:sz w:val="16"/>
          <w:szCs w:val="16"/>
        </w:rPr>
        <w:t>орних обставин, зобов'язана в письмовій формі та негайно, але не пізніше 48 годин з моменту їх настання, повідомити іншу Сторону про час настання і припинення дії даних обставин, підтвердивши наявність дії форм-мажорної обставини відповідними документами (</w:t>
      </w:r>
      <w:r w:rsidRPr="00E4605A">
        <w:rPr>
          <w:sz w:val="16"/>
          <w:szCs w:val="16"/>
        </w:rPr>
        <w:t>довідкою торгово-промислової палати України</w:t>
      </w:r>
      <w:r w:rsidRPr="00E4605A">
        <w:rPr>
          <w:spacing w:val="-4"/>
          <w:sz w:val="16"/>
          <w:szCs w:val="16"/>
        </w:rPr>
        <w:t xml:space="preserve"> </w:t>
      </w:r>
      <w:r w:rsidRPr="00E4605A">
        <w:rPr>
          <w:sz w:val="16"/>
          <w:szCs w:val="16"/>
        </w:rPr>
        <w:t>тощо).</w:t>
      </w:r>
    </w:p>
    <w:p w:rsidR="00000000" w:rsidRPr="00E4605A" w:rsidRDefault="00DC41C7">
      <w:pPr>
        <w:pStyle w:val="a5"/>
        <w:numPr>
          <w:ilvl w:val="1"/>
          <w:numId w:val="7"/>
        </w:numPr>
        <w:tabs>
          <w:tab w:val="left" w:pos="813"/>
        </w:tabs>
        <w:kinsoku w:val="0"/>
        <w:overflowPunct w:val="0"/>
        <w:spacing w:line="247" w:lineRule="auto"/>
        <w:ind w:right="313" w:firstLine="300"/>
        <w:rPr>
          <w:sz w:val="16"/>
          <w:szCs w:val="16"/>
        </w:rPr>
      </w:pPr>
      <w:r w:rsidRPr="00E4605A">
        <w:rPr>
          <w:sz w:val="16"/>
          <w:szCs w:val="16"/>
        </w:rPr>
        <w:t>Виникнення такої обставини продовжує терміни виконання обов’язків за даним Договором на період, що дорівнює терміну дії такої обставини.</w:t>
      </w:r>
    </w:p>
    <w:p w:rsidR="00000000" w:rsidRPr="00E4605A" w:rsidRDefault="00DC41C7">
      <w:pPr>
        <w:pStyle w:val="a5"/>
        <w:numPr>
          <w:ilvl w:val="1"/>
          <w:numId w:val="7"/>
        </w:numPr>
        <w:tabs>
          <w:tab w:val="left" w:pos="814"/>
        </w:tabs>
        <w:kinsoku w:val="0"/>
        <w:overflowPunct w:val="0"/>
        <w:spacing w:line="247" w:lineRule="auto"/>
        <w:ind w:right="306" w:firstLine="300"/>
        <w:rPr>
          <w:sz w:val="16"/>
          <w:szCs w:val="16"/>
        </w:rPr>
      </w:pPr>
      <w:r w:rsidRPr="00E4605A">
        <w:rPr>
          <w:sz w:val="16"/>
          <w:szCs w:val="16"/>
        </w:rPr>
        <w:t>Якщо така обставина діє більше 6 (шість) місяців, Сторона, не поруше</w:t>
      </w:r>
      <w:r w:rsidRPr="00E4605A">
        <w:rPr>
          <w:sz w:val="16"/>
          <w:szCs w:val="16"/>
        </w:rPr>
        <w:t>на даною обставиною, має право розірвати даний Договір в односторонньому</w:t>
      </w:r>
      <w:r w:rsidRPr="00E4605A">
        <w:rPr>
          <w:spacing w:val="-4"/>
          <w:sz w:val="16"/>
          <w:szCs w:val="16"/>
        </w:rPr>
        <w:t xml:space="preserve"> </w:t>
      </w:r>
      <w:r w:rsidRPr="00E4605A">
        <w:rPr>
          <w:sz w:val="16"/>
          <w:szCs w:val="16"/>
        </w:rPr>
        <w:t>порядку</w:t>
      </w:r>
      <w:r w:rsidRPr="00E4605A">
        <w:rPr>
          <w:spacing w:val="-3"/>
          <w:sz w:val="16"/>
          <w:szCs w:val="16"/>
        </w:rPr>
        <w:t xml:space="preserve"> </w:t>
      </w:r>
      <w:r w:rsidRPr="00E4605A">
        <w:rPr>
          <w:sz w:val="16"/>
          <w:szCs w:val="16"/>
        </w:rPr>
        <w:t>без</w:t>
      </w:r>
      <w:r w:rsidRPr="00E4605A">
        <w:rPr>
          <w:spacing w:val="-4"/>
          <w:sz w:val="16"/>
          <w:szCs w:val="16"/>
        </w:rPr>
        <w:t xml:space="preserve"> </w:t>
      </w:r>
      <w:r w:rsidRPr="00E4605A">
        <w:rPr>
          <w:sz w:val="16"/>
          <w:szCs w:val="16"/>
        </w:rPr>
        <w:t>застосування</w:t>
      </w:r>
      <w:r w:rsidRPr="00E4605A">
        <w:rPr>
          <w:spacing w:val="-3"/>
          <w:sz w:val="16"/>
          <w:szCs w:val="16"/>
        </w:rPr>
        <w:t xml:space="preserve"> </w:t>
      </w:r>
      <w:r w:rsidRPr="00E4605A">
        <w:rPr>
          <w:sz w:val="16"/>
          <w:szCs w:val="16"/>
        </w:rPr>
        <w:t>будь-яких</w:t>
      </w:r>
      <w:r w:rsidRPr="00E4605A">
        <w:rPr>
          <w:spacing w:val="-4"/>
          <w:sz w:val="16"/>
          <w:szCs w:val="16"/>
        </w:rPr>
        <w:t xml:space="preserve"> </w:t>
      </w:r>
      <w:r w:rsidRPr="00E4605A">
        <w:rPr>
          <w:sz w:val="16"/>
          <w:szCs w:val="16"/>
        </w:rPr>
        <w:t>штрафних</w:t>
      </w:r>
      <w:r w:rsidRPr="00E4605A">
        <w:rPr>
          <w:spacing w:val="-3"/>
          <w:sz w:val="16"/>
          <w:szCs w:val="16"/>
        </w:rPr>
        <w:t xml:space="preserve"> </w:t>
      </w:r>
      <w:r w:rsidRPr="00E4605A">
        <w:rPr>
          <w:sz w:val="16"/>
          <w:szCs w:val="16"/>
        </w:rPr>
        <w:t>санкцій</w:t>
      </w:r>
      <w:r w:rsidRPr="00E4605A">
        <w:rPr>
          <w:spacing w:val="-4"/>
          <w:sz w:val="16"/>
          <w:szCs w:val="16"/>
        </w:rPr>
        <w:t xml:space="preserve"> </w:t>
      </w:r>
      <w:r w:rsidRPr="00E4605A">
        <w:rPr>
          <w:sz w:val="16"/>
          <w:szCs w:val="16"/>
        </w:rPr>
        <w:t>за</w:t>
      </w:r>
      <w:r w:rsidRPr="00E4605A">
        <w:rPr>
          <w:spacing w:val="-3"/>
          <w:sz w:val="16"/>
          <w:szCs w:val="16"/>
        </w:rPr>
        <w:t xml:space="preserve"> </w:t>
      </w:r>
      <w:r w:rsidRPr="00E4605A">
        <w:rPr>
          <w:sz w:val="16"/>
          <w:szCs w:val="16"/>
        </w:rPr>
        <w:t>даним</w:t>
      </w:r>
      <w:r w:rsidRPr="00E4605A">
        <w:rPr>
          <w:spacing w:val="-4"/>
          <w:sz w:val="16"/>
          <w:szCs w:val="16"/>
        </w:rPr>
        <w:t xml:space="preserve"> </w:t>
      </w:r>
      <w:r w:rsidRPr="00E4605A">
        <w:rPr>
          <w:sz w:val="16"/>
          <w:szCs w:val="16"/>
        </w:rPr>
        <w:t>Договором</w:t>
      </w:r>
      <w:r w:rsidRPr="00E4605A">
        <w:rPr>
          <w:spacing w:val="-3"/>
          <w:sz w:val="16"/>
          <w:szCs w:val="16"/>
        </w:rPr>
        <w:t xml:space="preserve"> </w:t>
      </w:r>
      <w:r w:rsidRPr="00E4605A">
        <w:rPr>
          <w:sz w:val="16"/>
          <w:szCs w:val="16"/>
        </w:rPr>
        <w:t>або</w:t>
      </w:r>
      <w:r w:rsidRPr="00E4605A">
        <w:rPr>
          <w:spacing w:val="-4"/>
          <w:sz w:val="16"/>
          <w:szCs w:val="16"/>
        </w:rPr>
        <w:t xml:space="preserve"> </w:t>
      </w:r>
      <w:r w:rsidRPr="00E4605A">
        <w:rPr>
          <w:sz w:val="16"/>
          <w:szCs w:val="16"/>
        </w:rPr>
        <w:t>за</w:t>
      </w:r>
      <w:r w:rsidRPr="00E4605A">
        <w:rPr>
          <w:spacing w:val="-3"/>
          <w:sz w:val="16"/>
          <w:szCs w:val="16"/>
        </w:rPr>
        <w:t xml:space="preserve"> </w:t>
      </w:r>
      <w:r w:rsidRPr="00E4605A">
        <w:rPr>
          <w:sz w:val="16"/>
          <w:szCs w:val="16"/>
        </w:rPr>
        <w:t>законом.</w:t>
      </w:r>
    </w:p>
    <w:p w:rsidR="00000000" w:rsidRPr="00E4605A" w:rsidRDefault="00DC41C7">
      <w:pPr>
        <w:pStyle w:val="a5"/>
        <w:numPr>
          <w:ilvl w:val="1"/>
          <w:numId w:val="7"/>
        </w:numPr>
        <w:tabs>
          <w:tab w:val="left" w:pos="824"/>
        </w:tabs>
        <w:kinsoku w:val="0"/>
        <w:overflowPunct w:val="0"/>
        <w:spacing w:line="247" w:lineRule="auto"/>
        <w:ind w:right="303" w:firstLine="300"/>
        <w:rPr>
          <w:sz w:val="16"/>
          <w:szCs w:val="16"/>
        </w:rPr>
      </w:pPr>
      <w:r w:rsidRPr="00E4605A">
        <w:rPr>
          <w:sz w:val="16"/>
          <w:szCs w:val="16"/>
        </w:rPr>
        <w:t>Виникнення такої обставини в момент прострочення виконання стороною своїх зобов’язань за Договор</w:t>
      </w:r>
      <w:r w:rsidRPr="00E4605A">
        <w:rPr>
          <w:sz w:val="16"/>
          <w:szCs w:val="16"/>
        </w:rPr>
        <w:t>ом позбавляє цю Сторону права посилатися на цю обставину як на підстави звільнення від відповідальності за</w:t>
      </w:r>
      <w:r w:rsidRPr="00E4605A">
        <w:rPr>
          <w:spacing w:val="-32"/>
          <w:sz w:val="16"/>
          <w:szCs w:val="16"/>
        </w:rPr>
        <w:t xml:space="preserve"> </w:t>
      </w:r>
      <w:r w:rsidRPr="00E4605A">
        <w:rPr>
          <w:sz w:val="16"/>
          <w:szCs w:val="16"/>
        </w:rPr>
        <w:t>Договором.</w:t>
      </w:r>
    </w:p>
    <w:p w:rsidR="00000000" w:rsidRPr="00E4605A" w:rsidRDefault="00DC41C7">
      <w:pPr>
        <w:pStyle w:val="2"/>
        <w:kinsoku w:val="0"/>
        <w:overflowPunct w:val="0"/>
        <w:spacing w:before="114"/>
        <w:ind w:left="67" w:right="84"/>
        <w:jc w:val="center"/>
      </w:pPr>
      <w:r w:rsidRPr="00E4605A">
        <w:t>СТАТТЯ 10. ПОРЯДОК ВИРІШЕННЯ СПОРІВ</w:t>
      </w:r>
    </w:p>
    <w:p w:rsidR="00000000" w:rsidRPr="00E4605A" w:rsidRDefault="00DC41C7">
      <w:pPr>
        <w:pStyle w:val="a3"/>
        <w:kinsoku w:val="0"/>
        <w:overflowPunct w:val="0"/>
        <w:spacing w:before="76" w:line="247" w:lineRule="auto"/>
        <w:ind w:left="189" w:right="288"/>
      </w:pPr>
      <w:r w:rsidRPr="00E4605A">
        <w:t>10.1. Усі спори чи розбіжності, що можуть виникнути з даного Договору чи в зв'язку з ним, будуть, по м</w:t>
      </w:r>
      <w:r w:rsidRPr="00E4605A">
        <w:t>ожливості, вирішуватися шляхом переговорів між Сторонами. При неможливості такого вирішення спори і розбіжності передаються на розгляд до суду, відповідно до чинного законодавства України.</w:t>
      </w:r>
    </w:p>
    <w:p w:rsidR="00000000" w:rsidRPr="00E4605A" w:rsidRDefault="00DC41C7">
      <w:pPr>
        <w:pStyle w:val="2"/>
        <w:kinsoku w:val="0"/>
        <w:overflowPunct w:val="0"/>
        <w:spacing w:before="72"/>
        <w:ind w:left="92" w:right="84"/>
        <w:jc w:val="center"/>
      </w:pPr>
      <w:r w:rsidRPr="00E4605A">
        <w:t>СТАТТЯ 11. ДОДАТКОВІ УМОВИ</w:t>
      </w:r>
    </w:p>
    <w:p w:rsidR="00000000" w:rsidRPr="00E4605A" w:rsidRDefault="00DC41C7">
      <w:pPr>
        <w:pStyle w:val="a5"/>
        <w:numPr>
          <w:ilvl w:val="1"/>
          <w:numId w:val="6"/>
        </w:numPr>
        <w:tabs>
          <w:tab w:val="left" w:pos="890"/>
        </w:tabs>
        <w:kinsoku w:val="0"/>
        <w:overflowPunct w:val="0"/>
        <w:spacing w:before="76" w:line="247" w:lineRule="auto"/>
        <w:ind w:right="265" w:firstLine="300"/>
        <w:rPr>
          <w:sz w:val="16"/>
          <w:szCs w:val="16"/>
        </w:rPr>
      </w:pPr>
      <w:r w:rsidRPr="00E4605A">
        <w:rPr>
          <w:sz w:val="16"/>
          <w:szCs w:val="16"/>
        </w:rPr>
        <w:t>Туроператор має право в будь-який момент</w:t>
      </w:r>
      <w:r w:rsidRPr="00E4605A">
        <w:rPr>
          <w:sz w:val="16"/>
          <w:szCs w:val="16"/>
        </w:rPr>
        <w:t xml:space="preserve"> (в тому числі і під час туристичної подорожі), у межах курорту або певної країни, за свій рахунок замінити замовлений Турагентом в складі Турпродукту готель (інше місце розміщення) на готель (інше місце розміщення) такого ж класу,</w:t>
      </w:r>
      <w:r w:rsidRPr="00E4605A">
        <w:rPr>
          <w:spacing w:val="-8"/>
          <w:sz w:val="16"/>
          <w:szCs w:val="16"/>
        </w:rPr>
        <w:t xml:space="preserve"> </w:t>
      </w:r>
      <w:r w:rsidRPr="00E4605A">
        <w:rPr>
          <w:sz w:val="16"/>
          <w:szCs w:val="16"/>
        </w:rPr>
        <w:t>що</w:t>
      </w:r>
      <w:r w:rsidRPr="00E4605A">
        <w:rPr>
          <w:spacing w:val="-7"/>
          <w:sz w:val="16"/>
          <w:szCs w:val="16"/>
        </w:rPr>
        <w:t xml:space="preserve"> </w:t>
      </w:r>
      <w:r w:rsidRPr="00E4605A">
        <w:rPr>
          <w:sz w:val="16"/>
          <w:szCs w:val="16"/>
        </w:rPr>
        <w:t>і</w:t>
      </w:r>
      <w:r w:rsidRPr="00E4605A">
        <w:rPr>
          <w:spacing w:val="-7"/>
          <w:sz w:val="16"/>
          <w:szCs w:val="16"/>
        </w:rPr>
        <w:t xml:space="preserve"> </w:t>
      </w:r>
      <w:r w:rsidRPr="00E4605A">
        <w:rPr>
          <w:sz w:val="16"/>
          <w:szCs w:val="16"/>
        </w:rPr>
        <w:t>попередньо</w:t>
      </w:r>
      <w:r w:rsidRPr="00E4605A">
        <w:rPr>
          <w:spacing w:val="-7"/>
          <w:sz w:val="16"/>
          <w:szCs w:val="16"/>
        </w:rPr>
        <w:t xml:space="preserve"> </w:t>
      </w:r>
      <w:r w:rsidRPr="00E4605A">
        <w:rPr>
          <w:sz w:val="16"/>
          <w:szCs w:val="16"/>
        </w:rPr>
        <w:t>замовлен</w:t>
      </w:r>
      <w:r w:rsidRPr="00E4605A">
        <w:rPr>
          <w:sz w:val="16"/>
          <w:szCs w:val="16"/>
        </w:rPr>
        <w:t>ий,</w:t>
      </w:r>
      <w:r w:rsidRPr="00E4605A">
        <w:rPr>
          <w:spacing w:val="-8"/>
          <w:sz w:val="16"/>
          <w:szCs w:val="16"/>
        </w:rPr>
        <w:t xml:space="preserve"> </w:t>
      </w:r>
      <w:r w:rsidRPr="00E4605A">
        <w:rPr>
          <w:sz w:val="16"/>
          <w:szCs w:val="16"/>
        </w:rPr>
        <w:t>або</w:t>
      </w:r>
      <w:r w:rsidRPr="00E4605A">
        <w:rPr>
          <w:spacing w:val="-7"/>
          <w:sz w:val="16"/>
          <w:szCs w:val="16"/>
        </w:rPr>
        <w:t xml:space="preserve"> </w:t>
      </w:r>
      <w:r w:rsidRPr="00E4605A">
        <w:rPr>
          <w:sz w:val="16"/>
          <w:szCs w:val="16"/>
        </w:rPr>
        <w:t>вищого</w:t>
      </w:r>
      <w:r w:rsidRPr="00E4605A">
        <w:rPr>
          <w:spacing w:val="-7"/>
          <w:sz w:val="16"/>
          <w:szCs w:val="16"/>
        </w:rPr>
        <w:t xml:space="preserve"> </w:t>
      </w:r>
      <w:r w:rsidRPr="00E4605A">
        <w:rPr>
          <w:sz w:val="16"/>
          <w:szCs w:val="16"/>
        </w:rPr>
        <w:t>класу.</w:t>
      </w:r>
      <w:r w:rsidRPr="00E4605A">
        <w:rPr>
          <w:spacing w:val="-8"/>
          <w:sz w:val="16"/>
          <w:szCs w:val="16"/>
        </w:rPr>
        <w:t xml:space="preserve"> </w:t>
      </w:r>
      <w:r w:rsidRPr="00E4605A">
        <w:rPr>
          <w:sz w:val="16"/>
          <w:szCs w:val="16"/>
        </w:rPr>
        <w:t>Про</w:t>
      </w:r>
      <w:r w:rsidRPr="00E4605A">
        <w:rPr>
          <w:spacing w:val="-7"/>
          <w:sz w:val="16"/>
          <w:szCs w:val="16"/>
        </w:rPr>
        <w:t xml:space="preserve"> </w:t>
      </w:r>
      <w:r w:rsidRPr="00E4605A">
        <w:rPr>
          <w:sz w:val="16"/>
          <w:szCs w:val="16"/>
        </w:rPr>
        <w:t>таке</w:t>
      </w:r>
      <w:r w:rsidRPr="00E4605A">
        <w:rPr>
          <w:spacing w:val="-7"/>
          <w:sz w:val="16"/>
          <w:szCs w:val="16"/>
        </w:rPr>
        <w:t xml:space="preserve"> </w:t>
      </w:r>
      <w:r w:rsidRPr="00E4605A">
        <w:rPr>
          <w:sz w:val="16"/>
          <w:szCs w:val="16"/>
        </w:rPr>
        <w:t>рішення</w:t>
      </w:r>
      <w:r w:rsidRPr="00E4605A">
        <w:rPr>
          <w:spacing w:val="-7"/>
          <w:sz w:val="16"/>
          <w:szCs w:val="16"/>
        </w:rPr>
        <w:t xml:space="preserve"> </w:t>
      </w:r>
      <w:r w:rsidRPr="00E4605A">
        <w:rPr>
          <w:sz w:val="16"/>
          <w:szCs w:val="16"/>
        </w:rPr>
        <w:t>Туроператор</w:t>
      </w:r>
      <w:r w:rsidRPr="00E4605A">
        <w:rPr>
          <w:spacing w:val="-7"/>
          <w:sz w:val="16"/>
          <w:szCs w:val="16"/>
        </w:rPr>
        <w:t xml:space="preserve"> </w:t>
      </w:r>
      <w:r w:rsidRPr="00E4605A">
        <w:rPr>
          <w:sz w:val="16"/>
          <w:szCs w:val="16"/>
        </w:rPr>
        <w:t>зобов’язаний</w:t>
      </w:r>
      <w:r w:rsidRPr="00E4605A">
        <w:rPr>
          <w:spacing w:val="-8"/>
          <w:sz w:val="16"/>
          <w:szCs w:val="16"/>
        </w:rPr>
        <w:t xml:space="preserve"> </w:t>
      </w:r>
      <w:r w:rsidRPr="00E4605A">
        <w:rPr>
          <w:sz w:val="16"/>
          <w:szCs w:val="16"/>
        </w:rPr>
        <w:t>повідомити</w:t>
      </w:r>
      <w:r w:rsidRPr="00E4605A">
        <w:rPr>
          <w:spacing w:val="-7"/>
          <w:sz w:val="16"/>
          <w:szCs w:val="16"/>
        </w:rPr>
        <w:t xml:space="preserve"> </w:t>
      </w:r>
      <w:r w:rsidRPr="00E4605A">
        <w:rPr>
          <w:sz w:val="16"/>
          <w:szCs w:val="16"/>
        </w:rPr>
        <w:t>Турагента</w:t>
      </w:r>
      <w:r w:rsidRPr="00E4605A">
        <w:rPr>
          <w:spacing w:val="-8"/>
          <w:sz w:val="16"/>
          <w:szCs w:val="16"/>
        </w:rPr>
        <w:t xml:space="preserve"> </w:t>
      </w:r>
      <w:r w:rsidRPr="00E4605A">
        <w:rPr>
          <w:sz w:val="16"/>
          <w:szCs w:val="16"/>
        </w:rPr>
        <w:t>не</w:t>
      </w:r>
      <w:r w:rsidRPr="00E4605A">
        <w:rPr>
          <w:spacing w:val="-7"/>
          <w:sz w:val="16"/>
          <w:szCs w:val="16"/>
        </w:rPr>
        <w:t xml:space="preserve"> </w:t>
      </w:r>
      <w:r w:rsidRPr="00E4605A">
        <w:rPr>
          <w:sz w:val="16"/>
          <w:szCs w:val="16"/>
        </w:rPr>
        <w:t>пізніше</w:t>
      </w:r>
      <w:r w:rsidRPr="00E4605A">
        <w:rPr>
          <w:spacing w:val="-7"/>
          <w:sz w:val="16"/>
          <w:szCs w:val="16"/>
        </w:rPr>
        <w:t xml:space="preserve"> </w:t>
      </w:r>
      <w:r w:rsidRPr="00E4605A">
        <w:rPr>
          <w:sz w:val="16"/>
          <w:szCs w:val="16"/>
        </w:rPr>
        <w:t>2</w:t>
      </w:r>
      <w:r w:rsidRPr="00E4605A">
        <w:rPr>
          <w:spacing w:val="-8"/>
          <w:sz w:val="16"/>
          <w:szCs w:val="16"/>
        </w:rPr>
        <w:t xml:space="preserve"> </w:t>
      </w:r>
      <w:r w:rsidRPr="00E4605A">
        <w:rPr>
          <w:sz w:val="16"/>
          <w:szCs w:val="16"/>
        </w:rPr>
        <w:t>(двох) робочих днів з дня його прийняття, а у разі, якщо таке рішення прийнято відповідним готелем чи приймаючою стороною відповідно до існуючих правил та/або</w:t>
      </w:r>
      <w:r w:rsidRPr="00E4605A">
        <w:rPr>
          <w:sz w:val="16"/>
          <w:szCs w:val="16"/>
        </w:rPr>
        <w:t xml:space="preserve"> звичаїв, Туроператор повідомляє про такі зміни Турагента в 2-х денний термін з моменту коли про це стане відомо Туроператору.</w:t>
      </w:r>
    </w:p>
    <w:p w:rsidR="00000000" w:rsidRPr="00E4605A" w:rsidRDefault="00DC41C7">
      <w:pPr>
        <w:pStyle w:val="a5"/>
        <w:numPr>
          <w:ilvl w:val="1"/>
          <w:numId w:val="6"/>
        </w:numPr>
        <w:tabs>
          <w:tab w:val="left" w:pos="885"/>
        </w:tabs>
        <w:kinsoku w:val="0"/>
        <w:overflowPunct w:val="0"/>
        <w:spacing w:line="183" w:lineRule="exact"/>
        <w:ind w:left="884" w:hanging="396"/>
        <w:rPr>
          <w:sz w:val="16"/>
          <w:szCs w:val="16"/>
        </w:rPr>
      </w:pPr>
      <w:r w:rsidRPr="00E4605A">
        <w:rPr>
          <w:sz w:val="16"/>
          <w:szCs w:val="16"/>
        </w:rPr>
        <w:t>Турагент заявляє, гарантує та зобов’язується на користь Туроператора,</w:t>
      </w:r>
      <w:r w:rsidRPr="00E4605A">
        <w:rPr>
          <w:spacing w:val="-17"/>
          <w:sz w:val="16"/>
          <w:szCs w:val="16"/>
        </w:rPr>
        <w:t xml:space="preserve"> </w:t>
      </w:r>
      <w:r w:rsidRPr="00E4605A">
        <w:rPr>
          <w:sz w:val="16"/>
          <w:szCs w:val="16"/>
        </w:rPr>
        <w:t>що:</w:t>
      </w:r>
    </w:p>
    <w:p w:rsidR="00000000" w:rsidRPr="00E4605A" w:rsidRDefault="00DC41C7">
      <w:pPr>
        <w:pStyle w:val="a5"/>
        <w:numPr>
          <w:ilvl w:val="2"/>
          <w:numId w:val="9"/>
        </w:numPr>
        <w:tabs>
          <w:tab w:val="left" w:pos="634"/>
        </w:tabs>
        <w:kinsoku w:val="0"/>
        <w:overflowPunct w:val="0"/>
        <w:spacing w:before="5" w:line="247" w:lineRule="auto"/>
        <w:ind w:right="284" w:firstLine="300"/>
        <w:rPr>
          <w:sz w:val="16"/>
          <w:szCs w:val="16"/>
        </w:rPr>
      </w:pPr>
      <w:r w:rsidRPr="00E4605A">
        <w:rPr>
          <w:sz w:val="16"/>
          <w:szCs w:val="16"/>
        </w:rPr>
        <w:t>фізична особа, яка зазначена в преамбулі цього Договору</w:t>
      </w:r>
      <w:r w:rsidRPr="00E4605A">
        <w:rPr>
          <w:sz w:val="16"/>
          <w:szCs w:val="16"/>
        </w:rPr>
        <w:t xml:space="preserve"> і підписала його від імені Турагента, наділена достатніми для цього повноваженнями, що не скасовані і не</w:t>
      </w:r>
      <w:r w:rsidRPr="00E4605A">
        <w:rPr>
          <w:spacing w:val="-9"/>
          <w:sz w:val="16"/>
          <w:szCs w:val="16"/>
        </w:rPr>
        <w:t xml:space="preserve"> </w:t>
      </w:r>
      <w:r w:rsidRPr="00E4605A">
        <w:rPr>
          <w:sz w:val="16"/>
          <w:szCs w:val="16"/>
        </w:rPr>
        <w:t>обмежені;</w:t>
      </w:r>
    </w:p>
    <w:p w:rsidR="00000000" w:rsidRPr="00E4605A" w:rsidRDefault="00DC41C7">
      <w:pPr>
        <w:pStyle w:val="a5"/>
        <w:numPr>
          <w:ilvl w:val="2"/>
          <w:numId w:val="9"/>
        </w:numPr>
        <w:tabs>
          <w:tab w:val="left" w:pos="586"/>
        </w:tabs>
        <w:kinsoku w:val="0"/>
        <w:overflowPunct w:val="0"/>
        <w:spacing w:line="247" w:lineRule="auto"/>
        <w:ind w:left="489" w:right="2408" w:firstLine="0"/>
        <w:rPr>
          <w:sz w:val="16"/>
          <w:szCs w:val="16"/>
        </w:rPr>
      </w:pPr>
      <w:r w:rsidRPr="00E4605A">
        <w:rPr>
          <w:sz w:val="16"/>
          <w:szCs w:val="16"/>
        </w:rPr>
        <w:t>всі</w:t>
      </w:r>
      <w:r w:rsidRPr="00E4605A">
        <w:rPr>
          <w:spacing w:val="-12"/>
          <w:sz w:val="16"/>
          <w:szCs w:val="16"/>
        </w:rPr>
        <w:t xml:space="preserve"> </w:t>
      </w:r>
      <w:r w:rsidRPr="00E4605A">
        <w:rPr>
          <w:sz w:val="16"/>
          <w:szCs w:val="16"/>
        </w:rPr>
        <w:t>внутрішні</w:t>
      </w:r>
      <w:r w:rsidRPr="00E4605A">
        <w:rPr>
          <w:spacing w:val="-12"/>
          <w:sz w:val="16"/>
          <w:szCs w:val="16"/>
        </w:rPr>
        <w:t xml:space="preserve"> </w:t>
      </w:r>
      <w:r w:rsidRPr="00E4605A">
        <w:rPr>
          <w:sz w:val="16"/>
          <w:szCs w:val="16"/>
        </w:rPr>
        <w:t>процедури</w:t>
      </w:r>
      <w:r w:rsidRPr="00E4605A">
        <w:rPr>
          <w:spacing w:val="-11"/>
          <w:sz w:val="16"/>
          <w:szCs w:val="16"/>
        </w:rPr>
        <w:t xml:space="preserve"> </w:t>
      </w:r>
      <w:r w:rsidRPr="00E4605A">
        <w:rPr>
          <w:sz w:val="16"/>
          <w:szCs w:val="16"/>
        </w:rPr>
        <w:t>Турагента,</w:t>
      </w:r>
      <w:r w:rsidRPr="00E4605A">
        <w:rPr>
          <w:spacing w:val="-12"/>
          <w:sz w:val="16"/>
          <w:szCs w:val="16"/>
        </w:rPr>
        <w:t xml:space="preserve"> </w:t>
      </w:r>
      <w:r w:rsidRPr="00E4605A">
        <w:rPr>
          <w:sz w:val="16"/>
          <w:szCs w:val="16"/>
        </w:rPr>
        <w:t>в</w:t>
      </w:r>
      <w:r w:rsidRPr="00E4605A">
        <w:rPr>
          <w:spacing w:val="-11"/>
          <w:sz w:val="16"/>
          <w:szCs w:val="16"/>
        </w:rPr>
        <w:t xml:space="preserve"> </w:t>
      </w:r>
      <w:r w:rsidRPr="00E4605A">
        <w:rPr>
          <w:sz w:val="16"/>
          <w:szCs w:val="16"/>
        </w:rPr>
        <w:t>тому</w:t>
      </w:r>
      <w:r w:rsidRPr="00E4605A">
        <w:rPr>
          <w:spacing w:val="-12"/>
          <w:sz w:val="16"/>
          <w:szCs w:val="16"/>
        </w:rPr>
        <w:t xml:space="preserve"> </w:t>
      </w:r>
      <w:r w:rsidRPr="00E4605A">
        <w:rPr>
          <w:sz w:val="16"/>
          <w:szCs w:val="16"/>
        </w:rPr>
        <w:t>числі</w:t>
      </w:r>
      <w:r w:rsidRPr="00E4605A">
        <w:rPr>
          <w:spacing w:val="-12"/>
          <w:sz w:val="16"/>
          <w:szCs w:val="16"/>
        </w:rPr>
        <w:t xml:space="preserve"> </w:t>
      </w:r>
      <w:r w:rsidRPr="00E4605A">
        <w:rPr>
          <w:sz w:val="16"/>
          <w:szCs w:val="16"/>
        </w:rPr>
        <w:t>дозволи,</w:t>
      </w:r>
      <w:r w:rsidRPr="00E4605A">
        <w:rPr>
          <w:spacing w:val="-11"/>
          <w:sz w:val="16"/>
          <w:szCs w:val="16"/>
        </w:rPr>
        <w:t xml:space="preserve"> </w:t>
      </w:r>
      <w:r w:rsidRPr="00E4605A">
        <w:rPr>
          <w:sz w:val="16"/>
          <w:szCs w:val="16"/>
        </w:rPr>
        <w:t>погодження,</w:t>
      </w:r>
      <w:r w:rsidRPr="00E4605A">
        <w:rPr>
          <w:spacing w:val="-12"/>
          <w:sz w:val="16"/>
          <w:szCs w:val="16"/>
        </w:rPr>
        <w:t xml:space="preserve"> </w:t>
      </w:r>
      <w:r w:rsidRPr="00E4605A">
        <w:rPr>
          <w:sz w:val="16"/>
          <w:szCs w:val="16"/>
        </w:rPr>
        <w:t>візування</w:t>
      </w:r>
      <w:r w:rsidRPr="00E4605A">
        <w:rPr>
          <w:spacing w:val="-11"/>
          <w:sz w:val="16"/>
          <w:szCs w:val="16"/>
        </w:rPr>
        <w:t xml:space="preserve"> </w:t>
      </w:r>
      <w:r w:rsidRPr="00E4605A">
        <w:rPr>
          <w:sz w:val="16"/>
          <w:szCs w:val="16"/>
        </w:rPr>
        <w:t>тощо,</w:t>
      </w:r>
      <w:r w:rsidRPr="00E4605A">
        <w:rPr>
          <w:spacing w:val="-12"/>
          <w:sz w:val="16"/>
          <w:szCs w:val="16"/>
        </w:rPr>
        <w:t xml:space="preserve"> </w:t>
      </w:r>
      <w:r w:rsidRPr="00E4605A">
        <w:rPr>
          <w:sz w:val="16"/>
          <w:szCs w:val="16"/>
        </w:rPr>
        <w:t>які</w:t>
      </w:r>
      <w:r w:rsidRPr="00E4605A">
        <w:rPr>
          <w:spacing w:val="-12"/>
          <w:sz w:val="16"/>
          <w:szCs w:val="16"/>
        </w:rPr>
        <w:t xml:space="preserve"> </w:t>
      </w:r>
      <w:r w:rsidRPr="00E4605A">
        <w:rPr>
          <w:sz w:val="16"/>
          <w:szCs w:val="16"/>
        </w:rPr>
        <w:t>є</w:t>
      </w:r>
      <w:r w:rsidRPr="00E4605A">
        <w:rPr>
          <w:spacing w:val="-11"/>
          <w:sz w:val="16"/>
          <w:szCs w:val="16"/>
        </w:rPr>
        <w:t xml:space="preserve"> </w:t>
      </w:r>
      <w:r w:rsidRPr="00E4605A">
        <w:rPr>
          <w:sz w:val="16"/>
          <w:szCs w:val="16"/>
        </w:rPr>
        <w:t>необхідними</w:t>
      </w:r>
      <w:r w:rsidRPr="00E4605A">
        <w:rPr>
          <w:spacing w:val="-12"/>
          <w:sz w:val="16"/>
          <w:szCs w:val="16"/>
        </w:rPr>
        <w:t xml:space="preserve"> </w:t>
      </w:r>
      <w:r w:rsidRPr="00E4605A">
        <w:rPr>
          <w:sz w:val="16"/>
          <w:szCs w:val="16"/>
        </w:rPr>
        <w:t>для підписання</w:t>
      </w:r>
      <w:r w:rsidRPr="00E4605A">
        <w:rPr>
          <w:spacing w:val="-9"/>
          <w:sz w:val="16"/>
          <w:szCs w:val="16"/>
        </w:rPr>
        <w:t xml:space="preserve"> </w:t>
      </w:r>
      <w:r w:rsidRPr="00E4605A">
        <w:rPr>
          <w:sz w:val="16"/>
          <w:szCs w:val="16"/>
        </w:rPr>
        <w:t>цього</w:t>
      </w:r>
      <w:r w:rsidRPr="00E4605A">
        <w:rPr>
          <w:spacing w:val="-9"/>
          <w:sz w:val="16"/>
          <w:szCs w:val="16"/>
        </w:rPr>
        <w:t xml:space="preserve"> </w:t>
      </w:r>
      <w:r w:rsidRPr="00E4605A">
        <w:rPr>
          <w:sz w:val="16"/>
          <w:szCs w:val="16"/>
        </w:rPr>
        <w:t>Договору,</w:t>
      </w:r>
      <w:r w:rsidRPr="00E4605A">
        <w:rPr>
          <w:spacing w:val="-9"/>
          <w:sz w:val="16"/>
          <w:szCs w:val="16"/>
        </w:rPr>
        <w:t xml:space="preserve"> </w:t>
      </w:r>
      <w:r w:rsidRPr="00E4605A">
        <w:rPr>
          <w:sz w:val="16"/>
          <w:szCs w:val="16"/>
        </w:rPr>
        <w:t>викона</w:t>
      </w:r>
      <w:r w:rsidRPr="00E4605A">
        <w:rPr>
          <w:sz w:val="16"/>
          <w:szCs w:val="16"/>
        </w:rPr>
        <w:t>ні</w:t>
      </w:r>
      <w:r w:rsidRPr="00E4605A">
        <w:rPr>
          <w:spacing w:val="-9"/>
          <w:sz w:val="16"/>
          <w:szCs w:val="16"/>
        </w:rPr>
        <w:t xml:space="preserve"> </w:t>
      </w:r>
      <w:r w:rsidRPr="00E4605A">
        <w:rPr>
          <w:sz w:val="16"/>
          <w:szCs w:val="16"/>
        </w:rPr>
        <w:t>Турагентом</w:t>
      </w:r>
      <w:r w:rsidRPr="00E4605A">
        <w:rPr>
          <w:spacing w:val="-9"/>
          <w:sz w:val="16"/>
          <w:szCs w:val="16"/>
        </w:rPr>
        <w:t xml:space="preserve"> </w:t>
      </w:r>
      <w:r w:rsidRPr="00E4605A">
        <w:rPr>
          <w:sz w:val="16"/>
          <w:szCs w:val="16"/>
        </w:rPr>
        <w:t>та</w:t>
      </w:r>
      <w:r w:rsidRPr="00E4605A">
        <w:rPr>
          <w:spacing w:val="-9"/>
          <w:sz w:val="16"/>
          <w:szCs w:val="16"/>
        </w:rPr>
        <w:t xml:space="preserve"> </w:t>
      </w:r>
      <w:r w:rsidRPr="00E4605A">
        <w:rPr>
          <w:sz w:val="16"/>
          <w:szCs w:val="16"/>
        </w:rPr>
        <w:t>іншими</w:t>
      </w:r>
      <w:r w:rsidRPr="00E4605A">
        <w:rPr>
          <w:spacing w:val="-9"/>
          <w:sz w:val="16"/>
          <w:szCs w:val="16"/>
        </w:rPr>
        <w:t xml:space="preserve"> </w:t>
      </w:r>
      <w:r w:rsidRPr="00E4605A">
        <w:rPr>
          <w:sz w:val="16"/>
          <w:szCs w:val="16"/>
        </w:rPr>
        <w:t>особами</w:t>
      </w:r>
      <w:r w:rsidRPr="00E4605A">
        <w:rPr>
          <w:spacing w:val="-9"/>
          <w:sz w:val="16"/>
          <w:szCs w:val="16"/>
        </w:rPr>
        <w:t xml:space="preserve"> </w:t>
      </w:r>
      <w:r w:rsidRPr="00E4605A">
        <w:rPr>
          <w:sz w:val="16"/>
          <w:szCs w:val="16"/>
        </w:rPr>
        <w:t>належним</w:t>
      </w:r>
      <w:r w:rsidRPr="00E4605A">
        <w:rPr>
          <w:spacing w:val="-9"/>
          <w:sz w:val="16"/>
          <w:szCs w:val="16"/>
        </w:rPr>
        <w:t xml:space="preserve"> </w:t>
      </w:r>
      <w:r w:rsidRPr="00E4605A">
        <w:rPr>
          <w:sz w:val="16"/>
          <w:szCs w:val="16"/>
        </w:rPr>
        <w:t>чином</w:t>
      </w:r>
      <w:r w:rsidRPr="00E4605A">
        <w:rPr>
          <w:spacing w:val="-9"/>
          <w:sz w:val="16"/>
          <w:szCs w:val="16"/>
        </w:rPr>
        <w:t xml:space="preserve"> </w:t>
      </w:r>
      <w:r w:rsidRPr="00E4605A">
        <w:rPr>
          <w:sz w:val="16"/>
          <w:szCs w:val="16"/>
        </w:rPr>
        <w:t>та</w:t>
      </w:r>
      <w:r w:rsidRPr="00E4605A">
        <w:rPr>
          <w:spacing w:val="-9"/>
          <w:sz w:val="16"/>
          <w:szCs w:val="16"/>
        </w:rPr>
        <w:t xml:space="preserve"> </w:t>
      </w:r>
      <w:r w:rsidRPr="00E4605A">
        <w:rPr>
          <w:sz w:val="16"/>
          <w:szCs w:val="16"/>
        </w:rPr>
        <w:t>в</w:t>
      </w:r>
      <w:r w:rsidRPr="00E4605A">
        <w:rPr>
          <w:spacing w:val="-9"/>
          <w:sz w:val="16"/>
          <w:szCs w:val="16"/>
        </w:rPr>
        <w:t xml:space="preserve"> </w:t>
      </w:r>
      <w:r w:rsidRPr="00E4605A">
        <w:rPr>
          <w:sz w:val="16"/>
          <w:szCs w:val="16"/>
        </w:rPr>
        <w:t>повному</w:t>
      </w:r>
      <w:r w:rsidRPr="00E4605A">
        <w:rPr>
          <w:spacing w:val="-9"/>
          <w:sz w:val="16"/>
          <w:szCs w:val="16"/>
        </w:rPr>
        <w:t xml:space="preserve"> </w:t>
      </w:r>
      <w:r w:rsidRPr="00E4605A">
        <w:rPr>
          <w:sz w:val="16"/>
          <w:szCs w:val="16"/>
        </w:rPr>
        <w:t>обсязі;</w:t>
      </w:r>
    </w:p>
    <w:p w:rsidR="00000000" w:rsidRPr="00E4605A" w:rsidRDefault="00DC41C7">
      <w:pPr>
        <w:pStyle w:val="a5"/>
        <w:numPr>
          <w:ilvl w:val="2"/>
          <w:numId w:val="9"/>
        </w:numPr>
        <w:tabs>
          <w:tab w:val="left" w:pos="590"/>
        </w:tabs>
        <w:kinsoku w:val="0"/>
        <w:overflowPunct w:val="0"/>
        <w:spacing w:line="247" w:lineRule="auto"/>
        <w:ind w:right="269" w:firstLine="300"/>
        <w:rPr>
          <w:sz w:val="16"/>
          <w:szCs w:val="16"/>
        </w:rPr>
      </w:pPr>
      <w:r w:rsidRPr="00E4605A">
        <w:rPr>
          <w:sz w:val="16"/>
          <w:szCs w:val="16"/>
        </w:rPr>
        <w:t>Турагент</w:t>
      </w:r>
      <w:r w:rsidRPr="00E4605A">
        <w:rPr>
          <w:spacing w:val="-8"/>
          <w:sz w:val="16"/>
          <w:szCs w:val="16"/>
        </w:rPr>
        <w:t xml:space="preserve"> </w:t>
      </w:r>
      <w:r w:rsidRPr="00E4605A">
        <w:rPr>
          <w:sz w:val="16"/>
          <w:szCs w:val="16"/>
        </w:rPr>
        <w:t>у</w:t>
      </w:r>
      <w:r w:rsidRPr="00E4605A">
        <w:rPr>
          <w:spacing w:val="-7"/>
          <w:sz w:val="16"/>
          <w:szCs w:val="16"/>
        </w:rPr>
        <w:t xml:space="preserve"> </w:t>
      </w:r>
      <w:r w:rsidRPr="00E4605A">
        <w:rPr>
          <w:sz w:val="16"/>
          <w:szCs w:val="16"/>
        </w:rPr>
        <w:t>письмовій</w:t>
      </w:r>
      <w:r w:rsidRPr="00E4605A">
        <w:rPr>
          <w:spacing w:val="-8"/>
          <w:sz w:val="16"/>
          <w:szCs w:val="16"/>
        </w:rPr>
        <w:t xml:space="preserve"> </w:t>
      </w:r>
      <w:r w:rsidRPr="00E4605A">
        <w:rPr>
          <w:sz w:val="16"/>
          <w:szCs w:val="16"/>
        </w:rPr>
        <w:t>формі</w:t>
      </w:r>
      <w:r w:rsidRPr="00E4605A">
        <w:rPr>
          <w:spacing w:val="-7"/>
          <w:sz w:val="16"/>
          <w:szCs w:val="16"/>
        </w:rPr>
        <w:t xml:space="preserve"> </w:t>
      </w:r>
      <w:r w:rsidRPr="00E4605A">
        <w:rPr>
          <w:sz w:val="16"/>
          <w:szCs w:val="16"/>
        </w:rPr>
        <w:t>негайно,</w:t>
      </w:r>
      <w:r w:rsidRPr="00E4605A">
        <w:rPr>
          <w:spacing w:val="-8"/>
          <w:sz w:val="16"/>
          <w:szCs w:val="16"/>
        </w:rPr>
        <w:t xml:space="preserve"> </w:t>
      </w:r>
      <w:r w:rsidRPr="00E4605A">
        <w:rPr>
          <w:sz w:val="16"/>
          <w:szCs w:val="16"/>
        </w:rPr>
        <w:t>але</w:t>
      </w:r>
      <w:r w:rsidRPr="00E4605A">
        <w:rPr>
          <w:spacing w:val="-7"/>
          <w:sz w:val="16"/>
          <w:szCs w:val="16"/>
        </w:rPr>
        <w:t xml:space="preserve"> </w:t>
      </w:r>
      <w:r w:rsidRPr="00E4605A">
        <w:rPr>
          <w:sz w:val="16"/>
          <w:szCs w:val="16"/>
        </w:rPr>
        <w:t>не</w:t>
      </w:r>
      <w:r w:rsidRPr="00E4605A">
        <w:rPr>
          <w:spacing w:val="-8"/>
          <w:sz w:val="16"/>
          <w:szCs w:val="16"/>
        </w:rPr>
        <w:t xml:space="preserve"> </w:t>
      </w:r>
      <w:r w:rsidRPr="00E4605A">
        <w:rPr>
          <w:sz w:val="16"/>
          <w:szCs w:val="16"/>
        </w:rPr>
        <w:t>пізніше</w:t>
      </w:r>
      <w:r w:rsidRPr="00E4605A">
        <w:rPr>
          <w:spacing w:val="-7"/>
          <w:sz w:val="16"/>
          <w:szCs w:val="16"/>
        </w:rPr>
        <w:t xml:space="preserve"> </w:t>
      </w:r>
      <w:r w:rsidRPr="00E4605A">
        <w:rPr>
          <w:sz w:val="16"/>
          <w:szCs w:val="16"/>
        </w:rPr>
        <w:t>наступного</w:t>
      </w:r>
      <w:r w:rsidRPr="00E4605A">
        <w:rPr>
          <w:spacing w:val="-8"/>
          <w:sz w:val="16"/>
          <w:szCs w:val="16"/>
        </w:rPr>
        <w:t xml:space="preserve"> </w:t>
      </w:r>
      <w:r w:rsidRPr="00E4605A">
        <w:rPr>
          <w:sz w:val="16"/>
          <w:szCs w:val="16"/>
        </w:rPr>
        <w:t>робочого</w:t>
      </w:r>
      <w:r w:rsidRPr="00E4605A">
        <w:rPr>
          <w:spacing w:val="-7"/>
          <w:sz w:val="16"/>
          <w:szCs w:val="16"/>
        </w:rPr>
        <w:t xml:space="preserve"> </w:t>
      </w:r>
      <w:r w:rsidRPr="00E4605A">
        <w:rPr>
          <w:sz w:val="16"/>
          <w:szCs w:val="16"/>
        </w:rPr>
        <w:t>дня</w:t>
      </w:r>
      <w:r w:rsidRPr="00E4605A">
        <w:rPr>
          <w:spacing w:val="-8"/>
          <w:sz w:val="16"/>
          <w:szCs w:val="16"/>
        </w:rPr>
        <w:t xml:space="preserve"> </w:t>
      </w:r>
      <w:r w:rsidRPr="00E4605A">
        <w:rPr>
          <w:sz w:val="16"/>
          <w:szCs w:val="16"/>
        </w:rPr>
        <w:t>після</w:t>
      </w:r>
      <w:r w:rsidRPr="00E4605A">
        <w:rPr>
          <w:spacing w:val="-7"/>
          <w:sz w:val="16"/>
          <w:szCs w:val="16"/>
        </w:rPr>
        <w:t xml:space="preserve"> </w:t>
      </w:r>
      <w:r w:rsidRPr="00E4605A">
        <w:rPr>
          <w:sz w:val="16"/>
          <w:szCs w:val="16"/>
        </w:rPr>
        <w:t>настання</w:t>
      </w:r>
      <w:r w:rsidRPr="00E4605A">
        <w:rPr>
          <w:spacing w:val="-7"/>
          <w:sz w:val="16"/>
          <w:szCs w:val="16"/>
        </w:rPr>
        <w:t xml:space="preserve"> </w:t>
      </w:r>
      <w:r w:rsidRPr="00E4605A">
        <w:rPr>
          <w:sz w:val="16"/>
          <w:szCs w:val="16"/>
        </w:rPr>
        <w:t>будь-якої</w:t>
      </w:r>
      <w:r w:rsidRPr="00E4605A">
        <w:rPr>
          <w:spacing w:val="-8"/>
          <w:sz w:val="16"/>
          <w:szCs w:val="16"/>
        </w:rPr>
        <w:t xml:space="preserve"> </w:t>
      </w:r>
      <w:r w:rsidRPr="00E4605A">
        <w:rPr>
          <w:sz w:val="16"/>
          <w:szCs w:val="16"/>
        </w:rPr>
        <w:t>з</w:t>
      </w:r>
      <w:r w:rsidRPr="00E4605A">
        <w:rPr>
          <w:spacing w:val="-8"/>
          <w:sz w:val="16"/>
          <w:szCs w:val="16"/>
        </w:rPr>
        <w:t xml:space="preserve"> </w:t>
      </w:r>
      <w:r w:rsidRPr="00E4605A">
        <w:rPr>
          <w:sz w:val="16"/>
          <w:szCs w:val="16"/>
        </w:rPr>
        <w:t>наступних</w:t>
      </w:r>
      <w:r w:rsidRPr="00E4605A">
        <w:rPr>
          <w:spacing w:val="-8"/>
          <w:sz w:val="16"/>
          <w:szCs w:val="16"/>
        </w:rPr>
        <w:t xml:space="preserve"> </w:t>
      </w:r>
      <w:r w:rsidRPr="00E4605A">
        <w:rPr>
          <w:sz w:val="16"/>
          <w:szCs w:val="16"/>
        </w:rPr>
        <w:t>подій</w:t>
      </w:r>
      <w:r w:rsidRPr="00E4605A">
        <w:rPr>
          <w:spacing w:val="-7"/>
          <w:sz w:val="16"/>
          <w:szCs w:val="16"/>
        </w:rPr>
        <w:t xml:space="preserve"> </w:t>
      </w:r>
      <w:r w:rsidRPr="00E4605A">
        <w:rPr>
          <w:sz w:val="16"/>
          <w:szCs w:val="16"/>
        </w:rPr>
        <w:t>повідомить</w:t>
      </w:r>
      <w:r w:rsidRPr="00E4605A">
        <w:rPr>
          <w:spacing w:val="-8"/>
          <w:sz w:val="16"/>
          <w:szCs w:val="16"/>
        </w:rPr>
        <w:t xml:space="preserve"> </w:t>
      </w:r>
      <w:r w:rsidRPr="00E4605A">
        <w:rPr>
          <w:sz w:val="16"/>
          <w:szCs w:val="16"/>
        </w:rPr>
        <w:t>про неї Туроператора, а саме: про зміни в організаційно-пра</w:t>
      </w:r>
      <w:r w:rsidRPr="00E4605A">
        <w:rPr>
          <w:sz w:val="16"/>
          <w:szCs w:val="16"/>
        </w:rPr>
        <w:t>вовій формі Турагента, зміну його місцезнаходження чи телефону, зміну в складі посадових осіб Турагента, зменшення статутного фонду Турагента, порушення процедури банкрутства Турагента, прийняття рішення про ліквідацію чи реорганізацію Турагента, зупинення</w:t>
      </w:r>
      <w:r w:rsidRPr="00E4605A">
        <w:rPr>
          <w:sz w:val="16"/>
          <w:szCs w:val="16"/>
        </w:rPr>
        <w:t xml:space="preserve"> чи скасування дії ліцензії Турагента, втрату печатки Турагента, виникнення права податкової застави на майно Турагента, накладання арешту на поточний рахунок</w:t>
      </w:r>
      <w:r w:rsidRPr="00E4605A">
        <w:rPr>
          <w:spacing w:val="-26"/>
          <w:sz w:val="16"/>
          <w:szCs w:val="16"/>
        </w:rPr>
        <w:t xml:space="preserve"> </w:t>
      </w:r>
      <w:r w:rsidRPr="00E4605A">
        <w:rPr>
          <w:sz w:val="16"/>
          <w:szCs w:val="16"/>
        </w:rPr>
        <w:t>Турагента;</w:t>
      </w:r>
    </w:p>
    <w:p w:rsidR="00000000" w:rsidRPr="00E4605A" w:rsidRDefault="00DC41C7">
      <w:pPr>
        <w:pStyle w:val="a5"/>
        <w:numPr>
          <w:ilvl w:val="2"/>
          <w:numId w:val="9"/>
        </w:numPr>
        <w:tabs>
          <w:tab w:val="left" w:pos="614"/>
        </w:tabs>
        <w:kinsoku w:val="0"/>
        <w:overflowPunct w:val="0"/>
        <w:spacing w:line="247" w:lineRule="auto"/>
        <w:ind w:right="276" w:firstLine="300"/>
        <w:rPr>
          <w:sz w:val="16"/>
          <w:szCs w:val="16"/>
        </w:rPr>
      </w:pPr>
      <w:r w:rsidRPr="00E4605A">
        <w:rPr>
          <w:sz w:val="16"/>
          <w:szCs w:val="16"/>
        </w:rPr>
        <w:t>укладення і виконання Турагентом цього Договору не суперечить жодному положенню чинног</w:t>
      </w:r>
      <w:r w:rsidRPr="00E4605A">
        <w:rPr>
          <w:sz w:val="16"/>
          <w:szCs w:val="16"/>
        </w:rPr>
        <w:t>о законодавства та/або угод з третіми особами;</w:t>
      </w:r>
    </w:p>
    <w:p w:rsidR="00000000" w:rsidRPr="00E4605A" w:rsidRDefault="00DC41C7">
      <w:pPr>
        <w:pStyle w:val="a5"/>
        <w:numPr>
          <w:ilvl w:val="2"/>
          <w:numId w:val="9"/>
        </w:numPr>
        <w:tabs>
          <w:tab w:val="left" w:pos="600"/>
        </w:tabs>
        <w:kinsoku w:val="0"/>
        <w:overflowPunct w:val="0"/>
        <w:spacing w:line="247" w:lineRule="auto"/>
        <w:ind w:right="271" w:firstLine="300"/>
        <w:rPr>
          <w:sz w:val="16"/>
          <w:szCs w:val="16"/>
        </w:rPr>
      </w:pPr>
      <w:r w:rsidRPr="00E4605A">
        <w:rPr>
          <w:sz w:val="16"/>
          <w:szCs w:val="16"/>
        </w:rPr>
        <w:t>у випадку визнання судом цього Договору недійсним за позовом Турагента, Турагент зобов’язується повністю відшкодувати понесені у зв’язку з цим Туроператором</w:t>
      </w:r>
      <w:r w:rsidRPr="00E4605A">
        <w:rPr>
          <w:spacing w:val="-6"/>
          <w:sz w:val="16"/>
          <w:szCs w:val="16"/>
        </w:rPr>
        <w:t xml:space="preserve"> </w:t>
      </w:r>
      <w:r w:rsidRPr="00E4605A">
        <w:rPr>
          <w:sz w:val="16"/>
          <w:szCs w:val="16"/>
        </w:rPr>
        <w:t>збитки.</w:t>
      </w:r>
    </w:p>
    <w:p w:rsidR="00000000" w:rsidRPr="00E4605A" w:rsidRDefault="00DC41C7">
      <w:pPr>
        <w:pStyle w:val="a5"/>
        <w:numPr>
          <w:ilvl w:val="1"/>
          <w:numId w:val="6"/>
        </w:numPr>
        <w:tabs>
          <w:tab w:val="left" w:pos="932"/>
        </w:tabs>
        <w:kinsoku w:val="0"/>
        <w:overflowPunct w:val="0"/>
        <w:spacing w:line="247" w:lineRule="auto"/>
        <w:ind w:right="266" w:firstLine="300"/>
        <w:rPr>
          <w:sz w:val="16"/>
          <w:szCs w:val="16"/>
        </w:rPr>
      </w:pPr>
      <w:r w:rsidRPr="00E4605A">
        <w:rPr>
          <w:sz w:val="16"/>
          <w:szCs w:val="16"/>
        </w:rPr>
        <w:t xml:space="preserve">У разі накладання на Туроператора будь-яких </w:t>
      </w:r>
      <w:r w:rsidRPr="00E4605A">
        <w:rPr>
          <w:sz w:val="16"/>
          <w:szCs w:val="16"/>
        </w:rPr>
        <w:t>штрафних санкцій компетентними органами або стягнення коштів у судовому порядку, внаслідок порушень Турагентом своїх гарантій, зазначених в п.11.2. цього Договору, Турагент зобов’язаний відшкодувати такі штрафні санкції та/або стягнуті суми, та інші пов’яз</w:t>
      </w:r>
      <w:r w:rsidRPr="00E4605A">
        <w:rPr>
          <w:sz w:val="16"/>
          <w:szCs w:val="16"/>
        </w:rPr>
        <w:t>ані з цим збитки Туроператора протягом 3-х робочих днів з моменту отримання письмової вимоги</w:t>
      </w:r>
      <w:r w:rsidRPr="00E4605A">
        <w:rPr>
          <w:spacing w:val="-2"/>
          <w:sz w:val="16"/>
          <w:szCs w:val="16"/>
        </w:rPr>
        <w:t xml:space="preserve"> </w:t>
      </w:r>
      <w:r w:rsidRPr="00E4605A">
        <w:rPr>
          <w:sz w:val="16"/>
          <w:szCs w:val="16"/>
        </w:rPr>
        <w:t>Туроператора.</w:t>
      </w:r>
    </w:p>
    <w:p w:rsidR="00000000" w:rsidRPr="00E4605A" w:rsidRDefault="00DC41C7">
      <w:pPr>
        <w:pStyle w:val="a5"/>
        <w:numPr>
          <w:ilvl w:val="1"/>
          <w:numId w:val="6"/>
        </w:numPr>
        <w:tabs>
          <w:tab w:val="left" w:pos="938"/>
        </w:tabs>
        <w:kinsoku w:val="0"/>
        <w:overflowPunct w:val="0"/>
        <w:spacing w:line="247" w:lineRule="auto"/>
        <w:ind w:right="266" w:firstLine="300"/>
        <w:rPr>
          <w:sz w:val="16"/>
          <w:szCs w:val="16"/>
        </w:rPr>
      </w:pPr>
      <w:r w:rsidRPr="00E4605A">
        <w:rPr>
          <w:sz w:val="16"/>
          <w:szCs w:val="16"/>
        </w:rPr>
        <w:t>У разі зміни системи оподаткування, на якій знаходиться Турагент, після укладання цього Договору, Турагент зобов’язаний письмово повідомити про це Ту</w:t>
      </w:r>
      <w:r w:rsidRPr="00E4605A">
        <w:rPr>
          <w:sz w:val="16"/>
          <w:szCs w:val="16"/>
        </w:rPr>
        <w:t>роператора з наданням документів, які підтверджують змінену систему оподаткування. У разі накладання на Туроператора штрафних або інших санкцій, у зв’язку з порушеннями Турагентом своїх зобов’язань за цим Договором, або чинного законодавства, у зв’язку з в</w:t>
      </w:r>
      <w:r w:rsidRPr="00E4605A">
        <w:rPr>
          <w:sz w:val="16"/>
          <w:szCs w:val="16"/>
        </w:rPr>
        <w:t>иконанням цього Договору, Турагент зобов’язаний відшкодувати Туроператору відповідні витрати та/або збитки, протягом 3-х робочих днів з моменту отримання відповідної вимоги</w:t>
      </w:r>
      <w:r w:rsidRPr="00E4605A">
        <w:rPr>
          <w:spacing w:val="-20"/>
          <w:sz w:val="16"/>
          <w:szCs w:val="16"/>
        </w:rPr>
        <w:t xml:space="preserve"> </w:t>
      </w:r>
      <w:r w:rsidRPr="00E4605A">
        <w:rPr>
          <w:sz w:val="16"/>
          <w:szCs w:val="16"/>
        </w:rPr>
        <w:t>Туроператора.</w:t>
      </w:r>
    </w:p>
    <w:p w:rsidR="00000000" w:rsidRPr="00E4605A" w:rsidRDefault="00DC41C7">
      <w:pPr>
        <w:pStyle w:val="a5"/>
        <w:numPr>
          <w:ilvl w:val="1"/>
          <w:numId w:val="6"/>
        </w:numPr>
        <w:tabs>
          <w:tab w:val="left" w:pos="938"/>
        </w:tabs>
        <w:kinsoku w:val="0"/>
        <w:overflowPunct w:val="0"/>
        <w:spacing w:line="247" w:lineRule="auto"/>
        <w:ind w:right="266" w:firstLine="300"/>
        <w:rPr>
          <w:sz w:val="16"/>
          <w:szCs w:val="16"/>
        </w:rPr>
        <w:sectPr w:rsidR="00000000" w:rsidRPr="00E4605A">
          <w:footerReference w:type="default" r:id="rId14"/>
          <w:pgSz w:w="11850" w:h="16800"/>
          <w:pgMar w:top="480" w:right="400" w:bottom="1120" w:left="420" w:header="0" w:footer="938" w:gutter="0"/>
          <w:pgNumType w:start="8"/>
          <w:cols w:space="720"/>
          <w:noEndnote/>
        </w:sectPr>
      </w:pPr>
    </w:p>
    <w:p w:rsidR="00000000" w:rsidRPr="00E4605A" w:rsidRDefault="00DC41C7">
      <w:pPr>
        <w:pStyle w:val="2"/>
        <w:kinsoku w:val="0"/>
        <w:overflowPunct w:val="0"/>
        <w:spacing w:before="68"/>
        <w:ind w:left="78" w:right="84"/>
        <w:jc w:val="center"/>
      </w:pPr>
      <w:r w:rsidRPr="00E4605A">
        <w:lastRenderedPageBreak/>
        <w:t>СТАТТЯ 12. ЗАКЛЮЧНІ ПОЛОЖЕННЯ</w:t>
      </w:r>
    </w:p>
    <w:p w:rsidR="00000000" w:rsidRPr="00E4605A" w:rsidRDefault="00DC41C7">
      <w:pPr>
        <w:pStyle w:val="a5"/>
        <w:numPr>
          <w:ilvl w:val="1"/>
          <w:numId w:val="5"/>
        </w:numPr>
        <w:tabs>
          <w:tab w:val="left" w:pos="884"/>
        </w:tabs>
        <w:kinsoku w:val="0"/>
        <w:overflowPunct w:val="0"/>
        <w:spacing w:before="76" w:line="247" w:lineRule="auto"/>
        <w:ind w:right="264" w:firstLine="300"/>
        <w:rPr>
          <w:sz w:val="16"/>
          <w:szCs w:val="16"/>
        </w:rPr>
      </w:pPr>
      <w:r w:rsidRPr="00E4605A">
        <w:rPr>
          <w:sz w:val="16"/>
          <w:szCs w:val="16"/>
        </w:rPr>
        <w:t>Цей Договір набуває сили з моменту його підписання обома Сторонами і діє протягом одного календарного року. У випадку відсутності заяви однієї і</w:t>
      </w:r>
      <w:r w:rsidRPr="00E4605A">
        <w:rPr>
          <w:sz w:val="16"/>
          <w:szCs w:val="16"/>
        </w:rPr>
        <w:t>з сторін о внесені змін або призупинені дій Договору за місяць до закінчення строку його дії, Договір залишається дійсним і автоматично продовжується на кожний наступний календарний рік. Всі раніше укладені договори, угоди та домовленості Сторін стосовно п</w:t>
      </w:r>
      <w:r w:rsidRPr="00E4605A">
        <w:rPr>
          <w:sz w:val="16"/>
          <w:szCs w:val="16"/>
        </w:rPr>
        <w:t>редмету цього Договору припиняють свою дію з моменту підписання цього</w:t>
      </w:r>
      <w:r w:rsidRPr="00E4605A">
        <w:rPr>
          <w:spacing w:val="-28"/>
          <w:sz w:val="16"/>
          <w:szCs w:val="16"/>
        </w:rPr>
        <w:t xml:space="preserve"> </w:t>
      </w:r>
      <w:r w:rsidRPr="00E4605A">
        <w:rPr>
          <w:sz w:val="16"/>
          <w:szCs w:val="16"/>
        </w:rPr>
        <w:t>Договору.</w:t>
      </w:r>
    </w:p>
    <w:p w:rsidR="00000000" w:rsidRPr="00E4605A" w:rsidRDefault="00DC41C7">
      <w:pPr>
        <w:pStyle w:val="a5"/>
        <w:numPr>
          <w:ilvl w:val="1"/>
          <w:numId w:val="5"/>
        </w:numPr>
        <w:tabs>
          <w:tab w:val="left" w:pos="840"/>
        </w:tabs>
        <w:kinsoku w:val="0"/>
        <w:overflowPunct w:val="0"/>
        <w:spacing w:line="183" w:lineRule="exact"/>
        <w:ind w:left="839" w:hanging="396"/>
        <w:rPr>
          <w:sz w:val="16"/>
          <w:szCs w:val="16"/>
        </w:rPr>
      </w:pPr>
      <w:r w:rsidRPr="00E4605A">
        <w:rPr>
          <w:sz w:val="16"/>
          <w:szCs w:val="16"/>
        </w:rPr>
        <w:t>В</w:t>
      </w:r>
      <w:r w:rsidRPr="00E4605A">
        <w:rPr>
          <w:spacing w:val="-6"/>
          <w:sz w:val="16"/>
          <w:szCs w:val="16"/>
        </w:rPr>
        <w:t xml:space="preserve"> </w:t>
      </w:r>
      <w:r w:rsidRPr="00E4605A">
        <w:rPr>
          <w:sz w:val="16"/>
          <w:szCs w:val="16"/>
        </w:rPr>
        <w:t>частині</w:t>
      </w:r>
      <w:r w:rsidRPr="00E4605A">
        <w:rPr>
          <w:spacing w:val="-6"/>
          <w:sz w:val="16"/>
          <w:szCs w:val="16"/>
        </w:rPr>
        <w:t xml:space="preserve"> </w:t>
      </w:r>
      <w:r w:rsidRPr="00E4605A">
        <w:rPr>
          <w:sz w:val="16"/>
          <w:szCs w:val="16"/>
        </w:rPr>
        <w:t>фінансових</w:t>
      </w:r>
      <w:r w:rsidRPr="00E4605A">
        <w:rPr>
          <w:spacing w:val="-6"/>
          <w:sz w:val="16"/>
          <w:szCs w:val="16"/>
        </w:rPr>
        <w:t xml:space="preserve"> </w:t>
      </w:r>
      <w:r w:rsidRPr="00E4605A">
        <w:rPr>
          <w:sz w:val="16"/>
          <w:szCs w:val="16"/>
        </w:rPr>
        <w:t>відносин</w:t>
      </w:r>
      <w:r w:rsidRPr="00E4605A">
        <w:rPr>
          <w:spacing w:val="-6"/>
          <w:sz w:val="16"/>
          <w:szCs w:val="16"/>
        </w:rPr>
        <w:t xml:space="preserve"> </w:t>
      </w:r>
      <w:r w:rsidRPr="00E4605A">
        <w:rPr>
          <w:sz w:val="16"/>
          <w:szCs w:val="16"/>
        </w:rPr>
        <w:t>Сторін,</w:t>
      </w:r>
      <w:r w:rsidRPr="00E4605A">
        <w:rPr>
          <w:spacing w:val="-6"/>
          <w:sz w:val="16"/>
          <w:szCs w:val="16"/>
        </w:rPr>
        <w:t xml:space="preserve"> </w:t>
      </w:r>
      <w:r w:rsidRPr="00E4605A">
        <w:rPr>
          <w:sz w:val="16"/>
          <w:szCs w:val="16"/>
        </w:rPr>
        <w:t>Договір</w:t>
      </w:r>
      <w:r w:rsidRPr="00E4605A">
        <w:rPr>
          <w:spacing w:val="-6"/>
          <w:sz w:val="16"/>
          <w:szCs w:val="16"/>
        </w:rPr>
        <w:t xml:space="preserve"> </w:t>
      </w:r>
      <w:r w:rsidRPr="00E4605A">
        <w:rPr>
          <w:sz w:val="16"/>
          <w:szCs w:val="16"/>
        </w:rPr>
        <w:t>зберігає</w:t>
      </w:r>
      <w:r w:rsidRPr="00E4605A">
        <w:rPr>
          <w:spacing w:val="-6"/>
          <w:sz w:val="16"/>
          <w:szCs w:val="16"/>
        </w:rPr>
        <w:t xml:space="preserve"> </w:t>
      </w:r>
      <w:r w:rsidRPr="00E4605A">
        <w:rPr>
          <w:sz w:val="16"/>
          <w:szCs w:val="16"/>
        </w:rPr>
        <w:t>свою</w:t>
      </w:r>
      <w:r w:rsidRPr="00E4605A">
        <w:rPr>
          <w:spacing w:val="-6"/>
          <w:sz w:val="16"/>
          <w:szCs w:val="16"/>
        </w:rPr>
        <w:t xml:space="preserve"> </w:t>
      </w:r>
      <w:r w:rsidRPr="00E4605A">
        <w:rPr>
          <w:sz w:val="16"/>
          <w:szCs w:val="16"/>
        </w:rPr>
        <w:t>силу</w:t>
      </w:r>
      <w:r w:rsidRPr="00E4605A">
        <w:rPr>
          <w:spacing w:val="-6"/>
          <w:sz w:val="16"/>
          <w:szCs w:val="16"/>
        </w:rPr>
        <w:t xml:space="preserve"> </w:t>
      </w:r>
      <w:r w:rsidRPr="00E4605A">
        <w:rPr>
          <w:sz w:val="16"/>
          <w:szCs w:val="16"/>
        </w:rPr>
        <w:t>до</w:t>
      </w:r>
      <w:r w:rsidRPr="00E4605A">
        <w:rPr>
          <w:spacing w:val="-6"/>
          <w:sz w:val="16"/>
          <w:szCs w:val="16"/>
        </w:rPr>
        <w:t xml:space="preserve"> </w:t>
      </w:r>
      <w:r w:rsidRPr="00E4605A">
        <w:rPr>
          <w:sz w:val="16"/>
          <w:szCs w:val="16"/>
        </w:rPr>
        <w:t>проведення</w:t>
      </w:r>
      <w:r w:rsidRPr="00E4605A">
        <w:rPr>
          <w:spacing w:val="-6"/>
          <w:sz w:val="16"/>
          <w:szCs w:val="16"/>
        </w:rPr>
        <w:t xml:space="preserve"> </w:t>
      </w:r>
      <w:r w:rsidRPr="00E4605A">
        <w:rPr>
          <w:sz w:val="16"/>
          <w:szCs w:val="16"/>
        </w:rPr>
        <w:t>повного</w:t>
      </w:r>
      <w:r w:rsidRPr="00E4605A">
        <w:rPr>
          <w:spacing w:val="-6"/>
          <w:sz w:val="16"/>
          <w:szCs w:val="16"/>
        </w:rPr>
        <w:t xml:space="preserve"> </w:t>
      </w:r>
      <w:r w:rsidRPr="00E4605A">
        <w:rPr>
          <w:sz w:val="16"/>
          <w:szCs w:val="16"/>
        </w:rPr>
        <w:t>взаєморозрахунку</w:t>
      </w:r>
      <w:r w:rsidRPr="00E4605A">
        <w:rPr>
          <w:spacing w:val="-6"/>
          <w:sz w:val="16"/>
          <w:szCs w:val="16"/>
        </w:rPr>
        <w:t xml:space="preserve"> </w:t>
      </w:r>
      <w:r w:rsidRPr="00E4605A">
        <w:rPr>
          <w:sz w:val="16"/>
          <w:szCs w:val="16"/>
        </w:rPr>
        <w:t>між</w:t>
      </w:r>
      <w:r w:rsidRPr="00E4605A">
        <w:rPr>
          <w:spacing w:val="-6"/>
          <w:sz w:val="16"/>
          <w:szCs w:val="16"/>
        </w:rPr>
        <w:t xml:space="preserve"> </w:t>
      </w:r>
      <w:r w:rsidRPr="00E4605A">
        <w:rPr>
          <w:sz w:val="16"/>
          <w:szCs w:val="16"/>
        </w:rPr>
        <w:t>Сторонами.</w:t>
      </w:r>
    </w:p>
    <w:p w:rsidR="00000000" w:rsidRPr="00E4605A" w:rsidRDefault="00DC41C7">
      <w:pPr>
        <w:pStyle w:val="a5"/>
        <w:numPr>
          <w:ilvl w:val="1"/>
          <w:numId w:val="5"/>
        </w:numPr>
        <w:tabs>
          <w:tab w:val="left" w:pos="865"/>
        </w:tabs>
        <w:kinsoku w:val="0"/>
        <w:overflowPunct w:val="0"/>
        <w:spacing w:before="5" w:line="247" w:lineRule="auto"/>
        <w:ind w:right="242" w:firstLine="300"/>
        <w:rPr>
          <w:sz w:val="16"/>
          <w:szCs w:val="16"/>
        </w:rPr>
      </w:pPr>
      <w:r w:rsidRPr="00E4605A">
        <w:rPr>
          <w:sz w:val="16"/>
          <w:szCs w:val="16"/>
        </w:rPr>
        <w:t>Будь-які зміни і доповнення даного Договору мають свою си</w:t>
      </w:r>
      <w:r w:rsidRPr="00E4605A">
        <w:rPr>
          <w:sz w:val="16"/>
          <w:szCs w:val="16"/>
        </w:rPr>
        <w:t>лу за умови, якщо вони зроблені в письмовій формі. Будь-які зміни і доповнення до даного договору, інші документи, пов’язані з виконанням цього Договору є чинними, навіть якщо отримані / надіслані стороні Договору</w:t>
      </w:r>
      <w:r w:rsidRPr="00E4605A">
        <w:rPr>
          <w:spacing w:val="-9"/>
          <w:sz w:val="16"/>
          <w:szCs w:val="16"/>
        </w:rPr>
        <w:t xml:space="preserve"> </w:t>
      </w:r>
      <w:r w:rsidRPr="00E4605A">
        <w:rPr>
          <w:sz w:val="16"/>
          <w:szCs w:val="16"/>
        </w:rPr>
        <w:t>засобами</w:t>
      </w:r>
      <w:r w:rsidRPr="00E4605A">
        <w:rPr>
          <w:spacing w:val="-8"/>
          <w:sz w:val="16"/>
          <w:szCs w:val="16"/>
        </w:rPr>
        <w:t xml:space="preserve"> </w:t>
      </w:r>
      <w:r w:rsidRPr="00E4605A">
        <w:rPr>
          <w:sz w:val="16"/>
          <w:szCs w:val="16"/>
        </w:rPr>
        <w:t>технічними</w:t>
      </w:r>
      <w:r w:rsidRPr="00E4605A">
        <w:rPr>
          <w:spacing w:val="-8"/>
          <w:sz w:val="16"/>
          <w:szCs w:val="16"/>
        </w:rPr>
        <w:t xml:space="preserve"> </w:t>
      </w:r>
      <w:r w:rsidRPr="00E4605A">
        <w:rPr>
          <w:sz w:val="16"/>
          <w:szCs w:val="16"/>
        </w:rPr>
        <w:t>засобами</w:t>
      </w:r>
      <w:r w:rsidRPr="00E4605A">
        <w:rPr>
          <w:spacing w:val="-8"/>
          <w:sz w:val="16"/>
          <w:szCs w:val="16"/>
        </w:rPr>
        <w:t xml:space="preserve"> </w:t>
      </w:r>
      <w:r w:rsidRPr="00E4605A">
        <w:rPr>
          <w:sz w:val="16"/>
          <w:szCs w:val="16"/>
        </w:rPr>
        <w:t>бронювання</w:t>
      </w:r>
      <w:r w:rsidRPr="00E4605A">
        <w:rPr>
          <w:spacing w:val="-8"/>
          <w:sz w:val="16"/>
          <w:szCs w:val="16"/>
        </w:rPr>
        <w:t xml:space="preserve"> </w:t>
      </w:r>
      <w:r w:rsidRPr="00E4605A">
        <w:rPr>
          <w:sz w:val="16"/>
          <w:szCs w:val="16"/>
        </w:rPr>
        <w:t>(в</w:t>
      </w:r>
      <w:r w:rsidRPr="00E4605A">
        <w:rPr>
          <w:spacing w:val="-8"/>
          <w:sz w:val="16"/>
          <w:szCs w:val="16"/>
        </w:rPr>
        <w:t xml:space="preserve"> </w:t>
      </w:r>
      <w:r w:rsidRPr="00E4605A">
        <w:rPr>
          <w:sz w:val="16"/>
          <w:szCs w:val="16"/>
        </w:rPr>
        <w:t>тому</w:t>
      </w:r>
      <w:r w:rsidRPr="00E4605A">
        <w:rPr>
          <w:spacing w:val="-9"/>
          <w:sz w:val="16"/>
          <w:szCs w:val="16"/>
        </w:rPr>
        <w:t xml:space="preserve"> </w:t>
      </w:r>
      <w:r w:rsidRPr="00E4605A">
        <w:rPr>
          <w:sz w:val="16"/>
          <w:szCs w:val="16"/>
        </w:rPr>
        <w:t>числі</w:t>
      </w:r>
      <w:r w:rsidRPr="00E4605A">
        <w:rPr>
          <w:spacing w:val="-8"/>
          <w:sz w:val="16"/>
          <w:szCs w:val="16"/>
        </w:rPr>
        <w:t xml:space="preserve"> </w:t>
      </w:r>
      <w:r w:rsidRPr="00E4605A">
        <w:rPr>
          <w:sz w:val="16"/>
          <w:szCs w:val="16"/>
        </w:rPr>
        <w:t>в</w:t>
      </w:r>
      <w:r w:rsidRPr="00E4605A">
        <w:rPr>
          <w:spacing w:val="-8"/>
          <w:sz w:val="16"/>
          <w:szCs w:val="16"/>
        </w:rPr>
        <w:t xml:space="preserve"> </w:t>
      </w:r>
      <w:r w:rsidRPr="00E4605A">
        <w:rPr>
          <w:sz w:val="16"/>
          <w:szCs w:val="16"/>
        </w:rPr>
        <w:t>сканованому</w:t>
      </w:r>
      <w:r w:rsidRPr="00E4605A">
        <w:rPr>
          <w:spacing w:val="-8"/>
          <w:sz w:val="16"/>
          <w:szCs w:val="16"/>
        </w:rPr>
        <w:t xml:space="preserve"> </w:t>
      </w:r>
      <w:r w:rsidRPr="00E4605A">
        <w:rPr>
          <w:sz w:val="16"/>
          <w:szCs w:val="16"/>
        </w:rPr>
        <w:t>вигляді),</w:t>
      </w:r>
      <w:r w:rsidRPr="00E4605A">
        <w:rPr>
          <w:spacing w:val="-8"/>
          <w:sz w:val="16"/>
          <w:szCs w:val="16"/>
        </w:rPr>
        <w:t xml:space="preserve"> </w:t>
      </w:r>
      <w:r w:rsidRPr="00E4605A">
        <w:rPr>
          <w:sz w:val="16"/>
          <w:szCs w:val="16"/>
        </w:rPr>
        <w:t>факсимільного</w:t>
      </w:r>
      <w:r w:rsidRPr="00E4605A">
        <w:rPr>
          <w:spacing w:val="-8"/>
          <w:sz w:val="16"/>
          <w:szCs w:val="16"/>
        </w:rPr>
        <w:t xml:space="preserve"> </w:t>
      </w:r>
      <w:r w:rsidRPr="00E4605A">
        <w:rPr>
          <w:sz w:val="16"/>
          <w:szCs w:val="16"/>
        </w:rPr>
        <w:t>зв’язку</w:t>
      </w:r>
      <w:r w:rsidRPr="00E4605A">
        <w:rPr>
          <w:spacing w:val="-9"/>
          <w:sz w:val="16"/>
          <w:szCs w:val="16"/>
        </w:rPr>
        <w:t xml:space="preserve"> </w:t>
      </w:r>
      <w:r w:rsidRPr="00E4605A">
        <w:rPr>
          <w:sz w:val="16"/>
          <w:szCs w:val="16"/>
        </w:rPr>
        <w:t>або</w:t>
      </w:r>
      <w:r w:rsidRPr="00E4605A">
        <w:rPr>
          <w:spacing w:val="-8"/>
          <w:sz w:val="16"/>
          <w:szCs w:val="16"/>
        </w:rPr>
        <w:t xml:space="preserve"> </w:t>
      </w:r>
      <w:r w:rsidRPr="00E4605A">
        <w:rPr>
          <w:sz w:val="16"/>
          <w:szCs w:val="16"/>
        </w:rPr>
        <w:t>електронною</w:t>
      </w:r>
      <w:r w:rsidRPr="00E4605A">
        <w:rPr>
          <w:spacing w:val="-8"/>
          <w:sz w:val="16"/>
          <w:szCs w:val="16"/>
        </w:rPr>
        <w:t xml:space="preserve"> </w:t>
      </w:r>
      <w:r w:rsidRPr="00E4605A">
        <w:rPr>
          <w:sz w:val="16"/>
          <w:szCs w:val="16"/>
        </w:rPr>
        <w:t>поштою,</w:t>
      </w:r>
      <w:r w:rsidRPr="00E4605A">
        <w:rPr>
          <w:spacing w:val="-8"/>
          <w:sz w:val="16"/>
          <w:szCs w:val="16"/>
        </w:rPr>
        <w:t xml:space="preserve"> </w:t>
      </w:r>
      <w:r w:rsidRPr="00E4605A">
        <w:rPr>
          <w:sz w:val="16"/>
          <w:szCs w:val="16"/>
        </w:rPr>
        <w:t>а також і через особистий кабінет системи «on – line» бронювання. Сторона, яка надіслала такі документи іншій стороні, зобов’язана, на вимогу іншої</w:t>
      </w:r>
      <w:r w:rsidRPr="00E4605A">
        <w:rPr>
          <w:spacing w:val="-3"/>
          <w:sz w:val="16"/>
          <w:szCs w:val="16"/>
        </w:rPr>
        <w:t xml:space="preserve"> </w:t>
      </w:r>
      <w:r w:rsidRPr="00E4605A">
        <w:rPr>
          <w:sz w:val="16"/>
          <w:szCs w:val="16"/>
        </w:rPr>
        <w:t>сторони,</w:t>
      </w:r>
      <w:r w:rsidRPr="00E4605A">
        <w:rPr>
          <w:spacing w:val="-3"/>
          <w:sz w:val="16"/>
          <w:szCs w:val="16"/>
        </w:rPr>
        <w:t xml:space="preserve"> </w:t>
      </w:r>
      <w:r w:rsidRPr="00E4605A">
        <w:rPr>
          <w:sz w:val="16"/>
          <w:szCs w:val="16"/>
        </w:rPr>
        <w:t>надати</w:t>
      </w:r>
      <w:r w:rsidRPr="00E4605A">
        <w:rPr>
          <w:spacing w:val="-3"/>
          <w:sz w:val="16"/>
          <w:szCs w:val="16"/>
        </w:rPr>
        <w:t xml:space="preserve"> </w:t>
      </w:r>
      <w:r w:rsidRPr="00E4605A">
        <w:rPr>
          <w:sz w:val="16"/>
          <w:szCs w:val="16"/>
        </w:rPr>
        <w:t>стороні</w:t>
      </w:r>
      <w:r w:rsidRPr="00E4605A">
        <w:rPr>
          <w:spacing w:val="-3"/>
          <w:sz w:val="16"/>
          <w:szCs w:val="16"/>
        </w:rPr>
        <w:t xml:space="preserve"> </w:t>
      </w:r>
      <w:r w:rsidRPr="00E4605A">
        <w:rPr>
          <w:sz w:val="16"/>
          <w:szCs w:val="16"/>
        </w:rPr>
        <w:t>ор</w:t>
      </w:r>
      <w:r w:rsidRPr="00E4605A">
        <w:rPr>
          <w:sz w:val="16"/>
          <w:szCs w:val="16"/>
        </w:rPr>
        <w:t>игінали</w:t>
      </w:r>
      <w:r w:rsidRPr="00E4605A">
        <w:rPr>
          <w:spacing w:val="-3"/>
          <w:sz w:val="16"/>
          <w:szCs w:val="16"/>
        </w:rPr>
        <w:t xml:space="preserve"> </w:t>
      </w:r>
      <w:r w:rsidRPr="00E4605A">
        <w:rPr>
          <w:sz w:val="16"/>
          <w:szCs w:val="16"/>
        </w:rPr>
        <w:t>цих</w:t>
      </w:r>
      <w:r w:rsidRPr="00E4605A">
        <w:rPr>
          <w:spacing w:val="-3"/>
          <w:sz w:val="16"/>
          <w:szCs w:val="16"/>
        </w:rPr>
        <w:t xml:space="preserve"> </w:t>
      </w:r>
      <w:r w:rsidRPr="00E4605A">
        <w:rPr>
          <w:sz w:val="16"/>
          <w:szCs w:val="16"/>
        </w:rPr>
        <w:t>документів</w:t>
      </w:r>
      <w:r w:rsidRPr="00E4605A">
        <w:rPr>
          <w:spacing w:val="-3"/>
          <w:sz w:val="16"/>
          <w:szCs w:val="16"/>
        </w:rPr>
        <w:t xml:space="preserve"> </w:t>
      </w:r>
      <w:r w:rsidRPr="00E4605A">
        <w:rPr>
          <w:sz w:val="16"/>
          <w:szCs w:val="16"/>
        </w:rPr>
        <w:t>протягом</w:t>
      </w:r>
      <w:r w:rsidRPr="00E4605A">
        <w:rPr>
          <w:spacing w:val="-3"/>
          <w:sz w:val="16"/>
          <w:szCs w:val="16"/>
        </w:rPr>
        <w:t xml:space="preserve"> </w:t>
      </w:r>
      <w:r w:rsidRPr="00E4605A">
        <w:rPr>
          <w:sz w:val="16"/>
          <w:szCs w:val="16"/>
        </w:rPr>
        <w:t>5-ти</w:t>
      </w:r>
      <w:r w:rsidRPr="00E4605A">
        <w:rPr>
          <w:spacing w:val="-2"/>
          <w:sz w:val="16"/>
          <w:szCs w:val="16"/>
        </w:rPr>
        <w:t xml:space="preserve"> </w:t>
      </w:r>
      <w:r w:rsidRPr="00E4605A">
        <w:rPr>
          <w:sz w:val="16"/>
          <w:szCs w:val="16"/>
        </w:rPr>
        <w:t>днів</w:t>
      </w:r>
      <w:r w:rsidRPr="00E4605A">
        <w:rPr>
          <w:spacing w:val="-3"/>
          <w:sz w:val="16"/>
          <w:szCs w:val="16"/>
        </w:rPr>
        <w:t xml:space="preserve"> </w:t>
      </w:r>
      <w:r w:rsidRPr="00E4605A">
        <w:rPr>
          <w:sz w:val="16"/>
          <w:szCs w:val="16"/>
        </w:rPr>
        <w:t>з</w:t>
      </w:r>
      <w:r w:rsidRPr="00E4605A">
        <w:rPr>
          <w:spacing w:val="-3"/>
          <w:sz w:val="16"/>
          <w:szCs w:val="16"/>
        </w:rPr>
        <w:t xml:space="preserve"> </w:t>
      </w:r>
      <w:r w:rsidRPr="00E4605A">
        <w:rPr>
          <w:sz w:val="16"/>
          <w:szCs w:val="16"/>
        </w:rPr>
        <w:t>моменту</w:t>
      </w:r>
      <w:r w:rsidRPr="00E4605A">
        <w:rPr>
          <w:spacing w:val="-3"/>
          <w:sz w:val="16"/>
          <w:szCs w:val="16"/>
        </w:rPr>
        <w:t xml:space="preserve"> </w:t>
      </w:r>
      <w:r w:rsidRPr="00E4605A">
        <w:rPr>
          <w:sz w:val="16"/>
          <w:szCs w:val="16"/>
        </w:rPr>
        <w:t>отримання</w:t>
      </w:r>
      <w:r w:rsidRPr="00E4605A">
        <w:rPr>
          <w:spacing w:val="-3"/>
          <w:sz w:val="16"/>
          <w:szCs w:val="16"/>
        </w:rPr>
        <w:t xml:space="preserve"> </w:t>
      </w:r>
      <w:r w:rsidRPr="00E4605A">
        <w:rPr>
          <w:sz w:val="16"/>
          <w:szCs w:val="16"/>
        </w:rPr>
        <w:t>вимоги.</w:t>
      </w:r>
    </w:p>
    <w:p w:rsidR="00000000" w:rsidRPr="00E4605A" w:rsidRDefault="00DC41C7">
      <w:pPr>
        <w:pStyle w:val="a5"/>
        <w:numPr>
          <w:ilvl w:val="1"/>
          <w:numId w:val="5"/>
        </w:numPr>
        <w:tabs>
          <w:tab w:val="left" w:pos="847"/>
        </w:tabs>
        <w:kinsoku w:val="0"/>
        <w:overflowPunct w:val="0"/>
        <w:spacing w:line="247" w:lineRule="auto"/>
        <w:ind w:right="234" w:firstLine="300"/>
        <w:rPr>
          <w:sz w:val="16"/>
          <w:szCs w:val="16"/>
        </w:rPr>
      </w:pPr>
      <w:r w:rsidRPr="00E4605A">
        <w:rPr>
          <w:sz w:val="16"/>
          <w:szCs w:val="16"/>
        </w:rPr>
        <w:t xml:space="preserve">Сторони на підставі ч. 3. ст. 207 та ст. 627 Цивільного кодексу України домовилися про можливість вчинення, підписання, укладання в електронному вигляді із застосуванням кваліфікованого </w:t>
      </w:r>
      <w:r w:rsidRPr="00E4605A">
        <w:rPr>
          <w:sz w:val="16"/>
          <w:szCs w:val="16"/>
        </w:rPr>
        <w:t>електронного підпису (кваліфікованої електронної печатки) або удосконаленого електронного підпису (удосконаленої електронної печатки) (надалі - КЕП/УЕП), в тому числі за допомогою Сервісу електронного документообігу «Вчасно» (https://vchasno.ua/) та/або ME</w:t>
      </w:r>
      <w:r w:rsidRPr="00E4605A">
        <w:rPr>
          <w:sz w:val="16"/>
          <w:szCs w:val="16"/>
        </w:rPr>
        <w:t>DOC або іншого передбаченого законодавством сервісу документообігу (далі разом – сервіси документообігу або СД), цього Договору, додатків до даного Договору, договорів про зміну/додаткових угод до цього Договору, Довіреностей тощо (надалі по тексту цього р</w:t>
      </w:r>
      <w:r w:rsidRPr="00E4605A">
        <w:rPr>
          <w:sz w:val="16"/>
          <w:szCs w:val="16"/>
        </w:rPr>
        <w:t>озділу –</w:t>
      </w:r>
      <w:r w:rsidRPr="00E4605A">
        <w:rPr>
          <w:spacing w:val="-14"/>
          <w:sz w:val="16"/>
          <w:szCs w:val="16"/>
        </w:rPr>
        <w:t xml:space="preserve"> </w:t>
      </w:r>
      <w:r w:rsidRPr="00E4605A">
        <w:rPr>
          <w:sz w:val="16"/>
          <w:szCs w:val="16"/>
        </w:rPr>
        <w:t>Правочини).</w:t>
      </w:r>
    </w:p>
    <w:p w:rsidR="00000000" w:rsidRPr="00E4605A" w:rsidRDefault="00DC41C7">
      <w:pPr>
        <w:pStyle w:val="a5"/>
        <w:numPr>
          <w:ilvl w:val="1"/>
          <w:numId w:val="5"/>
        </w:numPr>
        <w:tabs>
          <w:tab w:val="left" w:pos="889"/>
        </w:tabs>
        <w:kinsoku w:val="0"/>
        <w:overflowPunct w:val="0"/>
        <w:spacing w:line="247" w:lineRule="auto"/>
        <w:ind w:right="245" w:firstLine="300"/>
        <w:rPr>
          <w:sz w:val="16"/>
          <w:szCs w:val="16"/>
        </w:rPr>
      </w:pPr>
      <w:r w:rsidRPr="00E4605A">
        <w:rPr>
          <w:sz w:val="16"/>
          <w:szCs w:val="16"/>
        </w:rPr>
        <w:t>Сторони домовилися, що будь-які Правочини, які будуть вчинені (укладені, підписані) відповідно до умов даного Договору із застосуванням Сторонами відповідного електронного підпису вважається вчиненим з додержанням письмової форми право</w:t>
      </w:r>
      <w:r w:rsidRPr="00E4605A">
        <w:rPr>
          <w:sz w:val="16"/>
          <w:szCs w:val="16"/>
        </w:rPr>
        <w:t>чину в розумінні ст. 207 Цивільного кодексу</w:t>
      </w:r>
      <w:r w:rsidRPr="00E4605A">
        <w:rPr>
          <w:spacing w:val="-6"/>
          <w:sz w:val="16"/>
          <w:szCs w:val="16"/>
        </w:rPr>
        <w:t xml:space="preserve"> </w:t>
      </w:r>
      <w:r w:rsidRPr="00E4605A">
        <w:rPr>
          <w:sz w:val="16"/>
          <w:szCs w:val="16"/>
        </w:rPr>
        <w:t>України.</w:t>
      </w:r>
    </w:p>
    <w:p w:rsidR="00000000" w:rsidRPr="00E4605A" w:rsidRDefault="00DC41C7">
      <w:pPr>
        <w:pStyle w:val="a5"/>
        <w:numPr>
          <w:ilvl w:val="1"/>
          <w:numId w:val="5"/>
        </w:numPr>
        <w:tabs>
          <w:tab w:val="left" w:pos="919"/>
        </w:tabs>
        <w:kinsoku w:val="0"/>
        <w:overflowPunct w:val="0"/>
        <w:spacing w:line="247" w:lineRule="auto"/>
        <w:ind w:right="259" w:firstLine="300"/>
        <w:rPr>
          <w:sz w:val="16"/>
          <w:szCs w:val="16"/>
        </w:rPr>
      </w:pPr>
      <w:r w:rsidRPr="00E4605A">
        <w:rPr>
          <w:sz w:val="16"/>
          <w:szCs w:val="16"/>
        </w:rPr>
        <w:t>Кожна із Сторін зобов’язується забезпечити схоронність даних засобів, неможливість несанкціонованого їх використання, використання</w:t>
      </w:r>
      <w:r w:rsidRPr="00E4605A">
        <w:rPr>
          <w:spacing w:val="-7"/>
          <w:sz w:val="16"/>
          <w:szCs w:val="16"/>
        </w:rPr>
        <w:t xml:space="preserve"> </w:t>
      </w:r>
      <w:r w:rsidRPr="00E4605A">
        <w:rPr>
          <w:sz w:val="16"/>
          <w:szCs w:val="16"/>
        </w:rPr>
        <w:t>після</w:t>
      </w:r>
      <w:r w:rsidRPr="00E4605A">
        <w:rPr>
          <w:spacing w:val="-6"/>
          <w:sz w:val="16"/>
          <w:szCs w:val="16"/>
        </w:rPr>
        <w:t xml:space="preserve"> </w:t>
      </w:r>
      <w:r w:rsidRPr="00E4605A">
        <w:rPr>
          <w:sz w:val="16"/>
          <w:szCs w:val="16"/>
        </w:rPr>
        <w:t>втрати</w:t>
      </w:r>
      <w:r w:rsidRPr="00E4605A">
        <w:rPr>
          <w:spacing w:val="-7"/>
          <w:sz w:val="16"/>
          <w:szCs w:val="16"/>
        </w:rPr>
        <w:t xml:space="preserve"> </w:t>
      </w:r>
      <w:r w:rsidRPr="00E4605A">
        <w:rPr>
          <w:sz w:val="16"/>
          <w:szCs w:val="16"/>
        </w:rPr>
        <w:t>повноважень</w:t>
      </w:r>
      <w:r w:rsidRPr="00E4605A">
        <w:rPr>
          <w:spacing w:val="-6"/>
          <w:sz w:val="16"/>
          <w:szCs w:val="16"/>
        </w:rPr>
        <w:t xml:space="preserve"> </w:t>
      </w:r>
      <w:r w:rsidRPr="00E4605A">
        <w:rPr>
          <w:sz w:val="16"/>
          <w:szCs w:val="16"/>
        </w:rPr>
        <w:t>особою</w:t>
      </w:r>
      <w:r w:rsidRPr="00E4605A">
        <w:rPr>
          <w:spacing w:val="-7"/>
          <w:sz w:val="16"/>
          <w:szCs w:val="16"/>
        </w:rPr>
        <w:t xml:space="preserve"> </w:t>
      </w:r>
      <w:r w:rsidRPr="00E4605A">
        <w:rPr>
          <w:sz w:val="16"/>
          <w:szCs w:val="16"/>
        </w:rPr>
        <w:t>прав</w:t>
      </w:r>
      <w:r w:rsidRPr="00E4605A">
        <w:rPr>
          <w:spacing w:val="-6"/>
          <w:sz w:val="16"/>
          <w:szCs w:val="16"/>
        </w:rPr>
        <w:t xml:space="preserve"> </w:t>
      </w:r>
      <w:r w:rsidRPr="00E4605A">
        <w:rPr>
          <w:sz w:val="16"/>
          <w:szCs w:val="16"/>
        </w:rPr>
        <w:t>на</w:t>
      </w:r>
      <w:r w:rsidRPr="00E4605A">
        <w:rPr>
          <w:spacing w:val="-7"/>
          <w:sz w:val="16"/>
          <w:szCs w:val="16"/>
        </w:rPr>
        <w:t xml:space="preserve"> </w:t>
      </w:r>
      <w:r w:rsidRPr="00E4605A">
        <w:rPr>
          <w:sz w:val="16"/>
          <w:szCs w:val="16"/>
        </w:rPr>
        <w:t>представництво.</w:t>
      </w:r>
      <w:r w:rsidRPr="00E4605A">
        <w:rPr>
          <w:spacing w:val="-6"/>
          <w:sz w:val="16"/>
          <w:szCs w:val="16"/>
        </w:rPr>
        <w:t xml:space="preserve"> </w:t>
      </w:r>
      <w:r w:rsidRPr="00E4605A">
        <w:rPr>
          <w:sz w:val="16"/>
          <w:szCs w:val="16"/>
        </w:rPr>
        <w:t>Кожна</w:t>
      </w:r>
      <w:r w:rsidRPr="00E4605A">
        <w:rPr>
          <w:spacing w:val="-7"/>
          <w:sz w:val="16"/>
          <w:szCs w:val="16"/>
        </w:rPr>
        <w:t xml:space="preserve"> </w:t>
      </w:r>
      <w:r w:rsidRPr="00E4605A">
        <w:rPr>
          <w:sz w:val="16"/>
          <w:szCs w:val="16"/>
        </w:rPr>
        <w:t>із</w:t>
      </w:r>
      <w:r w:rsidRPr="00E4605A">
        <w:rPr>
          <w:spacing w:val="-6"/>
          <w:sz w:val="16"/>
          <w:szCs w:val="16"/>
        </w:rPr>
        <w:t xml:space="preserve"> </w:t>
      </w:r>
      <w:r w:rsidRPr="00E4605A">
        <w:rPr>
          <w:sz w:val="16"/>
          <w:szCs w:val="16"/>
        </w:rPr>
        <w:t>Сторін</w:t>
      </w:r>
      <w:r w:rsidRPr="00E4605A">
        <w:rPr>
          <w:spacing w:val="-7"/>
          <w:sz w:val="16"/>
          <w:szCs w:val="16"/>
        </w:rPr>
        <w:t xml:space="preserve"> </w:t>
      </w:r>
      <w:r w:rsidRPr="00E4605A">
        <w:rPr>
          <w:sz w:val="16"/>
          <w:szCs w:val="16"/>
        </w:rPr>
        <w:t>несе</w:t>
      </w:r>
      <w:r w:rsidRPr="00E4605A">
        <w:rPr>
          <w:spacing w:val="-6"/>
          <w:sz w:val="16"/>
          <w:szCs w:val="16"/>
        </w:rPr>
        <w:t xml:space="preserve"> </w:t>
      </w:r>
      <w:r w:rsidRPr="00E4605A">
        <w:rPr>
          <w:sz w:val="16"/>
          <w:szCs w:val="16"/>
        </w:rPr>
        <w:t>повну</w:t>
      </w:r>
      <w:r w:rsidRPr="00E4605A">
        <w:rPr>
          <w:spacing w:val="-7"/>
          <w:sz w:val="16"/>
          <w:szCs w:val="16"/>
        </w:rPr>
        <w:t xml:space="preserve"> </w:t>
      </w:r>
      <w:r w:rsidRPr="00E4605A">
        <w:rPr>
          <w:sz w:val="16"/>
          <w:szCs w:val="16"/>
        </w:rPr>
        <w:t>відповідальність</w:t>
      </w:r>
      <w:r w:rsidRPr="00E4605A">
        <w:rPr>
          <w:spacing w:val="-6"/>
          <w:sz w:val="16"/>
          <w:szCs w:val="16"/>
        </w:rPr>
        <w:t xml:space="preserve"> </w:t>
      </w:r>
      <w:r w:rsidRPr="00E4605A">
        <w:rPr>
          <w:sz w:val="16"/>
          <w:szCs w:val="16"/>
        </w:rPr>
        <w:t>перед</w:t>
      </w:r>
      <w:r w:rsidRPr="00E4605A">
        <w:rPr>
          <w:spacing w:val="-7"/>
          <w:sz w:val="16"/>
          <w:szCs w:val="16"/>
        </w:rPr>
        <w:t xml:space="preserve"> </w:t>
      </w:r>
      <w:r w:rsidRPr="00E4605A">
        <w:rPr>
          <w:sz w:val="16"/>
          <w:szCs w:val="16"/>
        </w:rPr>
        <w:t>іншою</w:t>
      </w:r>
      <w:r w:rsidRPr="00E4605A">
        <w:rPr>
          <w:spacing w:val="-6"/>
          <w:sz w:val="16"/>
          <w:szCs w:val="16"/>
        </w:rPr>
        <w:t xml:space="preserve"> </w:t>
      </w:r>
      <w:r w:rsidRPr="00E4605A">
        <w:rPr>
          <w:sz w:val="16"/>
          <w:szCs w:val="16"/>
        </w:rPr>
        <w:t>Стороною за всі збитки, спричинені невиконанням таких</w:t>
      </w:r>
      <w:r w:rsidRPr="00E4605A">
        <w:rPr>
          <w:spacing w:val="-10"/>
          <w:sz w:val="16"/>
          <w:szCs w:val="16"/>
        </w:rPr>
        <w:t xml:space="preserve"> </w:t>
      </w:r>
      <w:r w:rsidRPr="00E4605A">
        <w:rPr>
          <w:sz w:val="16"/>
          <w:szCs w:val="16"/>
        </w:rPr>
        <w:t>обов’язків.</w:t>
      </w:r>
    </w:p>
    <w:p w:rsidR="00000000" w:rsidRPr="00E4605A" w:rsidRDefault="00DC41C7">
      <w:pPr>
        <w:pStyle w:val="a3"/>
        <w:kinsoku w:val="0"/>
        <w:overflowPunct w:val="0"/>
        <w:spacing w:line="247" w:lineRule="auto"/>
        <w:ind w:left="144" w:right="242"/>
      </w:pPr>
      <w:r w:rsidRPr="00E4605A">
        <w:t>При цьому, підписувач Правочину зобов’язаний під час створення електронного підпису перевірити відповідно до вимог законодавства чинність свого сертиф</w:t>
      </w:r>
      <w:r w:rsidRPr="00E4605A">
        <w:t>іката відкритого ключа підписувача. У випадку, якщо сертифікат відкритого ключа такого підписувача є нечинним або одержати інформацію про його статус неможливо, підписувачу забороняється створювати електронний підпис та підписувати Правочин. Відповідальніс</w:t>
      </w:r>
      <w:r w:rsidRPr="00E4605A">
        <w:t>ть за достовірність інформації, що міститься в реквізитах електронного документа, несе особа, яка підписала цей документ своїм КЕП/УЕП.</w:t>
      </w:r>
    </w:p>
    <w:p w:rsidR="00000000" w:rsidRPr="00E4605A" w:rsidRDefault="00DC41C7">
      <w:pPr>
        <w:pStyle w:val="a5"/>
        <w:numPr>
          <w:ilvl w:val="1"/>
          <w:numId w:val="5"/>
        </w:numPr>
        <w:tabs>
          <w:tab w:val="left" w:pos="862"/>
        </w:tabs>
        <w:kinsoku w:val="0"/>
        <w:overflowPunct w:val="0"/>
        <w:spacing w:line="247" w:lineRule="auto"/>
        <w:ind w:right="260" w:firstLine="300"/>
        <w:rPr>
          <w:sz w:val="16"/>
          <w:szCs w:val="16"/>
        </w:rPr>
      </w:pPr>
      <w:r w:rsidRPr="00E4605A">
        <w:rPr>
          <w:sz w:val="16"/>
          <w:szCs w:val="16"/>
        </w:rPr>
        <w:t>Електронні документи визнаються та прирівнюються до оригіналів, що мають юридичну силу. Сторони визнають, що електронний</w:t>
      </w:r>
      <w:r w:rsidRPr="00E4605A">
        <w:rPr>
          <w:sz w:val="16"/>
          <w:szCs w:val="16"/>
        </w:rPr>
        <w:t xml:space="preserve"> підпис (КЕП/УЕП) має таку саму юридичну силу, як і власноручний підпис, та має презумпцію його відповідності власноручному підпису. Момент</w:t>
      </w:r>
      <w:r w:rsidRPr="00E4605A">
        <w:rPr>
          <w:spacing w:val="-9"/>
          <w:sz w:val="16"/>
          <w:szCs w:val="16"/>
        </w:rPr>
        <w:t xml:space="preserve"> </w:t>
      </w:r>
      <w:r w:rsidRPr="00E4605A">
        <w:rPr>
          <w:sz w:val="16"/>
          <w:szCs w:val="16"/>
        </w:rPr>
        <w:t>одержання</w:t>
      </w:r>
      <w:r w:rsidRPr="00E4605A">
        <w:rPr>
          <w:spacing w:val="-8"/>
          <w:sz w:val="16"/>
          <w:szCs w:val="16"/>
        </w:rPr>
        <w:t xml:space="preserve"> </w:t>
      </w:r>
      <w:r w:rsidRPr="00E4605A">
        <w:rPr>
          <w:sz w:val="16"/>
          <w:szCs w:val="16"/>
        </w:rPr>
        <w:t>електронного</w:t>
      </w:r>
      <w:r w:rsidRPr="00E4605A">
        <w:rPr>
          <w:spacing w:val="-8"/>
          <w:sz w:val="16"/>
          <w:szCs w:val="16"/>
        </w:rPr>
        <w:t xml:space="preserve"> </w:t>
      </w:r>
      <w:r w:rsidRPr="00E4605A">
        <w:rPr>
          <w:sz w:val="16"/>
          <w:szCs w:val="16"/>
        </w:rPr>
        <w:t>документа</w:t>
      </w:r>
      <w:r w:rsidRPr="00E4605A">
        <w:rPr>
          <w:spacing w:val="-8"/>
          <w:sz w:val="16"/>
          <w:szCs w:val="16"/>
        </w:rPr>
        <w:t xml:space="preserve"> </w:t>
      </w:r>
      <w:r w:rsidRPr="00E4605A">
        <w:rPr>
          <w:sz w:val="16"/>
          <w:szCs w:val="16"/>
        </w:rPr>
        <w:t>Стороною</w:t>
      </w:r>
      <w:r w:rsidRPr="00E4605A">
        <w:rPr>
          <w:spacing w:val="-8"/>
          <w:sz w:val="16"/>
          <w:szCs w:val="16"/>
        </w:rPr>
        <w:t xml:space="preserve"> </w:t>
      </w:r>
      <w:r w:rsidRPr="00E4605A">
        <w:rPr>
          <w:sz w:val="16"/>
          <w:szCs w:val="16"/>
        </w:rPr>
        <w:t>фіксується</w:t>
      </w:r>
      <w:r w:rsidRPr="00E4605A">
        <w:rPr>
          <w:spacing w:val="-8"/>
          <w:sz w:val="16"/>
          <w:szCs w:val="16"/>
        </w:rPr>
        <w:t xml:space="preserve"> </w:t>
      </w:r>
      <w:r w:rsidRPr="00E4605A">
        <w:rPr>
          <w:sz w:val="16"/>
          <w:szCs w:val="16"/>
        </w:rPr>
        <w:t>програмним</w:t>
      </w:r>
      <w:r w:rsidRPr="00E4605A">
        <w:rPr>
          <w:spacing w:val="-8"/>
          <w:sz w:val="16"/>
          <w:szCs w:val="16"/>
        </w:rPr>
        <w:t xml:space="preserve"> </w:t>
      </w:r>
      <w:r w:rsidRPr="00E4605A">
        <w:rPr>
          <w:sz w:val="16"/>
          <w:szCs w:val="16"/>
        </w:rPr>
        <w:t>забезпеченням</w:t>
      </w:r>
      <w:r w:rsidRPr="00E4605A">
        <w:rPr>
          <w:spacing w:val="-8"/>
          <w:sz w:val="16"/>
          <w:szCs w:val="16"/>
        </w:rPr>
        <w:t xml:space="preserve"> </w:t>
      </w:r>
      <w:r w:rsidRPr="00E4605A">
        <w:rPr>
          <w:sz w:val="16"/>
          <w:szCs w:val="16"/>
        </w:rPr>
        <w:t>шляхом</w:t>
      </w:r>
      <w:r w:rsidRPr="00E4605A">
        <w:rPr>
          <w:spacing w:val="-8"/>
          <w:sz w:val="16"/>
          <w:szCs w:val="16"/>
        </w:rPr>
        <w:t xml:space="preserve"> </w:t>
      </w:r>
      <w:r w:rsidRPr="00E4605A">
        <w:rPr>
          <w:sz w:val="16"/>
          <w:szCs w:val="16"/>
        </w:rPr>
        <w:t>присвоєння</w:t>
      </w:r>
      <w:r w:rsidRPr="00E4605A">
        <w:rPr>
          <w:spacing w:val="-8"/>
          <w:sz w:val="16"/>
          <w:szCs w:val="16"/>
        </w:rPr>
        <w:t xml:space="preserve"> </w:t>
      </w:r>
      <w:r w:rsidRPr="00E4605A">
        <w:rPr>
          <w:sz w:val="16"/>
          <w:szCs w:val="16"/>
        </w:rPr>
        <w:t>йому</w:t>
      </w:r>
      <w:r w:rsidRPr="00E4605A">
        <w:rPr>
          <w:spacing w:val="-8"/>
          <w:sz w:val="16"/>
          <w:szCs w:val="16"/>
        </w:rPr>
        <w:t xml:space="preserve"> </w:t>
      </w:r>
      <w:r w:rsidRPr="00E4605A">
        <w:rPr>
          <w:sz w:val="16"/>
          <w:szCs w:val="16"/>
        </w:rPr>
        <w:t>відповідного</w:t>
      </w:r>
      <w:r w:rsidRPr="00E4605A">
        <w:rPr>
          <w:spacing w:val="-8"/>
          <w:sz w:val="16"/>
          <w:szCs w:val="16"/>
        </w:rPr>
        <w:t xml:space="preserve"> </w:t>
      </w:r>
      <w:r w:rsidRPr="00E4605A">
        <w:rPr>
          <w:sz w:val="16"/>
          <w:szCs w:val="16"/>
        </w:rPr>
        <w:t>ст</w:t>
      </w:r>
      <w:r w:rsidRPr="00E4605A">
        <w:rPr>
          <w:sz w:val="16"/>
          <w:szCs w:val="16"/>
        </w:rPr>
        <w:t>атусу, який</w:t>
      </w:r>
      <w:r w:rsidRPr="00E4605A">
        <w:rPr>
          <w:spacing w:val="-5"/>
          <w:sz w:val="16"/>
          <w:szCs w:val="16"/>
        </w:rPr>
        <w:t xml:space="preserve"> </w:t>
      </w:r>
      <w:r w:rsidRPr="00E4605A">
        <w:rPr>
          <w:sz w:val="16"/>
          <w:szCs w:val="16"/>
        </w:rPr>
        <w:t>дозволяє</w:t>
      </w:r>
      <w:r w:rsidRPr="00E4605A">
        <w:rPr>
          <w:spacing w:val="-5"/>
          <w:sz w:val="16"/>
          <w:szCs w:val="16"/>
        </w:rPr>
        <w:t xml:space="preserve"> </w:t>
      </w:r>
      <w:r w:rsidRPr="00E4605A">
        <w:rPr>
          <w:sz w:val="16"/>
          <w:szCs w:val="16"/>
        </w:rPr>
        <w:t>відповідній</w:t>
      </w:r>
      <w:r w:rsidRPr="00E4605A">
        <w:rPr>
          <w:spacing w:val="-5"/>
          <w:sz w:val="16"/>
          <w:szCs w:val="16"/>
        </w:rPr>
        <w:t xml:space="preserve"> </w:t>
      </w:r>
      <w:r w:rsidRPr="00E4605A">
        <w:rPr>
          <w:sz w:val="16"/>
          <w:szCs w:val="16"/>
        </w:rPr>
        <w:t>Стороні</w:t>
      </w:r>
      <w:r w:rsidRPr="00E4605A">
        <w:rPr>
          <w:spacing w:val="-4"/>
          <w:sz w:val="16"/>
          <w:szCs w:val="16"/>
        </w:rPr>
        <w:t xml:space="preserve"> </w:t>
      </w:r>
      <w:r w:rsidRPr="00E4605A">
        <w:rPr>
          <w:sz w:val="16"/>
          <w:szCs w:val="16"/>
        </w:rPr>
        <w:t>прийняти</w:t>
      </w:r>
      <w:r w:rsidRPr="00E4605A">
        <w:rPr>
          <w:spacing w:val="-5"/>
          <w:sz w:val="16"/>
          <w:szCs w:val="16"/>
        </w:rPr>
        <w:t xml:space="preserve"> </w:t>
      </w:r>
      <w:r w:rsidRPr="00E4605A">
        <w:rPr>
          <w:sz w:val="16"/>
          <w:szCs w:val="16"/>
        </w:rPr>
        <w:t>і</w:t>
      </w:r>
      <w:r w:rsidRPr="00E4605A">
        <w:rPr>
          <w:spacing w:val="-5"/>
          <w:sz w:val="16"/>
          <w:szCs w:val="16"/>
        </w:rPr>
        <w:t xml:space="preserve"> </w:t>
      </w:r>
      <w:r w:rsidRPr="00E4605A">
        <w:rPr>
          <w:sz w:val="16"/>
          <w:szCs w:val="16"/>
        </w:rPr>
        <w:t>підписати</w:t>
      </w:r>
      <w:r w:rsidRPr="00E4605A">
        <w:rPr>
          <w:spacing w:val="-4"/>
          <w:sz w:val="16"/>
          <w:szCs w:val="16"/>
        </w:rPr>
        <w:t xml:space="preserve"> </w:t>
      </w:r>
      <w:r w:rsidRPr="00E4605A">
        <w:rPr>
          <w:sz w:val="16"/>
          <w:szCs w:val="16"/>
        </w:rPr>
        <w:t>електронний</w:t>
      </w:r>
      <w:r w:rsidRPr="00E4605A">
        <w:rPr>
          <w:spacing w:val="-5"/>
          <w:sz w:val="16"/>
          <w:szCs w:val="16"/>
        </w:rPr>
        <w:t xml:space="preserve"> </w:t>
      </w:r>
      <w:r w:rsidRPr="00E4605A">
        <w:rPr>
          <w:sz w:val="16"/>
          <w:szCs w:val="16"/>
        </w:rPr>
        <w:t>документ,</w:t>
      </w:r>
      <w:r w:rsidRPr="00E4605A">
        <w:rPr>
          <w:spacing w:val="-5"/>
          <w:sz w:val="16"/>
          <w:szCs w:val="16"/>
        </w:rPr>
        <w:t xml:space="preserve"> </w:t>
      </w:r>
      <w:r w:rsidRPr="00E4605A">
        <w:rPr>
          <w:sz w:val="16"/>
          <w:szCs w:val="16"/>
        </w:rPr>
        <w:t>або</w:t>
      </w:r>
      <w:r w:rsidRPr="00E4605A">
        <w:rPr>
          <w:spacing w:val="-5"/>
          <w:sz w:val="16"/>
          <w:szCs w:val="16"/>
        </w:rPr>
        <w:t xml:space="preserve"> </w:t>
      </w:r>
      <w:r w:rsidRPr="00E4605A">
        <w:rPr>
          <w:sz w:val="16"/>
          <w:szCs w:val="16"/>
        </w:rPr>
        <w:t>ж</w:t>
      </w:r>
      <w:r w:rsidRPr="00E4605A">
        <w:rPr>
          <w:spacing w:val="-4"/>
          <w:sz w:val="16"/>
          <w:szCs w:val="16"/>
        </w:rPr>
        <w:t xml:space="preserve"> </w:t>
      </w:r>
      <w:r w:rsidRPr="00E4605A">
        <w:rPr>
          <w:sz w:val="16"/>
          <w:szCs w:val="16"/>
        </w:rPr>
        <w:t>відхилити,</w:t>
      </w:r>
      <w:r w:rsidRPr="00E4605A">
        <w:rPr>
          <w:spacing w:val="-5"/>
          <w:sz w:val="16"/>
          <w:szCs w:val="16"/>
        </w:rPr>
        <w:t xml:space="preserve"> </w:t>
      </w:r>
      <w:r w:rsidRPr="00E4605A">
        <w:rPr>
          <w:sz w:val="16"/>
          <w:szCs w:val="16"/>
        </w:rPr>
        <w:t>зазначивши</w:t>
      </w:r>
      <w:r w:rsidRPr="00E4605A">
        <w:rPr>
          <w:spacing w:val="-5"/>
          <w:sz w:val="16"/>
          <w:szCs w:val="16"/>
        </w:rPr>
        <w:t xml:space="preserve"> </w:t>
      </w:r>
      <w:r w:rsidRPr="00E4605A">
        <w:rPr>
          <w:sz w:val="16"/>
          <w:szCs w:val="16"/>
        </w:rPr>
        <w:t>зауваження.</w:t>
      </w:r>
    </w:p>
    <w:p w:rsidR="00000000" w:rsidRPr="00E4605A" w:rsidRDefault="00DC41C7">
      <w:pPr>
        <w:pStyle w:val="a5"/>
        <w:numPr>
          <w:ilvl w:val="1"/>
          <w:numId w:val="5"/>
        </w:numPr>
        <w:tabs>
          <w:tab w:val="left" w:pos="842"/>
        </w:tabs>
        <w:kinsoku w:val="0"/>
        <w:overflowPunct w:val="0"/>
        <w:spacing w:line="247" w:lineRule="auto"/>
        <w:ind w:right="218" w:firstLine="300"/>
        <w:rPr>
          <w:sz w:val="16"/>
          <w:szCs w:val="16"/>
        </w:rPr>
      </w:pPr>
      <w:r w:rsidRPr="00E4605A">
        <w:rPr>
          <w:sz w:val="16"/>
          <w:szCs w:val="16"/>
        </w:rPr>
        <w:t>Сторони</w:t>
      </w:r>
      <w:r w:rsidRPr="00E4605A">
        <w:rPr>
          <w:spacing w:val="-11"/>
          <w:sz w:val="16"/>
          <w:szCs w:val="16"/>
        </w:rPr>
        <w:t xml:space="preserve"> </w:t>
      </w:r>
      <w:r w:rsidRPr="00E4605A">
        <w:rPr>
          <w:sz w:val="16"/>
          <w:szCs w:val="16"/>
        </w:rPr>
        <w:t>зберігають</w:t>
      </w:r>
      <w:r w:rsidRPr="00E4605A">
        <w:rPr>
          <w:spacing w:val="-10"/>
          <w:sz w:val="16"/>
          <w:szCs w:val="16"/>
        </w:rPr>
        <w:t xml:space="preserve"> </w:t>
      </w:r>
      <w:r w:rsidRPr="00E4605A">
        <w:rPr>
          <w:sz w:val="16"/>
          <w:szCs w:val="16"/>
        </w:rPr>
        <w:t>за</w:t>
      </w:r>
      <w:r w:rsidRPr="00E4605A">
        <w:rPr>
          <w:spacing w:val="-11"/>
          <w:sz w:val="16"/>
          <w:szCs w:val="16"/>
        </w:rPr>
        <w:t xml:space="preserve"> </w:t>
      </w:r>
      <w:r w:rsidRPr="00E4605A">
        <w:rPr>
          <w:sz w:val="16"/>
          <w:szCs w:val="16"/>
        </w:rPr>
        <w:t>собою</w:t>
      </w:r>
      <w:r w:rsidRPr="00E4605A">
        <w:rPr>
          <w:spacing w:val="-10"/>
          <w:sz w:val="16"/>
          <w:szCs w:val="16"/>
        </w:rPr>
        <w:t xml:space="preserve"> </w:t>
      </w:r>
      <w:r w:rsidRPr="00E4605A">
        <w:rPr>
          <w:sz w:val="16"/>
          <w:szCs w:val="16"/>
        </w:rPr>
        <w:t>право</w:t>
      </w:r>
      <w:r w:rsidRPr="00E4605A">
        <w:rPr>
          <w:spacing w:val="-11"/>
          <w:sz w:val="16"/>
          <w:szCs w:val="16"/>
        </w:rPr>
        <w:t xml:space="preserve"> </w:t>
      </w:r>
      <w:r w:rsidRPr="00E4605A">
        <w:rPr>
          <w:sz w:val="16"/>
          <w:szCs w:val="16"/>
        </w:rPr>
        <w:t>достроково</w:t>
      </w:r>
      <w:r w:rsidRPr="00E4605A">
        <w:rPr>
          <w:spacing w:val="-10"/>
          <w:sz w:val="16"/>
          <w:szCs w:val="16"/>
        </w:rPr>
        <w:t xml:space="preserve"> </w:t>
      </w:r>
      <w:r w:rsidRPr="00E4605A">
        <w:rPr>
          <w:sz w:val="16"/>
          <w:szCs w:val="16"/>
        </w:rPr>
        <w:t>розірвати</w:t>
      </w:r>
      <w:r w:rsidRPr="00E4605A">
        <w:rPr>
          <w:spacing w:val="-10"/>
          <w:sz w:val="16"/>
          <w:szCs w:val="16"/>
        </w:rPr>
        <w:t xml:space="preserve"> </w:t>
      </w:r>
      <w:r w:rsidRPr="00E4605A">
        <w:rPr>
          <w:sz w:val="16"/>
          <w:szCs w:val="16"/>
        </w:rPr>
        <w:t>даний</w:t>
      </w:r>
      <w:r w:rsidRPr="00E4605A">
        <w:rPr>
          <w:spacing w:val="-11"/>
          <w:sz w:val="16"/>
          <w:szCs w:val="16"/>
        </w:rPr>
        <w:t xml:space="preserve"> </w:t>
      </w:r>
      <w:r w:rsidRPr="00E4605A">
        <w:rPr>
          <w:sz w:val="16"/>
          <w:szCs w:val="16"/>
        </w:rPr>
        <w:t>Договір.</w:t>
      </w:r>
      <w:r w:rsidRPr="00E4605A">
        <w:rPr>
          <w:spacing w:val="-10"/>
          <w:sz w:val="16"/>
          <w:szCs w:val="16"/>
        </w:rPr>
        <w:t xml:space="preserve"> </w:t>
      </w:r>
      <w:r w:rsidRPr="00E4605A">
        <w:rPr>
          <w:sz w:val="16"/>
          <w:szCs w:val="16"/>
        </w:rPr>
        <w:t>У</w:t>
      </w:r>
      <w:r w:rsidRPr="00E4605A">
        <w:rPr>
          <w:spacing w:val="-11"/>
          <w:sz w:val="16"/>
          <w:szCs w:val="16"/>
        </w:rPr>
        <w:t xml:space="preserve"> </w:t>
      </w:r>
      <w:r w:rsidRPr="00E4605A">
        <w:rPr>
          <w:sz w:val="16"/>
          <w:szCs w:val="16"/>
        </w:rPr>
        <w:t>цьому</w:t>
      </w:r>
      <w:r w:rsidRPr="00E4605A">
        <w:rPr>
          <w:spacing w:val="-11"/>
          <w:sz w:val="16"/>
          <w:szCs w:val="16"/>
        </w:rPr>
        <w:t xml:space="preserve"> </w:t>
      </w:r>
      <w:r w:rsidRPr="00E4605A">
        <w:rPr>
          <w:sz w:val="16"/>
          <w:szCs w:val="16"/>
        </w:rPr>
        <w:t>випадку</w:t>
      </w:r>
      <w:r w:rsidRPr="00E4605A">
        <w:rPr>
          <w:spacing w:val="-10"/>
          <w:sz w:val="16"/>
          <w:szCs w:val="16"/>
        </w:rPr>
        <w:t xml:space="preserve"> </w:t>
      </w:r>
      <w:r w:rsidRPr="00E4605A">
        <w:rPr>
          <w:sz w:val="16"/>
          <w:szCs w:val="16"/>
        </w:rPr>
        <w:t>ініціатор</w:t>
      </w:r>
      <w:r w:rsidRPr="00E4605A">
        <w:rPr>
          <w:spacing w:val="-10"/>
          <w:sz w:val="16"/>
          <w:szCs w:val="16"/>
        </w:rPr>
        <w:t xml:space="preserve"> </w:t>
      </w:r>
      <w:r w:rsidRPr="00E4605A">
        <w:rPr>
          <w:sz w:val="16"/>
          <w:szCs w:val="16"/>
        </w:rPr>
        <w:t>розірвання</w:t>
      </w:r>
      <w:r w:rsidRPr="00E4605A">
        <w:rPr>
          <w:spacing w:val="-11"/>
          <w:sz w:val="16"/>
          <w:szCs w:val="16"/>
        </w:rPr>
        <w:t xml:space="preserve"> </w:t>
      </w:r>
      <w:r w:rsidRPr="00E4605A">
        <w:rPr>
          <w:sz w:val="16"/>
          <w:szCs w:val="16"/>
        </w:rPr>
        <w:t>Договору</w:t>
      </w:r>
      <w:r w:rsidRPr="00E4605A">
        <w:rPr>
          <w:spacing w:val="-10"/>
          <w:sz w:val="16"/>
          <w:szCs w:val="16"/>
        </w:rPr>
        <w:t xml:space="preserve"> </w:t>
      </w:r>
      <w:r w:rsidRPr="00E4605A">
        <w:rPr>
          <w:sz w:val="16"/>
          <w:szCs w:val="16"/>
        </w:rPr>
        <w:t>зобов'язаний пов</w:t>
      </w:r>
      <w:r w:rsidRPr="00E4605A">
        <w:rPr>
          <w:sz w:val="16"/>
          <w:szCs w:val="16"/>
        </w:rPr>
        <w:t>ідомити іншу сторону про свій намір розірвати договір письмово, але не пізніше, ніж за 30 днів до передбачуваної дати розірвання. У разі підготовки Туроператором нової редакції цього Договору та розміщення його на власному веб-сайті в мережі Інтернет, Тура</w:t>
      </w:r>
      <w:r w:rsidRPr="00E4605A">
        <w:rPr>
          <w:sz w:val="16"/>
          <w:szCs w:val="16"/>
        </w:rPr>
        <w:t>гент, на вимогу Туроператора зобов'язаний переукласти цей Договір на аналогічний, в його новій редакції та надати Туроператору необхідні документи, які підтверджують</w:t>
      </w:r>
      <w:r w:rsidRPr="00E4605A">
        <w:rPr>
          <w:spacing w:val="-4"/>
          <w:sz w:val="16"/>
          <w:szCs w:val="16"/>
        </w:rPr>
        <w:t xml:space="preserve"> </w:t>
      </w:r>
      <w:r w:rsidRPr="00E4605A">
        <w:rPr>
          <w:sz w:val="16"/>
          <w:szCs w:val="16"/>
        </w:rPr>
        <w:t>повноваження</w:t>
      </w:r>
      <w:r w:rsidRPr="00E4605A">
        <w:rPr>
          <w:spacing w:val="-3"/>
          <w:sz w:val="16"/>
          <w:szCs w:val="16"/>
        </w:rPr>
        <w:t xml:space="preserve"> </w:t>
      </w:r>
      <w:r w:rsidRPr="00E4605A">
        <w:rPr>
          <w:sz w:val="16"/>
          <w:szCs w:val="16"/>
        </w:rPr>
        <w:t>Турагента,</w:t>
      </w:r>
      <w:r w:rsidRPr="00E4605A">
        <w:rPr>
          <w:spacing w:val="-4"/>
          <w:sz w:val="16"/>
          <w:szCs w:val="16"/>
        </w:rPr>
        <w:t xml:space="preserve"> </w:t>
      </w:r>
      <w:r w:rsidRPr="00E4605A">
        <w:rPr>
          <w:sz w:val="16"/>
          <w:szCs w:val="16"/>
        </w:rPr>
        <w:t>в</w:t>
      </w:r>
      <w:r w:rsidRPr="00E4605A">
        <w:rPr>
          <w:spacing w:val="-3"/>
          <w:sz w:val="16"/>
          <w:szCs w:val="16"/>
        </w:rPr>
        <w:t xml:space="preserve"> </w:t>
      </w:r>
      <w:r w:rsidRPr="00E4605A">
        <w:rPr>
          <w:sz w:val="16"/>
          <w:szCs w:val="16"/>
        </w:rPr>
        <w:t>порядку</w:t>
      </w:r>
      <w:r w:rsidRPr="00E4605A">
        <w:rPr>
          <w:spacing w:val="-4"/>
          <w:sz w:val="16"/>
          <w:szCs w:val="16"/>
        </w:rPr>
        <w:t xml:space="preserve"> </w:t>
      </w:r>
      <w:r w:rsidRPr="00E4605A">
        <w:rPr>
          <w:sz w:val="16"/>
          <w:szCs w:val="16"/>
        </w:rPr>
        <w:t>та</w:t>
      </w:r>
      <w:r w:rsidRPr="00E4605A">
        <w:rPr>
          <w:spacing w:val="-3"/>
          <w:sz w:val="16"/>
          <w:szCs w:val="16"/>
        </w:rPr>
        <w:t xml:space="preserve"> </w:t>
      </w:r>
      <w:r w:rsidRPr="00E4605A">
        <w:rPr>
          <w:sz w:val="16"/>
          <w:szCs w:val="16"/>
        </w:rPr>
        <w:t>обсязі,</w:t>
      </w:r>
      <w:r w:rsidRPr="00E4605A">
        <w:rPr>
          <w:spacing w:val="-4"/>
          <w:sz w:val="16"/>
          <w:szCs w:val="16"/>
        </w:rPr>
        <w:t xml:space="preserve"> </w:t>
      </w:r>
      <w:r w:rsidRPr="00E4605A">
        <w:rPr>
          <w:sz w:val="16"/>
          <w:szCs w:val="16"/>
        </w:rPr>
        <w:t>визначеному</w:t>
      </w:r>
      <w:r w:rsidRPr="00E4605A">
        <w:rPr>
          <w:spacing w:val="-3"/>
          <w:sz w:val="16"/>
          <w:szCs w:val="16"/>
        </w:rPr>
        <w:t xml:space="preserve"> </w:t>
      </w:r>
      <w:r w:rsidRPr="00E4605A">
        <w:rPr>
          <w:sz w:val="16"/>
          <w:szCs w:val="16"/>
        </w:rPr>
        <w:t>Туроператором.</w:t>
      </w:r>
      <w:r w:rsidRPr="00E4605A">
        <w:rPr>
          <w:spacing w:val="-4"/>
          <w:sz w:val="16"/>
          <w:szCs w:val="16"/>
        </w:rPr>
        <w:t xml:space="preserve"> </w:t>
      </w:r>
      <w:r w:rsidRPr="00E4605A">
        <w:rPr>
          <w:sz w:val="16"/>
          <w:szCs w:val="16"/>
        </w:rPr>
        <w:t>В</w:t>
      </w:r>
      <w:r w:rsidRPr="00E4605A">
        <w:rPr>
          <w:spacing w:val="-3"/>
          <w:sz w:val="16"/>
          <w:szCs w:val="16"/>
        </w:rPr>
        <w:t xml:space="preserve"> </w:t>
      </w:r>
      <w:r w:rsidRPr="00E4605A">
        <w:rPr>
          <w:sz w:val="16"/>
          <w:szCs w:val="16"/>
        </w:rPr>
        <w:t>іншому</w:t>
      </w:r>
      <w:r w:rsidRPr="00E4605A">
        <w:rPr>
          <w:spacing w:val="-4"/>
          <w:sz w:val="16"/>
          <w:szCs w:val="16"/>
        </w:rPr>
        <w:t xml:space="preserve"> </w:t>
      </w:r>
      <w:r w:rsidRPr="00E4605A">
        <w:rPr>
          <w:sz w:val="16"/>
          <w:szCs w:val="16"/>
        </w:rPr>
        <w:t>випадку,</w:t>
      </w:r>
    </w:p>
    <w:p w:rsidR="00000000" w:rsidRPr="00E4605A" w:rsidRDefault="00DC41C7">
      <w:pPr>
        <w:pStyle w:val="a5"/>
        <w:numPr>
          <w:ilvl w:val="1"/>
          <w:numId w:val="5"/>
        </w:numPr>
        <w:tabs>
          <w:tab w:val="left" w:pos="850"/>
        </w:tabs>
        <w:kinsoku w:val="0"/>
        <w:overflowPunct w:val="0"/>
        <w:spacing w:line="247" w:lineRule="auto"/>
        <w:ind w:right="229" w:firstLine="300"/>
        <w:rPr>
          <w:sz w:val="16"/>
          <w:szCs w:val="16"/>
        </w:rPr>
      </w:pPr>
      <w:r w:rsidRPr="00E4605A">
        <w:rPr>
          <w:sz w:val="16"/>
          <w:szCs w:val="16"/>
        </w:rPr>
        <w:t>Туроператор має право в односторонньому порядку розірвати цей Договір, шляхом надсилання Турагенту письмового повідомлення про це та обмежити використання логіну та паролю Турагента в системі «on-line» бронювання Туроператора. Договір буде вважатися розірв</w:t>
      </w:r>
      <w:r w:rsidRPr="00E4605A">
        <w:rPr>
          <w:sz w:val="16"/>
          <w:szCs w:val="16"/>
        </w:rPr>
        <w:t>аним з моменту отримання Турагентом відповідного повідомлення</w:t>
      </w:r>
      <w:r w:rsidRPr="00E4605A">
        <w:rPr>
          <w:spacing w:val="-17"/>
          <w:sz w:val="16"/>
          <w:szCs w:val="16"/>
        </w:rPr>
        <w:t xml:space="preserve"> </w:t>
      </w:r>
      <w:r w:rsidRPr="00E4605A">
        <w:rPr>
          <w:sz w:val="16"/>
          <w:szCs w:val="16"/>
        </w:rPr>
        <w:t>Туроператора.</w:t>
      </w:r>
    </w:p>
    <w:p w:rsidR="00000000" w:rsidRPr="00E4605A" w:rsidRDefault="00DC41C7">
      <w:pPr>
        <w:pStyle w:val="a5"/>
        <w:numPr>
          <w:ilvl w:val="1"/>
          <w:numId w:val="5"/>
        </w:numPr>
        <w:tabs>
          <w:tab w:val="left" w:pos="928"/>
        </w:tabs>
        <w:kinsoku w:val="0"/>
        <w:overflowPunct w:val="0"/>
        <w:spacing w:line="183" w:lineRule="exact"/>
        <w:ind w:left="927" w:hanging="484"/>
        <w:rPr>
          <w:sz w:val="16"/>
          <w:szCs w:val="16"/>
        </w:rPr>
      </w:pPr>
      <w:r w:rsidRPr="00E4605A">
        <w:rPr>
          <w:sz w:val="16"/>
          <w:szCs w:val="16"/>
        </w:rPr>
        <w:t>До Договору додаються Додатки, які є його невід’ємною</w:t>
      </w:r>
      <w:r w:rsidRPr="00E4605A">
        <w:rPr>
          <w:spacing w:val="-15"/>
          <w:sz w:val="16"/>
          <w:szCs w:val="16"/>
        </w:rPr>
        <w:t xml:space="preserve"> </w:t>
      </w:r>
      <w:r w:rsidRPr="00E4605A">
        <w:rPr>
          <w:sz w:val="16"/>
          <w:szCs w:val="16"/>
        </w:rPr>
        <w:t>частиною.</w:t>
      </w:r>
    </w:p>
    <w:p w:rsidR="00000000" w:rsidRPr="00805365" w:rsidRDefault="00DC41C7" w:rsidP="00805365">
      <w:pPr>
        <w:pStyle w:val="a5"/>
        <w:numPr>
          <w:ilvl w:val="1"/>
          <w:numId w:val="5"/>
        </w:numPr>
        <w:tabs>
          <w:tab w:val="left" w:pos="928"/>
        </w:tabs>
        <w:kinsoku w:val="0"/>
        <w:overflowPunct w:val="0"/>
        <w:ind w:left="927" w:hanging="484"/>
        <w:jc w:val="left"/>
        <w:rPr>
          <w:sz w:val="16"/>
          <w:szCs w:val="16"/>
        </w:rPr>
      </w:pPr>
      <w:r w:rsidRPr="00E4605A">
        <w:rPr>
          <w:sz w:val="16"/>
          <w:szCs w:val="16"/>
        </w:rPr>
        <w:t xml:space="preserve">Туроператор є платником </w:t>
      </w:r>
      <w:r w:rsidR="00805365">
        <w:rPr>
          <w:sz w:val="16"/>
          <w:szCs w:val="16"/>
        </w:rPr>
        <w:t xml:space="preserve">єдиного </w:t>
      </w:r>
      <w:r w:rsidRPr="00E4605A">
        <w:rPr>
          <w:sz w:val="16"/>
          <w:szCs w:val="16"/>
        </w:rPr>
        <w:t xml:space="preserve">податку на прибуток підприємств </w:t>
      </w:r>
      <w:r w:rsidR="00805365">
        <w:rPr>
          <w:sz w:val="16"/>
          <w:szCs w:val="16"/>
        </w:rPr>
        <w:t>3-ї групи</w:t>
      </w:r>
      <w:r w:rsidRPr="00E4605A">
        <w:rPr>
          <w:sz w:val="16"/>
          <w:szCs w:val="16"/>
        </w:rPr>
        <w:t>.</w:t>
      </w:r>
    </w:p>
    <w:p w:rsidR="00000000" w:rsidRPr="00E4605A" w:rsidRDefault="00DC41C7">
      <w:pPr>
        <w:pStyle w:val="a5"/>
        <w:numPr>
          <w:ilvl w:val="1"/>
          <w:numId w:val="5"/>
        </w:numPr>
        <w:tabs>
          <w:tab w:val="left" w:pos="928"/>
        </w:tabs>
        <w:kinsoku w:val="0"/>
        <w:overflowPunct w:val="0"/>
        <w:spacing w:before="5"/>
        <w:ind w:left="927" w:hanging="484"/>
        <w:jc w:val="left"/>
        <w:rPr>
          <w:sz w:val="16"/>
          <w:szCs w:val="16"/>
        </w:rPr>
      </w:pPr>
      <w:r w:rsidRPr="00E4605A">
        <w:rPr>
          <w:sz w:val="16"/>
          <w:szCs w:val="16"/>
        </w:rPr>
        <w:t>Сторони</w:t>
      </w:r>
      <w:r w:rsidRPr="00E4605A">
        <w:rPr>
          <w:spacing w:val="-4"/>
          <w:sz w:val="16"/>
          <w:szCs w:val="16"/>
        </w:rPr>
        <w:t xml:space="preserve"> </w:t>
      </w:r>
      <w:r w:rsidRPr="00E4605A">
        <w:rPr>
          <w:sz w:val="16"/>
          <w:szCs w:val="16"/>
        </w:rPr>
        <w:t>погодили,</w:t>
      </w:r>
      <w:r w:rsidRPr="00E4605A">
        <w:rPr>
          <w:spacing w:val="-3"/>
          <w:sz w:val="16"/>
          <w:szCs w:val="16"/>
        </w:rPr>
        <w:t xml:space="preserve"> </w:t>
      </w:r>
      <w:r w:rsidRPr="00E4605A">
        <w:rPr>
          <w:sz w:val="16"/>
          <w:szCs w:val="16"/>
        </w:rPr>
        <w:t>що</w:t>
      </w:r>
      <w:r w:rsidRPr="00E4605A">
        <w:rPr>
          <w:spacing w:val="-3"/>
          <w:sz w:val="16"/>
          <w:szCs w:val="16"/>
        </w:rPr>
        <w:t xml:space="preserve"> </w:t>
      </w:r>
      <w:r w:rsidRPr="00E4605A">
        <w:rPr>
          <w:sz w:val="16"/>
          <w:szCs w:val="16"/>
        </w:rPr>
        <w:t>при</w:t>
      </w:r>
      <w:r w:rsidRPr="00E4605A">
        <w:rPr>
          <w:spacing w:val="-4"/>
          <w:sz w:val="16"/>
          <w:szCs w:val="16"/>
        </w:rPr>
        <w:t xml:space="preserve"> </w:t>
      </w:r>
      <w:r w:rsidRPr="00E4605A">
        <w:rPr>
          <w:sz w:val="16"/>
          <w:szCs w:val="16"/>
        </w:rPr>
        <w:t>підписанні</w:t>
      </w:r>
      <w:r w:rsidRPr="00E4605A">
        <w:rPr>
          <w:spacing w:val="-3"/>
          <w:sz w:val="16"/>
          <w:szCs w:val="16"/>
        </w:rPr>
        <w:t xml:space="preserve"> </w:t>
      </w:r>
      <w:r w:rsidRPr="00E4605A">
        <w:rPr>
          <w:sz w:val="16"/>
          <w:szCs w:val="16"/>
        </w:rPr>
        <w:t>Додатків,</w:t>
      </w:r>
      <w:r w:rsidRPr="00E4605A">
        <w:rPr>
          <w:spacing w:val="-3"/>
          <w:sz w:val="16"/>
          <w:szCs w:val="16"/>
        </w:rPr>
        <w:t xml:space="preserve"> </w:t>
      </w:r>
      <w:r w:rsidRPr="00E4605A">
        <w:rPr>
          <w:sz w:val="16"/>
          <w:szCs w:val="16"/>
        </w:rPr>
        <w:t>листів</w:t>
      </w:r>
      <w:r w:rsidRPr="00E4605A">
        <w:rPr>
          <w:spacing w:val="-3"/>
          <w:sz w:val="16"/>
          <w:szCs w:val="16"/>
        </w:rPr>
        <w:t xml:space="preserve"> </w:t>
      </w:r>
      <w:r w:rsidRPr="00E4605A">
        <w:rPr>
          <w:sz w:val="16"/>
          <w:szCs w:val="16"/>
        </w:rPr>
        <w:t>та</w:t>
      </w:r>
      <w:r w:rsidRPr="00E4605A">
        <w:rPr>
          <w:spacing w:val="-4"/>
          <w:sz w:val="16"/>
          <w:szCs w:val="16"/>
        </w:rPr>
        <w:t xml:space="preserve"> </w:t>
      </w:r>
      <w:r w:rsidRPr="00E4605A">
        <w:rPr>
          <w:sz w:val="16"/>
          <w:szCs w:val="16"/>
        </w:rPr>
        <w:t>інших</w:t>
      </w:r>
      <w:r w:rsidRPr="00E4605A">
        <w:rPr>
          <w:spacing w:val="-3"/>
          <w:sz w:val="16"/>
          <w:szCs w:val="16"/>
        </w:rPr>
        <w:t xml:space="preserve"> </w:t>
      </w:r>
      <w:r w:rsidRPr="00E4605A">
        <w:rPr>
          <w:sz w:val="16"/>
          <w:szCs w:val="16"/>
        </w:rPr>
        <w:t>документів,</w:t>
      </w:r>
      <w:r w:rsidRPr="00E4605A">
        <w:rPr>
          <w:spacing w:val="-3"/>
          <w:sz w:val="16"/>
          <w:szCs w:val="16"/>
        </w:rPr>
        <w:t xml:space="preserve"> </w:t>
      </w:r>
      <w:r w:rsidRPr="00E4605A">
        <w:rPr>
          <w:sz w:val="16"/>
          <w:szCs w:val="16"/>
        </w:rPr>
        <w:t>необхідність</w:t>
      </w:r>
      <w:r w:rsidRPr="00E4605A">
        <w:rPr>
          <w:spacing w:val="-4"/>
          <w:sz w:val="16"/>
          <w:szCs w:val="16"/>
        </w:rPr>
        <w:t xml:space="preserve"> </w:t>
      </w:r>
      <w:r w:rsidRPr="00E4605A">
        <w:rPr>
          <w:sz w:val="16"/>
          <w:szCs w:val="16"/>
        </w:rPr>
        <w:t>складання</w:t>
      </w:r>
      <w:r w:rsidRPr="00E4605A">
        <w:rPr>
          <w:spacing w:val="-3"/>
          <w:sz w:val="16"/>
          <w:szCs w:val="16"/>
        </w:rPr>
        <w:t xml:space="preserve"> </w:t>
      </w:r>
      <w:r w:rsidRPr="00E4605A">
        <w:rPr>
          <w:sz w:val="16"/>
          <w:szCs w:val="16"/>
        </w:rPr>
        <w:t>яких</w:t>
      </w:r>
    </w:p>
    <w:p w:rsidR="00000000" w:rsidRPr="00E4605A" w:rsidRDefault="00DC41C7">
      <w:pPr>
        <w:pStyle w:val="a3"/>
        <w:kinsoku w:val="0"/>
        <w:overflowPunct w:val="0"/>
        <w:spacing w:before="6" w:line="247" w:lineRule="auto"/>
        <w:ind w:left="144" w:right="117"/>
        <w:jc w:val="left"/>
      </w:pPr>
      <w:r w:rsidRPr="00E4605A">
        <w:t xml:space="preserve">передбачена Договором, Туроператор може використовувати факсимільне відтворення підпису уповноваженої особи за допомогою механічного копіювання. </w:t>
      </w:r>
      <w:r w:rsidRPr="00E4605A">
        <w:t>Сторонами може використовуватись факсиміле без узгодження в договорі його зразка.</w:t>
      </w:r>
    </w:p>
    <w:p w:rsidR="00000000" w:rsidRPr="00E4605A" w:rsidRDefault="00DC41C7">
      <w:pPr>
        <w:pStyle w:val="a3"/>
        <w:kinsoku w:val="0"/>
        <w:overflowPunct w:val="0"/>
        <w:spacing w:before="3"/>
        <w:ind w:left="0" w:firstLine="0"/>
        <w:jc w:val="left"/>
        <w:rPr>
          <w:sz w:val="18"/>
          <w:szCs w:val="18"/>
        </w:rPr>
      </w:pPr>
    </w:p>
    <w:p w:rsidR="00000000" w:rsidRPr="00E4605A" w:rsidRDefault="00DC41C7">
      <w:pPr>
        <w:pStyle w:val="1"/>
        <w:kinsoku w:val="0"/>
        <w:overflowPunct w:val="0"/>
        <w:ind w:left="69" w:right="84"/>
        <w:jc w:val="center"/>
      </w:pPr>
      <w:r w:rsidRPr="00E4605A">
        <w:t>СТАТТЯ 13. ЮРИДИЧНІ АДРЕСИ ТА ПІДПИСИ СТОРІН</w:t>
      </w:r>
    </w:p>
    <w:p w:rsidR="00000000" w:rsidRPr="00E4605A" w:rsidRDefault="00DC41C7">
      <w:pPr>
        <w:pStyle w:val="a3"/>
        <w:kinsoku w:val="0"/>
        <w:overflowPunct w:val="0"/>
        <w:spacing w:before="10"/>
        <w:ind w:left="0" w:firstLine="0"/>
        <w:jc w:val="left"/>
        <w:rPr>
          <w:b/>
          <w:bCs/>
          <w:sz w:val="25"/>
          <w:szCs w:val="25"/>
        </w:rPr>
      </w:pPr>
    </w:p>
    <w:p w:rsidR="00000000" w:rsidRPr="00E4605A" w:rsidRDefault="00DC41C7">
      <w:pPr>
        <w:pStyle w:val="a3"/>
        <w:kinsoku w:val="0"/>
        <w:overflowPunct w:val="0"/>
        <w:spacing w:before="10"/>
        <w:ind w:left="0" w:firstLine="0"/>
        <w:jc w:val="left"/>
        <w:rPr>
          <w:b/>
          <w:bCs/>
          <w:sz w:val="25"/>
          <w:szCs w:val="25"/>
        </w:rPr>
        <w:sectPr w:rsidR="00000000" w:rsidRPr="00E4605A">
          <w:footerReference w:type="default" r:id="rId15"/>
          <w:pgSz w:w="11850" w:h="16800"/>
          <w:pgMar w:top="520" w:right="400" w:bottom="1120" w:left="420" w:header="0" w:footer="938" w:gutter="0"/>
          <w:pgNumType w:start="9"/>
          <w:cols w:space="720"/>
          <w:noEndnote/>
        </w:sectPr>
      </w:pPr>
    </w:p>
    <w:p w:rsidR="00000000" w:rsidRPr="00805365" w:rsidRDefault="00DC41C7">
      <w:pPr>
        <w:pStyle w:val="a3"/>
        <w:kinsoku w:val="0"/>
        <w:overflowPunct w:val="0"/>
        <w:spacing w:before="94"/>
        <w:ind w:left="144" w:firstLine="0"/>
        <w:jc w:val="left"/>
        <w:rPr>
          <w:b/>
          <w:bCs/>
          <w:sz w:val="18"/>
          <w:szCs w:val="18"/>
        </w:rPr>
      </w:pPr>
      <w:r w:rsidRPr="00805365">
        <w:rPr>
          <w:b/>
          <w:bCs/>
          <w:sz w:val="18"/>
          <w:szCs w:val="18"/>
        </w:rPr>
        <w:t>ДОВІРИТЕЛЬ - ТУРОПЕРАТОР:</w:t>
      </w:r>
    </w:p>
    <w:p w:rsidR="00E4605A" w:rsidRPr="00805365" w:rsidRDefault="00D2688E" w:rsidP="00805365">
      <w:pPr>
        <w:pStyle w:val="a3"/>
        <w:kinsoku w:val="0"/>
        <w:overflowPunct w:val="0"/>
        <w:spacing w:before="6"/>
        <w:ind w:left="0" w:firstLine="0"/>
        <w:jc w:val="left"/>
        <w:rPr>
          <w:sz w:val="18"/>
          <w:szCs w:val="18"/>
          <w:lang/>
        </w:rPr>
      </w:pPr>
      <w:r w:rsidRPr="00805365">
        <w:rPr>
          <w:b/>
          <w:bCs/>
          <w:sz w:val="18"/>
          <w:szCs w:val="18"/>
        </w:rPr>
        <w:br/>
      </w:r>
      <w:r w:rsidRPr="00805365">
        <w:rPr>
          <w:sz w:val="18"/>
          <w:szCs w:val="18"/>
          <w:lang/>
        </w:rPr>
        <w:t>ТУРОПЕРАТОР        «ПП ЮНТА»</w:t>
      </w:r>
      <w:r w:rsidR="00E4605A" w:rsidRPr="00805365">
        <w:rPr>
          <w:sz w:val="18"/>
          <w:szCs w:val="18"/>
          <w:lang/>
        </w:rPr>
        <w:br/>
      </w:r>
      <w:r w:rsidR="00E4605A" w:rsidRPr="00805365">
        <w:rPr>
          <w:sz w:val="18"/>
          <w:szCs w:val="18"/>
          <w:lang/>
        </w:rPr>
        <w:t xml:space="preserve">Україна, </w:t>
      </w:r>
      <w:smartTag w:uri="urn:schemas-microsoft-com:office:smarttags" w:element="metricconverter">
        <w:smartTagPr>
          <w:attr w:name="ProductID" w:val="79011, м"/>
        </w:smartTagPr>
        <w:r w:rsidR="00E4605A" w:rsidRPr="00805365">
          <w:rPr>
            <w:sz w:val="18"/>
            <w:szCs w:val="18"/>
            <w:lang/>
          </w:rPr>
          <w:t>79011, м</w:t>
        </w:r>
      </w:smartTag>
      <w:r w:rsidR="00E4605A" w:rsidRPr="00805365">
        <w:rPr>
          <w:sz w:val="18"/>
          <w:szCs w:val="18"/>
          <w:lang/>
        </w:rPr>
        <w:t>.Львів, вул. Ів.Франка,84, оф. 4</w:t>
      </w:r>
      <w:r w:rsidR="00E4605A" w:rsidRPr="00805365">
        <w:rPr>
          <w:sz w:val="18"/>
          <w:szCs w:val="18"/>
          <w:lang/>
        </w:rPr>
        <w:br/>
      </w:r>
      <w:r w:rsidR="00E4605A" w:rsidRPr="00805365">
        <w:rPr>
          <w:sz w:val="18"/>
          <w:szCs w:val="18"/>
          <w:lang w:val="en-US"/>
        </w:rPr>
        <w:t>e</w:t>
      </w:r>
      <w:r w:rsidR="00E4605A" w:rsidRPr="00805365">
        <w:rPr>
          <w:sz w:val="18"/>
          <w:szCs w:val="18"/>
          <w:lang/>
        </w:rPr>
        <w:t>-</w:t>
      </w:r>
      <w:r w:rsidR="00E4605A" w:rsidRPr="00805365">
        <w:rPr>
          <w:sz w:val="18"/>
          <w:szCs w:val="18"/>
          <w:lang w:val="en-US"/>
        </w:rPr>
        <w:t>mail</w:t>
      </w:r>
      <w:r w:rsidR="00E4605A" w:rsidRPr="00805365">
        <w:rPr>
          <w:sz w:val="18"/>
          <w:szCs w:val="18"/>
          <w:lang/>
        </w:rPr>
        <w:t xml:space="preserve">:  </w:t>
      </w:r>
      <w:hyperlink r:id="rId16" w:tgtFrame="_blank" w:history="1">
        <w:r w:rsidR="00E4605A" w:rsidRPr="00805365">
          <w:rPr>
            <w:rStyle w:val="ab"/>
            <w:bCs/>
            <w:color w:val="000000"/>
            <w:sz w:val="18"/>
            <w:szCs w:val="18"/>
            <w:shd w:val="clear" w:color="auto" w:fill="FFFFFF"/>
          </w:rPr>
          <w:t>lviv.yunta@gmail.com</w:t>
        </w:r>
      </w:hyperlink>
    </w:p>
    <w:p w:rsidR="00000000" w:rsidRPr="00805365" w:rsidRDefault="00DC41C7">
      <w:pPr>
        <w:pStyle w:val="a3"/>
        <w:kinsoku w:val="0"/>
        <w:overflowPunct w:val="0"/>
        <w:spacing w:before="6"/>
        <w:ind w:left="0" w:firstLine="0"/>
        <w:jc w:val="left"/>
        <w:rPr>
          <w:b/>
          <w:bCs/>
          <w:sz w:val="18"/>
          <w:szCs w:val="18"/>
        </w:rPr>
      </w:pPr>
    </w:p>
    <w:p w:rsidR="00D2688E" w:rsidRPr="00805365" w:rsidRDefault="00D2688E" w:rsidP="00D2688E">
      <w:pPr>
        <w:rPr>
          <w:sz w:val="18"/>
          <w:szCs w:val="18"/>
        </w:rPr>
      </w:pPr>
      <w:r w:rsidRPr="00805365">
        <w:rPr>
          <w:sz w:val="18"/>
          <w:szCs w:val="18"/>
        </w:rPr>
        <w:t xml:space="preserve">ЄДРПОУ 23882965     </w:t>
      </w:r>
      <w:r w:rsidR="00E4605A" w:rsidRPr="00805365">
        <w:rPr>
          <w:sz w:val="18"/>
          <w:szCs w:val="18"/>
        </w:rPr>
        <w:br/>
      </w:r>
      <w:r w:rsidRPr="00805365">
        <w:rPr>
          <w:sz w:val="18"/>
          <w:szCs w:val="18"/>
          <w:lang/>
        </w:rPr>
        <w:t>Тел./факс (032) 275-44-80</w:t>
      </w:r>
      <w:r w:rsidR="00E4605A" w:rsidRPr="00805365">
        <w:rPr>
          <w:sz w:val="18"/>
          <w:szCs w:val="18"/>
          <w:lang/>
        </w:rPr>
        <w:br/>
        <w:t>+380679900037</w:t>
      </w:r>
      <w:r w:rsidRPr="00805365">
        <w:rPr>
          <w:bCs/>
          <w:sz w:val="18"/>
          <w:szCs w:val="18"/>
        </w:rPr>
        <w:br/>
      </w:r>
      <w:r w:rsidRPr="00805365">
        <w:rPr>
          <w:sz w:val="18"/>
          <w:szCs w:val="18"/>
        </w:rPr>
        <w:t xml:space="preserve">Р/р  </w:t>
      </w:r>
      <w:r w:rsidRPr="00805365">
        <w:rPr>
          <w:rStyle w:val="fontstyle01"/>
          <w:rFonts w:ascii="Arial" w:hAnsi="Arial"/>
          <w:sz w:val="18"/>
          <w:szCs w:val="18"/>
        </w:rPr>
        <w:t>UA803052990000026003011005931</w:t>
      </w:r>
      <w:r w:rsidRPr="00805365">
        <w:rPr>
          <w:sz w:val="18"/>
          <w:szCs w:val="18"/>
        </w:rPr>
        <w:t xml:space="preserve">                                                                 КБ "ПРИВАТБАНК" </w:t>
      </w:r>
    </w:p>
    <w:p w:rsidR="00000000" w:rsidRPr="00805365" w:rsidRDefault="00D2688E" w:rsidP="00D2688E">
      <w:pPr>
        <w:pStyle w:val="a3"/>
        <w:kinsoku w:val="0"/>
        <w:overflowPunct w:val="0"/>
        <w:ind w:left="0" w:firstLine="0"/>
        <w:jc w:val="left"/>
        <w:rPr>
          <w:sz w:val="18"/>
          <w:szCs w:val="18"/>
        </w:rPr>
      </w:pPr>
      <w:r w:rsidRPr="00805365">
        <w:rPr>
          <w:sz w:val="18"/>
          <w:szCs w:val="18"/>
        </w:rPr>
        <w:t>Платник</w:t>
      </w:r>
      <w:r w:rsidRPr="00805365">
        <w:rPr>
          <w:sz w:val="18"/>
          <w:szCs w:val="18"/>
          <w:lang w:val="ru-RU"/>
        </w:rPr>
        <w:t xml:space="preserve"> </w:t>
      </w:r>
      <w:r w:rsidRPr="00805365">
        <w:rPr>
          <w:sz w:val="18"/>
          <w:szCs w:val="18"/>
        </w:rPr>
        <w:t>ЄП 3 гр</w:t>
      </w:r>
      <w:r w:rsidRPr="00805365">
        <w:rPr>
          <w:sz w:val="18"/>
          <w:szCs w:val="18"/>
          <w:lang w:val="ru-RU"/>
        </w:rPr>
        <w:t>.</w:t>
      </w:r>
      <w:r w:rsidRPr="00805365">
        <w:rPr>
          <w:sz w:val="18"/>
          <w:szCs w:val="18"/>
        </w:rPr>
        <w:t xml:space="preserve"> без ПДВ з 01.04.2024</w:t>
      </w:r>
      <w:r w:rsidR="00805365">
        <w:rPr>
          <w:sz w:val="18"/>
          <w:szCs w:val="18"/>
        </w:rPr>
        <w:br/>
      </w:r>
      <w:r w:rsidR="00805365">
        <w:rPr>
          <w:sz w:val="18"/>
          <w:szCs w:val="18"/>
        </w:rPr>
        <w:br/>
      </w:r>
      <w:r w:rsidR="00805365">
        <w:rPr>
          <w:sz w:val="18"/>
          <w:szCs w:val="18"/>
        </w:rPr>
        <w:br/>
      </w:r>
      <w:r w:rsidR="00805365">
        <w:rPr>
          <w:sz w:val="18"/>
          <w:szCs w:val="18"/>
        </w:rPr>
        <w:br/>
      </w:r>
      <w:r w:rsidR="00805365">
        <w:rPr>
          <w:sz w:val="18"/>
          <w:szCs w:val="18"/>
        </w:rPr>
        <w:br/>
        <w:t>Директор                          Веремей Н.Я.</w:t>
      </w:r>
    </w:p>
    <w:p w:rsidR="00000000" w:rsidRPr="00805365" w:rsidRDefault="00DC41C7" w:rsidP="00805365">
      <w:pPr>
        <w:pStyle w:val="a3"/>
        <w:kinsoku w:val="0"/>
        <w:overflowPunct w:val="0"/>
        <w:spacing w:before="132"/>
        <w:ind w:left="0" w:firstLine="0"/>
        <w:jc w:val="left"/>
        <w:rPr>
          <w:b/>
          <w:bCs/>
          <w:sz w:val="18"/>
          <w:szCs w:val="18"/>
        </w:rPr>
      </w:pPr>
    </w:p>
    <w:p w:rsidR="00000000" w:rsidRPr="00805365" w:rsidRDefault="00DC41C7">
      <w:pPr>
        <w:pStyle w:val="a3"/>
        <w:kinsoku w:val="0"/>
        <w:overflowPunct w:val="0"/>
        <w:spacing w:before="94"/>
        <w:ind w:left="144" w:firstLine="0"/>
        <w:jc w:val="left"/>
        <w:rPr>
          <w:b/>
          <w:bCs/>
          <w:sz w:val="18"/>
          <w:szCs w:val="18"/>
        </w:rPr>
      </w:pPr>
      <w:r w:rsidRPr="00805365">
        <w:rPr>
          <w:sz w:val="18"/>
          <w:szCs w:val="18"/>
        </w:rPr>
        <w:br w:type="column"/>
      </w:r>
      <w:r w:rsidRPr="00805365">
        <w:rPr>
          <w:b/>
          <w:bCs/>
          <w:sz w:val="18"/>
          <w:szCs w:val="18"/>
        </w:rPr>
        <w:t>ПОВІРЕНИЙ - ТУРАГЕНТ:</w:t>
      </w:r>
    </w:p>
    <w:p w:rsidR="00000000" w:rsidRPr="00805365" w:rsidRDefault="00DC41C7">
      <w:pPr>
        <w:pStyle w:val="a3"/>
        <w:kinsoku w:val="0"/>
        <w:overflowPunct w:val="0"/>
        <w:spacing w:before="6"/>
        <w:ind w:left="0" w:firstLine="0"/>
        <w:jc w:val="left"/>
        <w:rPr>
          <w:b/>
          <w:bCs/>
          <w:sz w:val="18"/>
          <w:szCs w:val="18"/>
        </w:rPr>
      </w:pPr>
    </w:p>
    <w:p w:rsidR="00000000" w:rsidRPr="00805365" w:rsidRDefault="00DC41C7" w:rsidP="00805365">
      <w:pPr>
        <w:rPr>
          <w:sz w:val="18"/>
          <w:szCs w:val="18"/>
          <w:highlight w:val="yellow"/>
        </w:rPr>
      </w:pPr>
      <w:r w:rsidRPr="00805365">
        <w:rPr>
          <w:sz w:val="18"/>
          <w:szCs w:val="18"/>
          <w:highlight w:val="yellow"/>
        </w:rPr>
        <w:t>Юнта ПП</w:t>
      </w:r>
    </w:p>
    <w:p w:rsidR="00000000" w:rsidRPr="00805365" w:rsidRDefault="00DC41C7" w:rsidP="00805365">
      <w:pPr>
        <w:rPr>
          <w:sz w:val="18"/>
          <w:szCs w:val="18"/>
          <w:highlight w:val="yellow"/>
        </w:rPr>
      </w:pPr>
      <w:r w:rsidRPr="00805365">
        <w:rPr>
          <w:sz w:val="18"/>
          <w:szCs w:val="18"/>
          <w:highlight w:val="yellow"/>
        </w:rPr>
        <w:t xml:space="preserve">Адреса </w:t>
      </w:r>
      <w:r w:rsidRPr="00805365">
        <w:rPr>
          <w:sz w:val="18"/>
          <w:szCs w:val="18"/>
          <w:highlight w:val="yellow"/>
        </w:rPr>
        <w:t xml:space="preserve">: м. Львів, вул. Франка 84, кв. 4 </w:t>
      </w:r>
      <w:r w:rsidR="00805365" w:rsidRPr="00805365">
        <w:rPr>
          <w:sz w:val="18"/>
          <w:szCs w:val="18"/>
          <w:highlight w:val="yellow"/>
        </w:rPr>
        <w:br/>
      </w:r>
      <w:r w:rsidRPr="00805365">
        <w:rPr>
          <w:sz w:val="18"/>
          <w:szCs w:val="18"/>
          <w:highlight w:val="yellow"/>
        </w:rPr>
        <w:t>Телефон</w:t>
      </w:r>
      <w:r w:rsidRPr="00805365">
        <w:rPr>
          <w:sz w:val="18"/>
          <w:szCs w:val="18"/>
          <w:highlight w:val="yellow"/>
        </w:rPr>
        <w:t xml:space="preserve"> </w:t>
      </w:r>
    </w:p>
    <w:p w:rsidR="00000000" w:rsidRPr="00805365" w:rsidRDefault="00DC41C7" w:rsidP="00805365">
      <w:pPr>
        <w:rPr>
          <w:sz w:val="18"/>
          <w:szCs w:val="18"/>
          <w:highlight w:val="yellow"/>
        </w:rPr>
      </w:pPr>
      <w:r w:rsidRPr="00805365">
        <w:rPr>
          <w:sz w:val="18"/>
          <w:szCs w:val="18"/>
          <w:highlight w:val="yellow"/>
        </w:rPr>
        <w:t>ail:</w:t>
      </w:r>
      <w:r w:rsidRPr="00805365">
        <w:rPr>
          <w:sz w:val="18"/>
          <w:szCs w:val="18"/>
          <w:highlight w:val="yellow"/>
        </w:rPr>
        <w:t xml:space="preserve"> </w:t>
      </w:r>
      <w:hyperlink r:id="rId17" w:history="1">
        <w:r w:rsidR="00805365" w:rsidRPr="00805365">
          <w:rPr>
            <w:rStyle w:val="ab"/>
            <w:sz w:val="18"/>
            <w:szCs w:val="18"/>
            <w:highlight w:val="yellow"/>
          </w:rPr>
          <w:t>lviv.yunta@gmail.com</w:t>
        </w:r>
      </w:hyperlink>
    </w:p>
    <w:p w:rsidR="00000000" w:rsidRPr="00805365" w:rsidRDefault="00DC41C7" w:rsidP="00805365">
      <w:pPr>
        <w:rPr>
          <w:sz w:val="18"/>
          <w:szCs w:val="18"/>
          <w:highlight w:val="yellow"/>
        </w:rPr>
      </w:pPr>
      <w:r w:rsidRPr="00805365">
        <w:rPr>
          <w:sz w:val="18"/>
          <w:szCs w:val="18"/>
          <w:highlight w:val="yellow"/>
        </w:rPr>
        <w:t>п/р № UA803052990000026003011005931 банк АТ КБ "ПРИВАТБАНК",</w:t>
      </w:r>
    </w:p>
    <w:p w:rsidR="00000000" w:rsidRPr="00805365" w:rsidRDefault="00DC41C7" w:rsidP="00805365">
      <w:pPr>
        <w:rPr>
          <w:sz w:val="18"/>
          <w:szCs w:val="18"/>
          <w:highlight w:val="yellow"/>
        </w:rPr>
      </w:pPr>
      <w:r w:rsidRPr="00805365">
        <w:rPr>
          <w:sz w:val="18"/>
          <w:szCs w:val="18"/>
          <w:highlight w:val="yellow"/>
        </w:rPr>
        <w:t>МФО 305299,</w:t>
      </w:r>
    </w:p>
    <w:p w:rsidR="00000000" w:rsidRPr="00805365" w:rsidRDefault="00DC41C7" w:rsidP="00805365">
      <w:pPr>
        <w:rPr>
          <w:sz w:val="18"/>
          <w:szCs w:val="18"/>
        </w:rPr>
      </w:pPr>
      <w:r w:rsidRPr="00805365">
        <w:rPr>
          <w:sz w:val="18"/>
          <w:szCs w:val="18"/>
          <w:highlight w:val="yellow"/>
        </w:rPr>
        <w:t>код ЄДРПОУ 23882965 ІПН</w:t>
      </w:r>
    </w:p>
    <w:p w:rsidR="00000000" w:rsidRPr="00805365" w:rsidRDefault="00DC41C7" w:rsidP="00805365">
      <w:pPr>
        <w:rPr>
          <w:sz w:val="18"/>
          <w:szCs w:val="18"/>
        </w:rPr>
      </w:pPr>
    </w:p>
    <w:p w:rsidR="00000000" w:rsidRPr="00805365" w:rsidRDefault="00805365" w:rsidP="00805365">
      <w:pPr>
        <w:rPr>
          <w:sz w:val="18"/>
          <w:szCs w:val="18"/>
        </w:rPr>
        <w:sectPr w:rsidR="00000000" w:rsidRPr="00805365">
          <w:type w:val="continuous"/>
          <w:pgSz w:w="11850" w:h="16800"/>
          <w:pgMar w:top="540" w:right="400" w:bottom="1060" w:left="420" w:header="708" w:footer="708" w:gutter="0"/>
          <w:cols w:num="2" w:space="720" w:equalWidth="0">
            <w:col w:w="5296" w:space="104"/>
            <w:col w:w="5630"/>
          </w:cols>
          <w:noEndnote/>
        </w:sectPr>
      </w:pPr>
      <w:r>
        <w:rPr>
          <w:sz w:val="18"/>
          <w:szCs w:val="18"/>
        </w:rPr>
        <w:br/>
      </w:r>
      <w:r>
        <w:rPr>
          <w:sz w:val="18"/>
          <w:szCs w:val="18"/>
        </w:rPr>
        <w:br/>
      </w:r>
      <w:r>
        <w:rPr>
          <w:sz w:val="18"/>
          <w:szCs w:val="18"/>
        </w:rPr>
        <w:br/>
      </w:r>
      <w:r>
        <w:rPr>
          <w:sz w:val="18"/>
          <w:szCs w:val="18"/>
        </w:rPr>
        <w:br/>
      </w:r>
      <w:r w:rsidRPr="00805365">
        <w:rPr>
          <w:sz w:val="18"/>
          <w:szCs w:val="18"/>
        </w:rPr>
        <w:t>Директор         ___________________</w:t>
      </w:r>
    </w:p>
    <w:p w:rsidR="00000000" w:rsidRPr="00E4605A" w:rsidRDefault="00DC41C7">
      <w:pPr>
        <w:pStyle w:val="a3"/>
        <w:kinsoku w:val="0"/>
        <w:overflowPunct w:val="0"/>
        <w:spacing w:line="230" w:lineRule="exact"/>
        <w:ind w:left="0" w:right="163" w:firstLine="0"/>
        <w:jc w:val="right"/>
        <w:rPr>
          <w:b/>
          <w:bCs/>
          <w:color w:val="00FF00"/>
          <w:sz w:val="20"/>
          <w:szCs w:val="20"/>
        </w:rPr>
      </w:pPr>
    </w:p>
    <w:p w:rsidR="0019481A" w:rsidRDefault="0019481A">
      <w:pPr>
        <w:pStyle w:val="a3"/>
        <w:kinsoku w:val="0"/>
        <w:overflowPunct w:val="0"/>
        <w:spacing w:before="85"/>
        <w:ind w:left="63" w:right="84" w:firstLine="0"/>
        <w:jc w:val="center"/>
        <w:rPr>
          <w:b/>
          <w:bCs/>
          <w:sz w:val="24"/>
          <w:szCs w:val="24"/>
        </w:rPr>
      </w:pPr>
    </w:p>
    <w:p w:rsidR="0019481A" w:rsidRDefault="00E4605A">
      <w:pPr>
        <w:pStyle w:val="a3"/>
        <w:kinsoku w:val="0"/>
        <w:overflowPunct w:val="0"/>
        <w:spacing w:before="85"/>
        <w:ind w:left="63" w:right="84" w:firstLine="0"/>
        <w:jc w:val="center"/>
        <w:rPr>
          <w:b/>
          <w:bCs/>
          <w:sz w:val="22"/>
          <w:szCs w:val="22"/>
        </w:rPr>
      </w:pPr>
      <w:r w:rsidRPr="00E4605A">
        <w:rPr>
          <w:b/>
          <w:bCs/>
          <w:sz w:val="24"/>
          <w:szCs w:val="24"/>
        </w:rPr>
        <w:br/>
      </w:r>
      <w:r w:rsidRPr="00E4605A">
        <w:rPr>
          <w:rFonts w:ascii="Tahoma" w:hAnsi="Tahoma" w:cs="Tahoma"/>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24pt;height:45pt;visibility:visible;mso-wrap-style:square">
            <v:imagedata r:id="rId18" o:title=""/>
          </v:shape>
        </w:pict>
      </w:r>
      <w:r w:rsidRPr="00E4605A">
        <w:rPr>
          <w:b/>
          <w:bCs/>
          <w:sz w:val="24"/>
          <w:szCs w:val="24"/>
        </w:rPr>
        <w:br/>
      </w:r>
      <w:r>
        <w:rPr>
          <w:b/>
          <w:bCs/>
          <w:sz w:val="22"/>
          <w:szCs w:val="22"/>
        </w:rPr>
        <w:br/>
      </w:r>
      <w:r>
        <w:rPr>
          <w:b/>
          <w:bCs/>
          <w:sz w:val="22"/>
          <w:szCs w:val="22"/>
        </w:rPr>
        <w:br/>
      </w:r>
      <w:r>
        <w:rPr>
          <w:b/>
          <w:bCs/>
          <w:sz w:val="22"/>
          <w:szCs w:val="22"/>
        </w:rPr>
        <w:br/>
      </w:r>
    </w:p>
    <w:p w:rsidR="00000000" w:rsidRPr="0019481A" w:rsidRDefault="00E4605A">
      <w:pPr>
        <w:pStyle w:val="a3"/>
        <w:kinsoku w:val="0"/>
        <w:overflowPunct w:val="0"/>
        <w:spacing w:before="85"/>
        <w:ind w:left="63" w:right="84" w:firstLine="0"/>
        <w:jc w:val="center"/>
        <w:rPr>
          <w:b/>
          <w:bCs/>
        </w:rPr>
      </w:pPr>
      <w:r>
        <w:rPr>
          <w:b/>
          <w:bCs/>
          <w:sz w:val="22"/>
          <w:szCs w:val="22"/>
        </w:rPr>
        <w:br/>
      </w:r>
      <w:r w:rsidRPr="0019481A">
        <w:rPr>
          <w:b/>
          <w:bCs/>
        </w:rPr>
        <w:br/>
      </w:r>
      <w:r w:rsidR="00DC41C7" w:rsidRPr="0019481A">
        <w:rPr>
          <w:b/>
          <w:bCs/>
        </w:rPr>
        <w:t>Д О В І Р Е Н І С Т</w:t>
      </w:r>
      <w:r w:rsidR="00DC41C7" w:rsidRPr="0019481A">
        <w:rPr>
          <w:b/>
          <w:bCs/>
          <w:spacing w:val="-25"/>
        </w:rPr>
        <w:t xml:space="preserve"> </w:t>
      </w:r>
      <w:r w:rsidR="00DC41C7" w:rsidRPr="0019481A">
        <w:rPr>
          <w:b/>
          <w:bCs/>
        </w:rPr>
        <w:t>Ь</w:t>
      </w:r>
    </w:p>
    <w:p w:rsidR="00000000" w:rsidRPr="0019481A" w:rsidRDefault="00DC41C7">
      <w:pPr>
        <w:pStyle w:val="a3"/>
        <w:kinsoku w:val="0"/>
        <w:overflowPunct w:val="0"/>
        <w:spacing w:before="25"/>
        <w:ind w:left="68" w:right="84" w:firstLine="0"/>
        <w:jc w:val="center"/>
        <w:rPr>
          <w:b/>
          <w:bCs/>
        </w:rPr>
      </w:pPr>
      <w:r w:rsidRPr="0019481A">
        <w:rPr>
          <w:b/>
          <w:bCs/>
          <w:highlight w:val="yellow"/>
        </w:rPr>
        <w:t xml:space="preserve">місто </w:t>
      </w:r>
      <w:r w:rsidR="00E4605A" w:rsidRPr="0019481A">
        <w:rPr>
          <w:b/>
          <w:bCs/>
          <w:highlight w:val="yellow"/>
        </w:rPr>
        <w:t>Львів</w:t>
      </w:r>
      <w:r w:rsidRPr="0019481A">
        <w:rPr>
          <w:b/>
          <w:bCs/>
          <w:highlight w:val="yellow"/>
        </w:rPr>
        <w:t>,</w:t>
      </w:r>
      <w:r w:rsidRPr="0019481A">
        <w:rPr>
          <w:b/>
          <w:bCs/>
          <w:spacing w:val="-29"/>
          <w:highlight w:val="yellow"/>
        </w:rPr>
        <w:t xml:space="preserve"> </w:t>
      </w:r>
      <w:r w:rsidR="00E4605A" w:rsidRPr="0019481A">
        <w:rPr>
          <w:b/>
          <w:bCs/>
          <w:highlight w:val="yellow"/>
        </w:rPr>
        <w:t>________</w:t>
      </w:r>
      <w:r w:rsidRPr="0019481A">
        <w:rPr>
          <w:b/>
          <w:bCs/>
          <w:highlight w:val="yellow"/>
        </w:rPr>
        <w:t>2026</w:t>
      </w:r>
    </w:p>
    <w:p w:rsidR="00000000" w:rsidRPr="0019481A" w:rsidRDefault="00E4605A">
      <w:pPr>
        <w:pStyle w:val="a3"/>
        <w:tabs>
          <w:tab w:val="left" w:pos="1746"/>
          <w:tab w:val="left" w:pos="2141"/>
          <w:tab w:val="left" w:pos="2225"/>
          <w:tab w:val="left" w:pos="2818"/>
          <w:tab w:val="left" w:pos="3656"/>
          <w:tab w:val="left" w:pos="4155"/>
          <w:tab w:val="left" w:pos="4983"/>
          <w:tab w:val="left" w:pos="5301"/>
          <w:tab w:val="left" w:pos="5815"/>
          <w:tab w:val="left" w:pos="6545"/>
          <w:tab w:val="left" w:pos="6928"/>
          <w:tab w:val="left" w:pos="8711"/>
          <w:tab w:val="left" w:pos="9117"/>
          <w:tab w:val="left" w:pos="9159"/>
          <w:tab w:val="left" w:pos="9918"/>
        </w:tabs>
        <w:kinsoku w:val="0"/>
        <w:overflowPunct w:val="0"/>
        <w:spacing w:before="177" w:line="235" w:lineRule="auto"/>
        <w:ind w:left="189" w:right="163" w:firstLine="0"/>
        <w:jc w:val="left"/>
        <w:rPr>
          <w:b/>
          <w:bCs/>
        </w:rPr>
      </w:pPr>
      <w:r w:rsidRPr="0019481A">
        <w:rPr>
          <w:b/>
          <w:bCs/>
        </w:rPr>
        <w:t>ПП «ЮНТА»</w:t>
      </w:r>
      <w:r w:rsidR="00DC41C7" w:rsidRPr="0019481A">
        <w:rPr>
          <w:b/>
          <w:bCs/>
          <w:spacing w:val="-2"/>
        </w:rPr>
        <w:t xml:space="preserve">», </w:t>
      </w:r>
      <w:r w:rsidRPr="0019481A">
        <w:rPr>
          <w:b/>
        </w:rPr>
        <w:t>ЄДРПОУ 23882965</w:t>
      </w:r>
      <w:r w:rsidRPr="0019481A">
        <w:t xml:space="preserve">, </w:t>
      </w:r>
      <w:r w:rsidR="00DC41C7" w:rsidRPr="0019481A">
        <w:rPr>
          <w:spacing w:val="-3"/>
        </w:rPr>
        <w:t>місцезнаходження:</w:t>
      </w:r>
      <w:r w:rsidRPr="0019481A">
        <w:rPr>
          <w:lang/>
        </w:rPr>
        <w:t xml:space="preserve"> </w:t>
      </w:r>
      <w:r w:rsidRPr="0019481A">
        <w:rPr>
          <w:lang/>
        </w:rPr>
        <w:t xml:space="preserve">Україна, </w:t>
      </w:r>
      <w:smartTag w:uri="urn:schemas-microsoft-com:office:smarttags" w:element="metricconverter">
        <w:smartTagPr>
          <w:attr w:name="ProductID" w:val="79011, м"/>
        </w:smartTagPr>
        <w:r w:rsidRPr="0019481A">
          <w:rPr>
            <w:lang/>
          </w:rPr>
          <w:t>79011, м</w:t>
        </w:r>
      </w:smartTag>
      <w:r w:rsidRPr="0019481A">
        <w:rPr>
          <w:lang/>
        </w:rPr>
        <w:t>.Львів, вул. Ів.Франка,84, оф. 4</w:t>
      </w:r>
      <w:r w:rsidR="00DC41C7" w:rsidRPr="0019481A">
        <w:t xml:space="preserve">, в особі </w:t>
      </w:r>
      <w:r w:rsidR="00DC41C7" w:rsidRPr="0019481A">
        <w:t xml:space="preserve">директора </w:t>
      </w:r>
      <w:r w:rsidRPr="0019481A">
        <w:rPr>
          <w:spacing w:val="-3"/>
        </w:rPr>
        <w:t>Веремей Наталіі Ярославівни</w:t>
      </w:r>
      <w:r w:rsidR="00DC41C7" w:rsidRPr="0019481A">
        <w:t xml:space="preserve">, яка діє  на  </w:t>
      </w:r>
      <w:r w:rsidR="00DC41C7" w:rsidRPr="0019481A">
        <w:rPr>
          <w:spacing w:val="-3"/>
        </w:rPr>
        <w:t xml:space="preserve">підставі Статуту, відповідно </w:t>
      </w:r>
      <w:r w:rsidR="00DC41C7" w:rsidRPr="0019481A">
        <w:t xml:space="preserve">до </w:t>
      </w:r>
      <w:r w:rsidR="00DC41C7" w:rsidRPr="0019481A">
        <w:rPr>
          <w:spacing w:val="-3"/>
        </w:rPr>
        <w:t xml:space="preserve">вимог ст.ст. </w:t>
      </w:r>
      <w:r w:rsidR="00DC41C7" w:rsidRPr="0019481A">
        <w:t xml:space="preserve">244 і </w:t>
      </w:r>
      <w:r w:rsidR="00DC41C7" w:rsidRPr="0019481A">
        <w:rPr>
          <w:spacing w:val="-3"/>
        </w:rPr>
        <w:t xml:space="preserve">1007 Цивільного </w:t>
      </w:r>
      <w:r w:rsidR="00DC41C7" w:rsidRPr="0019481A">
        <w:rPr>
          <w:spacing w:val="-4"/>
        </w:rPr>
        <w:t xml:space="preserve">кодексу </w:t>
      </w:r>
      <w:r w:rsidR="00DC41C7" w:rsidRPr="0019481A">
        <w:rPr>
          <w:spacing w:val="-3"/>
        </w:rPr>
        <w:t xml:space="preserve">України </w:t>
      </w:r>
      <w:r w:rsidR="00DC41C7" w:rsidRPr="0019481A">
        <w:t xml:space="preserve">та на </w:t>
      </w:r>
      <w:r w:rsidR="00DC41C7" w:rsidRPr="0019481A">
        <w:rPr>
          <w:spacing w:val="-3"/>
        </w:rPr>
        <w:t xml:space="preserve">підставі укладеного </w:t>
      </w:r>
      <w:r w:rsidR="00DC41C7" w:rsidRPr="0019481A">
        <w:t xml:space="preserve">з </w:t>
      </w:r>
      <w:r w:rsidR="00DC41C7" w:rsidRPr="0019481A">
        <w:rPr>
          <w:spacing w:val="-3"/>
        </w:rPr>
        <w:t xml:space="preserve">Повіреним Договору доручення </w:t>
      </w:r>
      <w:r w:rsidR="00DC41C7" w:rsidRPr="0019481A">
        <w:rPr>
          <w:highlight w:val="yellow"/>
        </w:rPr>
        <w:t xml:space="preserve">№ </w:t>
      </w:r>
      <w:r w:rsidRPr="0019481A">
        <w:rPr>
          <w:spacing w:val="-3"/>
          <w:highlight w:val="yellow"/>
        </w:rPr>
        <w:t>_______</w:t>
      </w:r>
      <w:r w:rsidR="00DC41C7" w:rsidRPr="0019481A">
        <w:rPr>
          <w:spacing w:val="-3"/>
          <w:highlight w:val="yellow"/>
        </w:rPr>
        <w:t xml:space="preserve"> </w:t>
      </w:r>
      <w:r w:rsidR="00DC41C7" w:rsidRPr="0019481A">
        <w:rPr>
          <w:highlight w:val="yellow"/>
        </w:rPr>
        <w:t xml:space="preserve">від </w:t>
      </w:r>
      <w:r w:rsidRPr="0019481A">
        <w:rPr>
          <w:spacing w:val="-3"/>
          <w:highlight w:val="yellow"/>
        </w:rPr>
        <w:t>______</w:t>
      </w:r>
      <w:r w:rsidR="00DC41C7" w:rsidRPr="0019481A">
        <w:rPr>
          <w:spacing w:val="-3"/>
          <w:highlight w:val="yellow"/>
        </w:rPr>
        <w:t>2026</w:t>
      </w:r>
      <w:r w:rsidR="00DC41C7" w:rsidRPr="0019481A">
        <w:rPr>
          <w:spacing w:val="-3"/>
        </w:rPr>
        <w:t xml:space="preserve"> </w:t>
      </w:r>
      <w:r w:rsidR="00DC41C7" w:rsidRPr="0019481A">
        <w:t xml:space="preserve">року, </w:t>
      </w:r>
      <w:r w:rsidR="00DC41C7" w:rsidRPr="0019481A">
        <w:t xml:space="preserve">цією </w:t>
      </w:r>
      <w:r w:rsidR="00DC41C7" w:rsidRPr="0019481A">
        <w:rPr>
          <w:spacing w:val="-3"/>
        </w:rPr>
        <w:t xml:space="preserve">Довіреністю </w:t>
      </w:r>
      <w:r w:rsidR="00DC41C7" w:rsidRPr="0019481A">
        <w:rPr>
          <w:b/>
          <w:bCs/>
        </w:rPr>
        <w:t>уповноважує:</w:t>
      </w:r>
    </w:p>
    <w:p w:rsidR="00000000" w:rsidRPr="0019481A" w:rsidRDefault="00DC41C7">
      <w:pPr>
        <w:pStyle w:val="a3"/>
        <w:kinsoku w:val="0"/>
        <w:overflowPunct w:val="0"/>
        <w:spacing w:before="2"/>
        <w:ind w:left="0" w:firstLine="0"/>
        <w:jc w:val="left"/>
        <w:rPr>
          <w:b/>
          <w:bCs/>
        </w:rPr>
      </w:pPr>
    </w:p>
    <w:p w:rsidR="00000000" w:rsidRPr="0019481A" w:rsidRDefault="00E4605A">
      <w:pPr>
        <w:pStyle w:val="a3"/>
        <w:kinsoku w:val="0"/>
        <w:overflowPunct w:val="0"/>
        <w:spacing w:before="1" w:line="235" w:lineRule="auto"/>
        <w:ind w:left="189" w:right="117" w:firstLine="0"/>
        <w:jc w:val="left"/>
      </w:pPr>
      <w:r w:rsidRPr="0019481A">
        <w:rPr>
          <w:bCs/>
          <w:highlight w:val="yellow"/>
        </w:rPr>
        <w:t>ФОП _________________________________</w:t>
      </w:r>
      <w:r w:rsidR="00DC41C7" w:rsidRPr="0019481A">
        <w:rPr>
          <w:b/>
          <w:bCs/>
        </w:rPr>
        <w:t xml:space="preserve"> </w:t>
      </w:r>
      <w:r w:rsidR="00DC41C7" w:rsidRPr="0019481A">
        <w:t xml:space="preserve">реєстраційний номер облікової картки платника податків – </w:t>
      </w:r>
      <w:r w:rsidRPr="0019481A">
        <w:rPr>
          <w:highlight w:val="yellow"/>
        </w:rPr>
        <w:t>______________</w:t>
      </w:r>
      <w:r w:rsidR="00DC41C7" w:rsidRPr="0019481A">
        <w:t xml:space="preserve">, зареєстроване місцезнаходження: </w:t>
      </w:r>
      <w:r w:rsidRPr="0019481A">
        <w:rPr>
          <w:highlight w:val="yellow"/>
        </w:rPr>
        <w:t>______________________________</w:t>
      </w:r>
    </w:p>
    <w:p w:rsidR="00000000" w:rsidRPr="0019481A" w:rsidRDefault="00DC41C7">
      <w:pPr>
        <w:pStyle w:val="a3"/>
        <w:kinsoku w:val="0"/>
        <w:overflowPunct w:val="0"/>
        <w:spacing w:before="4"/>
        <w:ind w:left="0" w:firstLine="0"/>
        <w:jc w:val="left"/>
      </w:pPr>
    </w:p>
    <w:p w:rsidR="00000000" w:rsidRPr="0019481A" w:rsidRDefault="00DC41C7">
      <w:pPr>
        <w:pStyle w:val="a3"/>
        <w:kinsoku w:val="0"/>
        <w:overflowPunct w:val="0"/>
        <w:spacing w:line="235" w:lineRule="auto"/>
        <w:ind w:left="189" w:right="117" w:firstLine="0"/>
        <w:jc w:val="left"/>
      </w:pPr>
      <w:r w:rsidRPr="0019481A">
        <w:t xml:space="preserve">в порядку і на умовах, визначених Договором доручення № </w:t>
      </w:r>
      <w:r w:rsidR="00E4605A" w:rsidRPr="0019481A">
        <w:rPr>
          <w:highlight w:val="yellow"/>
        </w:rPr>
        <w:t>_______</w:t>
      </w:r>
      <w:r w:rsidRPr="0019481A">
        <w:t xml:space="preserve"> від </w:t>
      </w:r>
      <w:r w:rsidR="00E4605A" w:rsidRPr="0019481A">
        <w:rPr>
          <w:highlight w:val="yellow"/>
        </w:rPr>
        <w:t>_________</w:t>
      </w:r>
      <w:r w:rsidRPr="0019481A">
        <w:t xml:space="preserve"> року вчиняти від імені Довірителя наступні юридичні дії:</w:t>
      </w:r>
    </w:p>
    <w:p w:rsidR="00000000" w:rsidRPr="0019481A" w:rsidRDefault="00DC41C7">
      <w:pPr>
        <w:pStyle w:val="a3"/>
        <w:kinsoku w:val="0"/>
        <w:overflowPunct w:val="0"/>
        <w:spacing w:before="5"/>
        <w:ind w:left="0" w:firstLine="0"/>
        <w:jc w:val="left"/>
      </w:pPr>
    </w:p>
    <w:p w:rsidR="00000000" w:rsidRPr="0019481A" w:rsidRDefault="00DC41C7">
      <w:pPr>
        <w:pStyle w:val="a5"/>
        <w:numPr>
          <w:ilvl w:val="0"/>
          <w:numId w:val="1"/>
        </w:numPr>
        <w:tabs>
          <w:tab w:val="left" w:pos="373"/>
        </w:tabs>
        <w:kinsoku w:val="0"/>
        <w:overflowPunct w:val="0"/>
        <w:spacing w:line="235" w:lineRule="auto"/>
        <w:ind w:right="165" w:firstLine="0"/>
        <w:rPr>
          <w:sz w:val="16"/>
          <w:szCs w:val="16"/>
        </w:rPr>
      </w:pPr>
      <w:r w:rsidRPr="0019481A">
        <w:rPr>
          <w:sz w:val="16"/>
          <w:szCs w:val="16"/>
        </w:rPr>
        <w:t>укладати з Туристами/Замовниками від імені Довірителя договори на туристичне обслуговування за типовою формою, затвердженою Довірителем, включно з додатковими угодами/заявками/змінами та ануляціями</w:t>
      </w:r>
      <w:r w:rsidRPr="0019481A">
        <w:rPr>
          <w:sz w:val="16"/>
          <w:szCs w:val="16"/>
        </w:rPr>
        <w:t xml:space="preserve"> у випадках, передбачених Договором та підтвердженим Замовленням; ініціювати зміни або ануляції згідно з умовами Договору</w:t>
      </w:r>
      <w:r w:rsidRPr="0019481A">
        <w:rPr>
          <w:spacing w:val="-7"/>
          <w:sz w:val="16"/>
          <w:szCs w:val="16"/>
        </w:rPr>
        <w:t xml:space="preserve"> </w:t>
      </w:r>
      <w:r w:rsidRPr="0019481A">
        <w:rPr>
          <w:sz w:val="16"/>
          <w:szCs w:val="16"/>
        </w:rPr>
        <w:t>доручення.</w:t>
      </w:r>
    </w:p>
    <w:p w:rsidR="00000000" w:rsidRPr="0019481A" w:rsidRDefault="00DC41C7">
      <w:pPr>
        <w:pStyle w:val="a5"/>
        <w:numPr>
          <w:ilvl w:val="0"/>
          <w:numId w:val="1"/>
        </w:numPr>
        <w:tabs>
          <w:tab w:val="left" w:pos="373"/>
        </w:tabs>
        <w:kinsoku w:val="0"/>
        <w:overflowPunct w:val="0"/>
        <w:spacing w:line="235" w:lineRule="auto"/>
        <w:ind w:right="163" w:firstLine="0"/>
        <w:rPr>
          <w:sz w:val="16"/>
          <w:szCs w:val="16"/>
        </w:rPr>
      </w:pPr>
      <w:r w:rsidRPr="0019481A">
        <w:rPr>
          <w:sz w:val="16"/>
          <w:szCs w:val="16"/>
        </w:rPr>
        <w:t xml:space="preserve">отримувати та передавати Туристам документи, необхідні для споживання туристичного продукту: </w:t>
      </w:r>
      <w:r w:rsidRPr="0019481A">
        <w:rPr>
          <w:spacing w:val="-4"/>
          <w:sz w:val="16"/>
          <w:szCs w:val="16"/>
        </w:rPr>
        <w:t>туристичні</w:t>
      </w:r>
      <w:r w:rsidRPr="0019481A">
        <w:rPr>
          <w:spacing w:val="52"/>
          <w:sz w:val="16"/>
          <w:szCs w:val="16"/>
        </w:rPr>
        <w:t xml:space="preserve"> </w:t>
      </w:r>
      <w:r w:rsidRPr="0019481A">
        <w:rPr>
          <w:spacing w:val="-4"/>
          <w:sz w:val="16"/>
          <w:szCs w:val="16"/>
        </w:rPr>
        <w:t>ваучери,</w:t>
      </w:r>
      <w:r w:rsidRPr="0019481A">
        <w:rPr>
          <w:spacing w:val="52"/>
          <w:sz w:val="16"/>
          <w:szCs w:val="16"/>
        </w:rPr>
        <w:t xml:space="preserve"> </w:t>
      </w:r>
      <w:r w:rsidRPr="0019481A">
        <w:rPr>
          <w:spacing w:val="-4"/>
          <w:sz w:val="16"/>
          <w:szCs w:val="16"/>
        </w:rPr>
        <w:t>квитки,</w:t>
      </w:r>
      <w:r w:rsidRPr="0019481A">
        <w:rPr>
          <w:spacing w:val="52"/>
          <w:sz w:val="16"/>
          <w:szCs w:val="16"/>
        </w:rPr>
        <w:t xml:space="preserve"> </w:t>
      </w:r>
      <w:r w:rsidRPr="0019481A">
        <w:rPr>
          <w:spacing w:val="-4"/>
          <w:sz w:val="16"/>
          <w:szCs w:val="16"/>
        </w:rPr>
        <w:t>ст</w:t>
      </w:r>
      <w:r w:rsidRPr="0019481A">
        <w:rPr>
          <w:spacing w:val="-4"/>
          <w:sz w:val="16"/>
          <w:szCs w:val="16"/>
        </w:rPr>
        <w:t>рахові</w:t>
      </w:r>
      <w:r w:rsidRPr="0019481A">
        <w:rPr>
          <w:spacing w:val="52"/>
          <w:sz w:val="16"/>
          <w:szCs w:val="16"/>
        </w:rPr>
        <w:t xml:space="preserve"> </w:t>
      </w:r>
      <w:r w:rsidRPr="0019481A">
        <w:rPr>
          <w:spacing w:val="-4"/>
          <w:sz w:val="16"/>
          <w:szCs w:val="16"/>
        </w:rPr>
        <w:t>поліси,</w:t>
      </w:r>
      <w:r w:rsidRPr="0019481A">
        <w:rPr>
          <w:spacing w:val="52"/>
          <w:sz w:val="16"/>
          <w:szCs w:val="16"/>
        </w:rPr>
        <w:t xml:space="preserve"> </w:t>
      </w:r>
      <w:r w:rsidRPr="0019481A">
        <w:rPr>
          <w:spacing w:val="-4"/>
          <w:sz w:val="16"/>
          <w:szCs w:val="16"/>
        </w:rPr>
        <w:t>рахунки-фактури,</w:t>
      </w:r>
      <w:r w:rsidRPr="0019481A">
        <w:rPr>
          <w:spacing w:val="52"/>
          <w:sz w:val="16"/>
          <w:szCs w:val="16"/>
        </w:rPr>
        <w:t xml:space="preserve"> </w:t>
      </w:r>
      <w:r w:rsidRPr="0019481A">
        <w:rPr>
          <w:spacing w:val="-3"/>
          <w:sz w:val="16"/>
          <w:szCs w:val="16"/>
        </w:rPr>
        <w:t xml:space="preserve">інші </w:t>
      </w:r>
      <w:r w:rsidRPr="0019481A">
        <w:rPr>
          <w:spacing w:val="-4"/>
          <w:sz w:val="16"/>
          <w:szCs w:val="16"/>
        </w:rPr>
        <w:t>документи</w:t>
      </w:r>
      <w:r w:rsidRPr="0019481A">
        <w:rPr>
          <w:spacing w:val="52"/>
          <w:sz w:val="16"/>
          <w:szCs w:val="16"/>
        </w:rPr>
        <w:t xml:space="preserve"> </w:t>
      </w:r>
      <w:r w:rsidRPr="0019481A">
        <w:rPr>
          <w:spacing w:val="-4"/>
          <w:sz w:val="16"/>
          <w:szCs w:val="16"/>
        </w:rPr>
        <w:t>згідно</w:t>
      </w:r>
      <w:r w:rsidRPr="0019481A">
        <w:rPr>
          <w:spacing w:val="52"/>
          <w:sz w:val="16"/>
          <w:szCs w:val="16"/>
        </w:rPr>
        <w:t xml:space="preserve"> </w:t>
      </w:r>
      <w:r w:rsidRPr="0019481A">
        <w:rPr>
          <w:sz w:val="16"/>
          <w:szCs w:val="16"/>
        </w:rPr>
        <w:t xml:space="preserve">зі </w:t>
      </w:r>
      <w:r w:rsidRPr="0019481A">
        <w:rPr>
          <w:spacing w:val="-4"/>
          <w:sz w:val="16"/>
          <w:szCs w:val="16"/>
        </w:rPr>
        <w:t xml:space="preserve">складом </w:t>
      </w:r>
      <w:r w:rsidRPr="0019481A">
        <w:rPr>
          <w:sz w:val="16"/>
          <w:szCs w:val="16"/>
        </w:rPr>
        <w:t>Турпродукту; засвідчувати їх</w:t>
      </w:r>
      <w:r w:rsidRPr="0019481A">
        <w:rPr>
          <w:spacing w:val="-5"/>
          <w:sz w:val="16"/>
          <w:szCs w:val="16"/>
        </w:rPr>
        <w:t xml:space="preserve"> </w:t>
      </w:r>
      <w:r w:rsidRPr="0019481A">
        <w:rPr>
          <w:sz w:val="16"/>
          <w:szCs w:val="16"/>
        </w:rPr>
        <w:t>отримання/передачу.</w:t>
      </w:r>
    </w:p>
    <w:p w:rsidR="00000000" w:rsidRPr="0019481A" w:rsidRDefault="00DC41C7">
      <w:pPr>
        <w:pStyle w:val="a5"/>
        <w:numPr>
          <w:ilvl w:val="0"/>
          <w:numId w:val="1"/>
        </w:numPr>
        <w:tabs>
          <w:tab w:val="left" w:pos="432"/>
        </w:tabs>
        <w:kinsoku w:val="0"/>
        <w:overflowPunct w:val="0"/>
        <w:spacing w:line="235" w:lineRule="auto"/>
        <w:ind w:right="161" w:firstLine="0"/>
        <w:rPr>
          <w:sz w:val="16"/>
          <w:szCs w:val="16"/>
        </w:rPr>
      </w:pPr>
      <w:r w:rsidRPr="0019481A">
        <w:rPr>
          <w:spacing w:val="-3"/>
          <w:sz w:val="16"/>
          <w:szCs w:val="16"/>
        </w:rPr>
        <w:t xml:space="preserve">приймати </w:t>
      </w:r>
      <w:r w:rsidRPr="0019481A">
        <w:rPr>
          <w:sz w:val="16"/>
          <w:szCs w:val="16"/>
        </w:rPr>
        <w:t xml:space="preserve">від </w:t>
      </w:r>
      <w:r w:rsidRPr="0019481A">
        <w:rPr>
          <w:spacing w:val="-3"/>
          <w:sz w:val="16"/>
          <w:szCs w:val="16"/>
        </w:rPr>
        <w:t xml:space="preserve">Туристів кошти </w:t>
      </w:r>
      <w:r w:rsidRPr="0019481A">
        <w:rPr>
          <w:sz w:val="16"/>
          <w:szCs w:val="16"/>
        </w:rPr>
        <w:t xml:space="preserve">як </w:t>
      </w:r>
      <w:r w:rsidRPr="0019481A">
        <w:rPr>
          <w:spacing w:val="-3"/>
          <w:sz w:val="16"/>
          <w:szCs w:val="16"/>
        </w:rPr>
        <w:t xml:space="preserve">транзитні </w:t>
      </w:r>
      <w:r w:rsidRPr="0019481A">
        <w:rPr>
          <w:sz w:val="16"/>
          <w:szCs w:val="16"/>
        </w:rPr>
        <w:t xml:space="preserve">для </w:t>
      </w:r>
      <w:r w:rsidRPr="0019481A">
        <w:rPr>
          <w:spacing w:val="-3"/>
          <w:sz w:val="16"/>
          <w:szCs w:val="16"/>
        </w:rPr>
        <w:t xml:space="preserve">оплати Турпродукту </w:t>
      </w:r>
      <w:r w:rsidRPr="0019481A">
        <w:rPr>
          <w:sz w:val="16"/>
          <w:szCs w:val="16"/>
        </w:rPr>
        <w:t xml:space="preserve">(у </w:t>
      </w:r>
      <w:r w:rsidRPr="0019481A">
        <w:rPr>
          <w:spacing w:val="-3"/>
          <w:sz w:val="16"/>
          <w:szCs w:val="16"/>
        </w:rPr>
        <w:t xml:space="preserve">межах умов Договору </w:t>
      </w:r>
      <w:r w:rsidRPr="0019481A">
        <w:rPr>
          <w:sz w:val="16"/>
          <w:szCs w:val="16"/>
        </w:rPr>
        <w:t xml:space="preserve">доручення), видавати підтвердження прийняття коштів та </w:t>
      </w:r>
      <w:r w:rsidRPr="0019481A">
        <w:rPr>
          <w:sz w:val="16"/>
          <w:szCs w:val="16"/>
        </w:rPr>
        <w:t>здійснювати їх перерахування на рахунок Довірителя; отримувати/передавати рахунки на</w:t>
      </w:r>
      <w:r w:rsidRPr="0019481A">
        <w:rPr>
          <w:spacing w:val="8"/>
          <w:sz w:val="16"/>
          <w:szCs w:val="16"/>
        </w:rPr>
        <w:t xml:space="preserve"> </w:t>
      </w:r>
      <w:r w:rsidRPr="0019481A">
        <w:rPr>
          <w:sz w:val="16"/>
          <w:szCs w:val="16"/>
        </w:rPr>
        <w:t>оплату/доплати.</w:t>
      </w:r>
    </w:p>
    <w:p w:rsidR="00000000" w:rsidRPr="0019481A" w:rsidRDefault="00DC41C7">
      <w:pPr>
        <w:pStyle w:val="a5"/>
        <w:numPr>
          <w:ilvl w:val="0"/>
          <w:numId w:val="1"/>
        </w:numPr>
        <w:tabs>
          <w:tab w:val="left" w:pos="357"/>
        </w:tabs>
        <w:kinsoku w:val="0"/>
        <w:overflowPunct w:val="0"/>
        <w:spacing w:line="235" w:lineRule="auto"/>
        <w:ind w:right="164" w:firstLine="0"/>
        <w:rPr>
          <w:sz w:val="16"/>
          <w:szCs w:val="16"/>
        </w:rPr>
      </w:pPr>
      <w:r w:rsidRPr="0019481A">
        <w:rPr>
          <w:spacing w:val="-3"/>
          <w:sz w:val="16"/>
          <w:szCs w:val="16"/>
        </w:rPr>
        <w:t xml:space="preserve">отримувати </w:t>
      </w:r>
      <w:r w:rsidRPr="0019481A">
        <w:rPr>
          <w:sz w:val="16"/>
          <w:szCs w:val="16"/>
        </w:rPr>
        <w:t xml:space="preserve">від </w:t>
      </w:r>
      <w:r w:rsidRPr="0019481A">
        <w:rPr>
          <w:spacing w:val="-3"/>
          <w:sz w:val="16"/>
          <w:szCs w:val="16"/>
        </w:rPr>
        <w:t xml:space="preserve">імені Довірителя інформацію, </w:t>
      </w:r>
      <w:r w:rsidRPr="0019481A">
        <w:rPr>
          <w:sz w:val="16"/>
          <w:szCs w:val="16"/>
        </w:rPr>
        <w:t xml:space="preserve">у </w:t>
      </w:r>
      <w:r w:rsidRPr="0019481A">
        <w:rPr>
          <w:spacing w:val="-3"/>
          <w:sz w:val="16"/>
          <w:szCs w:val="16"/>
        </w:rPr>
        <w:t xml:space="preserve">т.ч. персональні дані Туристів/Замовників, виключно     </w:t>
      </w:r>
      <w:r w:rsidRPr="0019481A">
        <w:rPr>
          <w:sz w:val="16"/>
          <w:szCs w:val="16"/>
        </w:rPr>
        <w:t xml:space="preserve">в </w:t>
      </w:r>
      <w:r w:rsidRPr="0019481A">
        <w:rPr>
          <w:spacing w:val="-3"/>
          <w:sz w:val="16"/>
          <w:szCs w:val="16"/>
        </w:rPr>
        <w:t xml:space="preserve">обсязі, необхідному </w:t>
      </w:r>
      <w:r w:rsidRPr="0019481A">
        <w:rPr>
          <w:sz w:val="16"/>
          <w:szCs w:val="16"/>
        </w:rPr>
        <w:t xml:space="preserve">для </w:t>
      </w:r>
      <w:r w:rsidRPr="0019481A">
        <w:rPr>
          <w:spacing w:val="-3"/>
          <w:sz w:val="16"/>
          <w:szCs w:val="16"/>
        </w:rPr>
        <w:t xml:space="preserve">укладання </w:t>
      </w:r>
      <w:r w:rsidRPr="0019481A">
        <w:rPr>
          <w:sz w:val="16"/>
          <w:szCs w:val="16"/>
        </w:rPr>
        <w:t xml:space="preserve">і </w:t>
      </w:r>
      <w:r w:rsidRPr="0019481A">
        <w:rPr>
          <w:spacing w:val="-3"/>
          <w:sz w:val="16"/>
          <w:szCs w:val="16"/>
        </w:rPr>
        <w:t>виконання догов</w:t>
      </w:r>
      <w:r w:rsidRPr="0019481A">
        <w:rPr>
          <w:spacing w:val="-3"/>
          <w:sz w:val="16"/>
          <w:szCs w:val="16"/>
        </w:rPr>
        <w:t xml:space="preserve">орів </w:t>
      </w:r>
      <w:r w:rsidRPr="0019481A">
        <w:rPr>
          <w:sz w:val="16"/>
          <w:szCs w:val="16"/>
        </w:rPr>
        <w:t xml:space="preserve">на туристичне </w:t>
      </w:r>
      <w:r w:rsidRPr="0019481A">
        <w:rPr>
          <w:spacing w:val="-3"/>
          <w:sz w:val="16"/>
          <w:szCs w:val="16"/>
        </w:rPr>
        <w:t xml:space="preserve">обслуговування, </w:t>
      </w:r>
      <w:r w:rsidRPr="0019481A">
        <w:rPr>
          <w:sz w:val="16"/>
          <w:szCs w:val="16"/>
        </w:rPr>
        <w:t>з дотриманням вимог законодавства України про захист персональних даних.</w:t>
      </w:r>
    </w:p>
    <w:p w:rsidR="00000000" w:rsidRPr="0019481A" w:rsidRDefault="00DC41C7">
      <w:pPr>
        <w:pStyle w:val="a3"/>
        <w:kinsoku w:val="0"/>
        <w:overflowPunct w:val="0"/>
        <w:spacing w:before="6"/>
        <w:ind w:left="0" w:firstLine="0"/>
        <w:jc w:val="left"/>
      </w:pPr>
    </w:p>
    <w:p w:rsidR="00000000" w:rsidRPr="0019481A" w:rsidRDefault="00DC41C7">
      <w:pPr>
        <w:pStyle w:val="a3"/>
        <w:kinsoku w:val="0"/>
        <w:overflowPunct w:val="0"/>
        <w:spacing w:line="273" w:lineRule="exact"/>
        <w:ind w:left="189" w:firstLine="0"/>
        <w:jc w:val="left"/>
        <w:rPr>
          <w:b/>
          <w:bCs/>
        </w:rPr>
      </w:pPr>
      <w:r w:rsidRPr="0019481A">
        <w:rPr>
          <w:b/>
          <w:bCs/>
        </w:rPr>
        <w:t>Повірений не має права:</w:t>
      </w:r>
    </w:p>
    <w:p w:rsidR="00000000" w:rsidRPr="0019481A" w:rsidRDefault="00DC41C7">
      <w:pPr>
        <w:pStyle w:val="a5"/>
        <w:numPr>
          <w:ilvl w:val="0"/>
          <w:numId w:val="1"/>
        </w:numPr>
        <w:tabs>
          <w:tab w:val="left" w:pos="448"/>
        </w:tabs>
        <w:kinsoku w:val="0"/>
        <w:overflowPunct w:val="0"/>
        <w:spacing w:before="2" w:line="235" w:lineRule="auto"/>
        <w:ind w:right="164" w:firstLine="0"/>
        <w:jc w:val="left"/>
        <w:rPr>
          <w:sz w:val="16"/>
          <w:szCs w:val="16"/>
        </w:rPr>
      </w:pPr>
      <w:r w:rsidRPr="0019481A">
        <w:rPr>
          <w:sz w:val="16"/>
          <w:szCs w:val="16"/>
        </w:rPr>
        <w:t>відступати від істотних умов підтвердженого Замовлення без попередньої письмової (у т.ч. електронної) згоди Довірителя.</w:t>
      </w:r>
    </w:p>
    <w:p w:rsidR="00000000" w:rsidRPr="0019481A" w:rsidRDefault="00DC41C7">
      <w:pPr>
        <w:pStyle w:val="a5"/>
        <w:numPr>
          <w:ilvl w:val="0"/>
          <w:numId w:val="1"/>
        </w:numPr>
        <w:tabs>
          <w:tab w:val="left" w:pos="358"/>
        </w:tabs>
        <w:kinsoku w:val="0"/>
        <w:overflowPunct w:val="0"/>
        <w:spacing w:line="235" w:lineRule="auto"/>
        <w:ind w:right="163" w:firstLine="0"/>
        <w:jc w:val="left"/>
        <w:rPr>
          <w:sz w:val="16"/>
          <w:szCs w:val="16"/>
        </w:rPr>
      </w:pPr>
      <w:r w:rsidRPr="0019481A">
        <w:rPr>
          <w:sz w:val="16"/>
          <w:szCs w:val="16"/>
        </w:rPr>
        <w:t>змі</w:t>
      </w:r>
      <w:r w:rsidRPr="0019481A">
        <w:rPr>
          <w:sz w:val="16"/>
          <w:szCs w:val="16"/>
        </w:rPr>
        <w:t>нювати умови типового договору на туристичне обслуговування Довірителя; у випадку укладення договорів на інших умовах відповідальність перед Туристами несе</w:t>
      </w:r>
      <w:r w:rsidRPr="0019481A">
        <w:rPr>
          <w:spacing w:val="12"/>
          <w:sz w:val="16"/>
          <w:szCs w:val="16"/>
        </w:rPr>
        <w:t xml:space="preserve"> </w:t>
      </w:r>
      <w:r w:rsidRPr="0019481A">
        <w:rPr>
          <w:sz w:val="16"/>
          <w:szCs w:val="16"/>
        </w:rPr>
        <w:t>Повірений.</w:t>
      </w:r>
    </w:p>
    <w:p w:rsidR="00000000" w:rsidRPr="0019481A" w:rsidRDefault="00DC41C7">
      <w:pPr>
        <w:pStyle w:val="a3"/>
        <w:kinsoku w:val="0"/>
        <w:overflowPunct w:val="0"/>
        <w:spacing w:before="10"/>
        <w:ind w:left="0" w:firstLine="0"/>
        <w:jc w:val="left"/>
      </w:pPr>
    </w:p>
    <w:p w:rsidR="00000000" w:rsidRPr="0019481A" w:rsidRDefault="00DC41C7">
      <w:pPr>
        <w:pStyle w:val="a3"/>
        <w:kinsoku w:val="0"/>
        <w:overflowPunct w:val="0"/>
        <w:spacing w:before="1"/>
        <w:ind w:left="189" w:firstLine="0"/>
      </w:pPr>
      <w:r w:rsidRPr="0019481A">
        <w:t>Повноваження вказані у цій довіреності не можуть бути передоручені іншій особі.</w:t>
      </w:r>
    </w:p>
    <w:p w:rsidR="00000000" w:rsidRPr="0019481A" w:rsidRDefault="00DC41C7">
      <w:pPr>
        <w:pStyle w:val="a3"/>
        <w:kinsoku w:val="0"/>
        <w:overflowPunct w:val="0"/>
        <w:spacing w:before="3"/>
        <w:ind w:left="0" w:firstLine="0"/>
        <w:jc w:val="left"/>
      </w:pPr>
    </w:p>
    <w:p w:rsidR="00000000" w:rsidRPr="0019481A" w:rsidRDefault="00DC41C7">
      <w:pPr>
        <w:pStyle w:val="a3"/>
        <w:kinsoku w:val="0"/>
        <w:overflowPunct w:val="0"/>
        <w:spacing w:before="1" w:line="235" w:lineRule="auto"/>
        <w:ind w:left="189" w:right="161" w:firstLine="0"/>
      </w:pPr>
      <w:r w:rsidRPr="0019481A">
        <w:t xml:space="preserve">Ця </w:t>
      </w:r>
      <w:r w:rsidRPr="0019481A">
        <w:rPr>
          <w:spacing w:val="-3"/>
        </w:rPr>
        <w:t>дові</w:t>
      </w:r>
      <w:r w:rsidRPr="0019481A">
        <w:rPr>
          <w:spacing w:val="-3"/>
        </w:rPr>
        <w:t xml:space="preserve">реність дійсна протягом строку дії Договору доручення </w:t>
      </w:r>
      <w:r w:rsidRPr="0019481A">
        <w:t xml:space="preserve">№ </w:t>
      </w:r>
      <w:r w:rsidR="00E4605A" w:rsidRPr="0019481A">
        <w:rPr>
          <w:spacing w:val="-3"/>
          <w:highlight w:val="yellow"/>
        </w:rPr>
        <w:t>_____</w:t>
      </w:r>
      <w:r w:rsidRPr="0019481A">
        <w:rPr>
          <w:spacing w:val="-3"/>
          <w:highlight w:val="yellow"/>
        </w:rPr>
        <w:t xml:space="preserve"> </w:t>
      </w:r>
      <w:r w:rsidRPr="0019481A">
        <w:rPr>
          <w:highlight w:val="yellow"/>
        </w:rPr>
        <w:t xml:space="preserve">від </w:t>
      </w:r>
      <w:r w:rsidR="00E4605A" w:rsidRPr="0019481A">
        <w:rPr>
          <w:spacing w:val="-3"/>
          <w:highlight w:val="yellow"/>
        </w:rPr>
        <w:t>___________</w:t>
      </w:r>
      <w:r w:rsidRPr="0019481A">
        <w:rPr>
          <w:spacing w:val="-3"/>
          <w:highlight w:val="yellow"/>
        </w:rPr>
        <w:t xml:space="preserve">  року</w:t>
      </w:r>
      <w:r w:rsidRPr="0019481A">
        <w:rPr>
          <w:spacing w:val="-3"/>
        </w:rPr>
        <w:t xml:space="preserve">  </w:t>
      </w:r>
      <w:r w:rsidRPr="0019481A">
        <w:t>та  втрачає свою дію в день припинення дії вказаного договору</w:t>
      </w:r>
      <w:r w:rsidRPr="0019481A">
        <w:rPr>
          <w:spacing w:val="-1"/>
        </w:rPr>
        <w:t xml:space="preserve"> </w:t>
      </w:r>
      <w:r w:rsidRPr="0019481A">
        <w:t>доручення.</w:t>
      </w:r>
    </w:p>
    <w:p w:rsidR="00000000" w:rsidRPr="0019481A" w:rsidRDefault="00DC41C7">
      <w:pPr>
        <w:pStyle w:val="a3"/>
        <w:kinsoku w:val="0"/>
        <w:overflowPunct w:val="0"/>
        <w:ind w:left="0" w:firstLine="0"/>
        <w:jc w:val="left"/>
      </w:pPr>
    </w:p>
    <w:p w:rsidR="00000000" w:rsidRPr="0019481A" w:rsidRDefault="00DC41C7">
      <w:pPr>
        <w:pStyle w:val="a3"/>
        <w:kinsoku w:val="0"/>
        <w:overflowPunct w:val="0"/>
        <w:ind w:left="0" w:firstLine="0"/>
        <w:jc w:val="left"/>
      </w:pPr>
    </w:p>
    <w:p w:rsidR="00000000" w:rsidRPr="0019481A" w:rsidRDefault="00DC41C7">
      <w:pPr>
        <w:pStyle w:val="a3"/>
        <w:kinsoku w:val="0"/>
        <w:overflowPunct w:val="0"/>
        <w:spacing w:before="4"/>
        <w:ind w:left="0" w:firstLine="0"/>
        <w:jc w:val="left"/>
      </w:pPr>
    </w:p>
    <w:p w:rsidR="00000000" w:rsidRDefault="00E4605A">
      <w:pPr>
        <w:pStyle w:val="a3"/>
        <w:tabs>
          <w:tab w:val="left" w:pos="7542"/>
        </w:tabs>
        <w:kinsoku w:val="0"/>
        <w:overflowPunct w:val="0"/>
        <w:spacing w:before="89"/>
        <w:ind w:left="1092" w:firstLine="0"/>
        <w:jc w:val="left"/>
        <w:rPr>
          <w:b/>
          <w:bCs/>
        </w:rPr>
      </w:pPr>
      <w:r w:rsidRPr="0019481A">
        <w:rPr>
          <w:b/>
          <w:bCs/>
        </w:rPr>
        <w:t>Д</w:t>
      </w:r>
      <w:r w:rsidR="00DC41C7" w:rsidRPr="0019481A">
        <w:rPr>
          <w:b/>
          <w:bCs/>
        </w:rPr>
        <w:t>иректор</w:t>
      </w:r>
      <w:r w:rsidR="00DC41C7" w:rsidRPr="0019481A">
        <w:rPr>
          <w:b/>
          <w:bCs/>
        </w:rPr>
        <w:tab/>
      </w:r>
      <w:r w:rsidRPr="0019481A">
        <w:rPr>
          <w:b/>
          <w:bCs/>
        </w:rPr>
        <w:t>Веремей Н.Я.</w:t>
      </w: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Default="00392116">
      <w:pPr>
        <w:pStyle w:val="a3"/>
        <w:tabs>
          <w:tab w:val="left" w:pos="7542"/>
        </w:tabs>
        <w:kinsoku w:val="0"/>
        <w:overflowPunct w:val="0"/>
        <w:spacing w:before="89"/>
        <w:ind w:left="1092" w:firstLine="0"/>
        <w:jc w:val="left"/>
        <w:rPr>
          <w:b/>
          <w:bCs/>
        </w:rPr>
      </w:pPr>
    </w:p>
    <w:p w:rsidR="00392116" w:rsidRPr="00E8076A" w:rsidRDefault="00392116" w:rsidP="00392116">
      <w:pPr>
        <w:ind w:left="284" w:right="257"/>
        <w:jc w:val="right"/>
        <w:rPr>
          <w:i/>
          <w:iCs/>
          <w:sz w:val="16"/>
          <w:szCs w:val="16"/>
        </w:rPr>
      </w:pPr>
      <w:r w:rsidRPr="00E8076A">
        <w:rPr>
          <w:i/>
          <w:iCs/>
          <w:sz w:val="16"/>
          <w:szCs w:val="16"/>
        </w:rPr>
        <w:lastRenderedPageBreak/>
        <w:t xml:space="preserve">Додаток до Агентського договору або Договору доручення на реалізацію туристичних послуг </w:t>
      </w:r>
    </w:p>
    <w:p w:rsidR="00392116" w:rsidRPr="00E8076A" w:rsidRDefault="00392116" w:rsidP="00392116">
      <w:pPr>
        <w:keepNext/>
        <w:ind w:left="284" w:right="257"/>
        <w:jc w:val="right"/>
        <w:rPr>
          <w:b/>
          <w:sz w:val="16"/>
          <w:szCs w:val="16"/>
        </w:rPr>
      </w:pPr>
      <w:r w:rsidRPr="00E8076A">
        <w:rPr>
          <w:i/>
          <w:iCs/>
          <w:sz w:val="16"/>
          <w:szCs w:val="16"/>
        </w:rPr>
        <w:t>Типова форма Договору на туристичне обслуговування</w:t>
      </w:r>
    </w:p>
    <w:p w:rsidR="00392116" w:rsidRPr="00E8076A" w:rsidRDefault="00392116" w:rsidP="00392116">
      <w:pPr>
        <w:ind w:left="284" w:right="257"/>
        <w:jc w:val="center"/>
        <w:rPr>
          <w:b/>
          <w:sz w:val="16"/>
          <w:szCs w:val="16"/>
        </w:rPr>
      </w:pPr>
    </w:p>
    <w:p w:rsidR="00392116" w:rsidRPr="00E8076A" w:rsidRDefault="00392116" w:rsidP="00392116">
      <w:pPr>
        <w:ind w:left="284" w:right="257"/>
        <w:jc w:val="center"/>
        <w:rPr>
          <w:b/>
          <w:sz w:val="16"/>
          <w:szCs w:val="16"/>
        </w:rPr>
      </w:pPr>
    </w:p>
    <w:p w:rsidR="00392116" w:rsidRPr="00E8076A" w:rsidRDefault="00392116" w:rsidP="00392116">
      <w:pPr>
        <w:ind w:left="284" w:right="257"/>
        <w:jc w:val="center"/>
        <w:rPr>
          <w:b/>
          <w:sz w:val="16"/>
          <w:szCs w:val="16"/>
        </w:rPr>
      </w:pPr>
      <w:r w:rsidRPr="00E8076A">
        <w:rPr>
          <w:b/>
          <w:sz w:val="16"/>
          <w:szCs w:val="16"/>
        </w:rPr>
        <w:t xml:space="preserve">ДОГОВІР </w:t>
      </w:r>
    </w:p>
    <w:p w:rsidR="00392116" w:rsidRPr="00E8076A" w:rsidRDefault="00392116" w:rsidP="00392116">
      <w:pPr>
        <w:ind w:left="284" w:right="257"/>
        <w:jc w:val="center"/>
        <w:rPr>
          <w:sz w:val="16"/>
          <w:szCs w:val="16"/>
        </w:rPr>
      </w:pPr>
      <w:r w:rsidRPr="00E8076A">
        <w:rPr>
          <w:b/>
          <w:sz w:val="16"/>
          <w:szCs w:val="16"/>
        </w:rPr>
        <w:t>НА ТУРИСТИЧНЕ ОБСЛУГОВУВАННЯ №__________</w:t>
      </w:r>
    </w:p>
    <w:p w:rsidR="00392116" w:rsidRPr="00E8076A" w:rsidRDefault="00392116" w:rsidP="00392116">
      <w:pPr>
        <w:ind w:left="284" w:right="257"/>
        <w:jc w:val="center"/>
        <w:rPr>
          <w:sz w:val="16"/>
          <w:szCs w:val="16"/>
        </w:rPr>
      </w:pPr>
    </w:p>
    <w:p w:rsidR="00392116" w:rsidRPr="00E8076A" w:rsidRDefault="00392116" w:rsidP="00392116">
      <w:pPr>
        <w:ind w:left="284" w:right="257"/>
        <w:jc w:val="center"/>
        <w:rPr>
          <w:sz w:val="16"/>
          <w:szCs w:val="16"/>
        </w:rPr>
      </w:pPr>
    </w:p>
    <w:p w:rsidR="00392116" w:rsidRPr="00E8076A" w:rsidRDefault="00392116" w:rsidP="00392116">
      <w:pPr>
        <w:ind w:left="284" w:right="257"/>
        <w:jc w:val="center"/>
        <w:rPr>
          <w:sz w:val="16"/>
          <w:szCs w:val="16"/>
        </w:rPr>
      </w:pPr>
      <w:r w:rsidRPr="00E8076A">
        <w:rPr>
          <w:sz w:val="16"/>
          <w:szCs w:val="16"/>
        </w:rPr>
        <w:t>м. Львів                                                                                                                     “______”___________ 20__</w:t>
      </w:r>
      <w:r w:rsidRPr="00E8076A">
        <w:rPr>
          <w:sz w:val="16"/>
          <w:szCs w:val="16"/>
          <w:lang w:val="ru-RU"/>
        </w:rPr>
        <w:t xml:space="preserve"> </w:t>
      </w:r>
      <w:r w:rsidRPr="00E8076A">
        <w:rPr>
          <w:sz w:val="16"/>
          <w:szCs w:val="16"/>
        </w:rPr>
        <w:t>р.</w:t>
      </w:r>
    </w:p>
    <w:p w:rsidR="00392116" w:rsidRPr="00E8076A" w:rsidRDefault="00392116" w:rsidP="00392116">
      <w:pPr>
        <w:ind w:left="284" w:right="257"/>
        <w:jc w:val="both"/>
        <w:rPr>
          <w:sz w:val="16"/>
          <w:szCs w:val="16"/>
        </w:rPr>
      </w:pPr>
    </w:p>
    <w:p w:rsidR="00392116" w:rsidRPr="00E8076A" w:rsidRDefault="00392116" w:rsidP="00392116">
      <w:pPr>
        <w:ind w:left="284" w:right="257"/>
        <w:jc w:val="both"/>
        <w:rPr>
          <w:sz w:val="16"/>
          <w:szCs w:val="16"/>
        </w:rPr>
      </w:pPr>
    </w:p>
    <w:p w:rsidR="00392116" w:rsidRPr="00E8076A" w:rsidRDefault="00392116" w:rsidP="00392116">
      <w:pPr>
        <w:ind w:left="284" w:right="257"/>
        <w:jc w:val="both"/>
        <w:rPr>
          <w:sz w:val="16"/>
          <w:szCs w:val="16"/>
        </w:rPr>
      </w:pPr>
      <w:r w:rsidRPr="00E8076A">
        <w:rPr>
          <w:sz w:val="16"/>
          <w:szCs w:val="16"/>
        </w:rPr>
        <w:t xml:space="preserve">_______________________________________________________________________, надалі “ТУРАГЕНТ”, в особі _________________________________________, який діє на підставі _____________________, та діє від імені і за дорученням </w:t>
      </w:r>
      <w:r w:rsidRPr="00E8076A">
        <w:rPr>
          <w:b/>
          <w:bCs/>
          <w:sz w:val="16"/>
          <w:szCs w:val="16"/>
        </w:rPr>
        <w:t xml:space="preserve">Приватне підприємство «Юнта» </w:t>
      </w:r>
      <w:r w:rsidRPr="00E8076A">
        <w:rPr>
          <w:sz w:val="16"/>
          <w:szCs w:val="16"/>
        </w:rPr>
        <w:t>(</w:t>
      </w:r>
      <w:r w:rsidRPr="00E8076A">
        <w:rPr>
          <w:b/>
          <w:bCs/>
          <w:sz w:val="16"/>
          <w:szCs w:val="16"/>
        </w:rPr>
        <w:t>(</w:t>
      </w:r>
      <w:r w:rsidRPr="00E8076A">
        <w:rPr>
          <w:sz w:val="16"/>
          <w:szCs w:val="16"/>
        </w:rPr>
        <w:t xml:space="preserve">79011, Україна, м. Львів, Юр. адреса: вул. Івана Франка, 84, оф. 4 ; тел. +38 032 275 44 80,  ЄДРПОУ 23882965, </w:t>
      </w:r>
      <w:r w:rsidRPr="00E8076A">
        <w:rPr>
          <w:bCs/>
          <w:sz w:val="16"/>
          <w:szCs w:val="16"/>
        </w:rPr>
        <w:t xml:space="preserve">ліцензія </w:t>
      </w:r>
      <w:r w:rsidRPr="00E8076A">
        <w:rPr>
          <w:spacing w:val="1"/>
          <w:sz w:val="16"/>
          <w:szCs w:val="16"/>
        </w:rPr>
        <w:t xml:space="preserve">серії АB  № 505478 від 26.02.2010 року  на здійснення туроператорської </w:t>
      </w:r>
      <w:r w:rsidRPr="00E8076A">
        <w:rPr>
          <w:spacing w:val="8"/>
          <w:sz w:val="16"/>
          <w:szCs w:val="16"/>
        </w:rPr>
        <w:t xml:space="preserve"> діяльності, виданої Державною Туристичною Адміністрацією </w:t>
      </w:r>
      <w:r w:rsidRPr="00E8076A">
        <w:rPr>
          <w:spacing w:val="-2"/>
          <w:sz w:val="16"/>
          <w:szCs w:val="16"/>
        </w:rPr>
        <w:t>України</w:t>
      </w:r>
      <w:r w:rsidRPr="00E8076A">
        <w:rPr>
          <w:sz w:val="16"/>
          <w:szCs w:val="16"/>
        </w:rPr>
        <w:t>), надалі “ТУРОПЕРАТОР”, на підставі Агентського договору або Договору доручення на реалізацію туристичних послуг №_________ від __________________ р., з однієї сторони, та:</w:t>
      </w:r>
      <w:r>
        <w:rPr>
          <w:sz w:val="16"/>
          <w:szCs w:val="16"/>
        </w:rPr>
        <w:br/>
      </w:r>
      <w:bookmarkStart w:id="0" w:name="_GoBack"/>
      <w:bookmarkEnd w:id="0"/>
    </w:p>
    <w:p w:rsidR="00392116" w:rsidRPr="00E8076A" w:rsidRDefault="00392116" w:rsidP="00392116">
      <w:pPr>
        <w:ind w:left="284" w:right="257"/>
        <w:jc w:val="both"/>
        <w:rPr>
          <w:sz w:val="16"/>
          <w:szCs w:val="16"/>
        </w:rPr>
      </w:pPr>
      <w:r w:rsidRPr="00E8076A">
        <w:rPr>
          <w:sz w:val="16"/>
          <w:szCs w:val="16"/>
        </w:rPr>
        <w:t xml:space="preserve">…………………………………………………………………………………………………………………. </w:t>
      </w:r>
    </w:p>
    <w:p w:rsidR="00392116" w:rsidRPr="00E8076A" w:rsidRDefault="00392116" w:rsidP="00392116">
      <w:pPr>
        <w:ind w:left="284" w:right="257"/>
        <w:jc w:val="both"/>
        <w:rPr>
          <w:sz w:val="16"/>
          <w:szCs w:val="16"/>
        </w:rPr>
      </w:pPr>
    </w:p>
    <w:p w:rsidR="00392116" w:rsidRPr="00E8076A" w:rsidRDefault="00392116" w:rsidP="00392116">
      <w:pPr>
        <w:ind w:left="284" w:right="257"/>
        <w:jc w:val="both"/>
        <w:rPr>
          <w:sz w:val="16"/>
          <w:szCs w:val="16"/>
        </w:rPr>
      </w:pPr>
      <w:r w:rsidRPr="00E8076A">
        <w:rPr>
          <w:sz w:val="16"/>
          <w:szCs w:val="16"/>
        </w:rPr>
        <w:t xml:space="preserve">в подальшому </w:t>
      </w:r>
      <w:r w:rsidRPr="00E8076A">
        <w:rPr>
          <w:b/>
          <w:sz w:val="16"/>
          <w:szCs w:val="16"/>
        </w:rPr>
        <w:t>Турист (Замовник)</w:t>
      </w:r>
      <w:r w:rsidRPr="00E8076A">
        <w:rPr>
          <w:sz w:val="16"/>
          <w:szCs w:val="16"/>
        </w:rPr>
        <w:t xml:space="preserve">, з іншого боку, діючи добровільно, розуміючи значення своїх дій, попередньо ознайомлений з приписами цивільного законодавства, що регулюють укладений ним правочин (зокрема, з вимогами щодо недійсності правочину), розуміючи правові наслідки укладення цього правочину, керуючись ст.ст. 202-204, 626, 627, 901-907 ЦК України, ст. ст. 18-24 Закону України «Про туризм», іншими нормативними актами, що регулюють відносини у сфері туристичної діяльності, </w:t>
      </w:r>
      <w:r w:rsidRPr="00E8076A">
        <w:rPr>
          <w:b/>
          <w:bCs/>
          <w:sz w:val="16"/>
          <w:szCs w:val="16"/>
        </w:rPr>
        <w:t>уклали цей Договір на туристичне обслуговування (далі – Договір) про наступне</w:t>
      </w:r>
      <w:r w:rsidRPr="00E8076A">
        <w:rPr>
          <w:sz w:val="16"/>
          <w:szCs w:val="16"/>
        </w:rPr>
        <w:t>:</w:t>
      </w:r>
    </w:p>
    <w:p w:rsidR="00392116" w:rsidRPr="00E8076A" w:rsidRDefault="00392116" w:rsidP="00392116">
      <w:pPr>
        <w:ind w:left="284" w:right="257"/>
        <w:jc w:val="both"/>
        <w:rPr>
          <w:sz w:val="16"/>
          <w:szCs w:val="16"/>
        </w:rPr>
      </w:pPr>
    </w:p>
    <w:p w:rsidR="00392116" w:rsidRPr="00E8076A" w:rsidRDefault="00392116" w:rsidP="00392116">
      <w:pPr>
        <w:ind w:left="284" w:right="257"/>
        <w:jc w:val="both"/>
        <w:rPr>
          <w:b/>
          <w:sz w:val="16"/>
          <w:szCs w:val="16"/>
        </w:rPr>
      </w:pPr>
      <w:r w:rsidRPr="00E8076A">
        <w:rPr>
          <w:sz w:val="16"/>
          <w:szCs w:val="16"/>
        </w:rPr>
        <w:t xml:space="preserve"> </w:t>
      </w:r>
      <w:r w:rsidRPr="00E8076A">
        <w:rPr>
          <w:b/>
          <w:sz w:val="16"/>
          <w:szCs w:val="16"/>
        </w:rPr>
        <w:t>З метою однакового розуміння та тлумачення умов даного Договору Сторони домовились, що терміни, які використовуються в цьому Договорі означають:</w:t>
      </w:r>
    </w:p>
    <w:p w:rsidR="00392116" w:rsidRPr="00E8076A" w:rsidRDefault="00392116" w:rsidP="00392116">
      <w:pPr>
        <w:ind w:left="284" w:right="257"/>
        <w:jc w:val="both"/>
        <w:rPr>
          <w:sz w:val="16"/>
          <w:szCs w:val="16"/>
        </w:rPr>
      </w:pPr>
      <w:r w:rsidRPr="00E8076A">
        <w:rPr>
          <w:b/>
          <w:sz w:val="16"/>
          <w:szCs w:val="16"/>
        </w:rPr>
        <w:t xml:space="preserve">«Агент (Турагент), Туроператор, Турпродукт, Турист» </w:t>
      </w:r>
      <w:r w:rsidRPr="00E8076A">
        <w:rPr>
          <w:sz w:val="16"/>
          <w:szCs w:val="16"/>
        </w:rPr>
        <w:t>в даному договорі розуміються у значенні, викладеному в Законі України «Про туризм».</w:t>
      </w:r>
    </w:p>
    <w:p w:rsidR="00392116" w:rsidRPr="00E8076A" w:rsidRDefault="00392116" w:rsidP="00392116">
      <w:pPr>
        <w:ind w:left="284" w:right="257"/>
        <w:jc w:val="both"/>
        <w:rPr>
          <w:sz w:val="16"/>
          <w:szCs w:val="16"/>
        </w:rPr>
      </w:pPr>
      <w:r w:rsidRPr="00E8076A">
        <w:rPr>
          <w:b/>
          <w:sz w:val="16"/>
          <w:szCs w:val="16"/>
        </w:rPr>
        <w:t>«Туристичний продукт</w:t>
      </w:r>
      <w:r w:rsidRPr="00E8076A">
        <w:rPr>
          <w:sz w:val="16"/>
          <w:szCs w:val="16"/>
        </w:rPr>
        <w:t xml:space="preserve"> </w:t>
      </w:r>
      <w:r w:rsidRPr="00E8076A">
        <w:rPr>
          <w:b/>
          <w:sz w:val="16"/>
          <w:szCs w:val="16"/>
        </w:rPr>
        <w:t>(Турпродукт)»</w:t>
      </w:r>
      <w:r w:rsidRPr="00E8076A">
        <w:rPr>
          <w:sz w:val="16"/>
          <w:szCs w:val="16"/>
        </w:rPr>
        <w:t xml:space="preserve"> -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392116" w:rsidRPr="00E8076A" w:rsidRDefault="00392116" w:rsidP="00392116">
      <w:pPr>
        <w:ind w:left="284" w:right="257"/>
        <w:jc w:val="both"/>
        <w:rPr>
          <w:sz w:val="16"/>
          <w:szCs w:val="16"/>
        </w:rPr>
      </w:pPr>
      <w:r w:rsidRPr="00E8076A">
        <w:rPr>
          <w:b/>
          <w:sz w:val="16"/>
          <w:szCs w:val="16"/>
        </w:rPr>
        <w:t>«Тур»</w:t>
      </w:r>
      <w:r w:rsidRPr="00E8076A">
        <w:rPr>
          <w:sz w:val="16"/>
          <w:szCs w:val="16"/>
        </w:rPr>
        <w:t xml:space="preserve"> -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rsidR="00392116" w:rsidRPr="00E8076A" w:rsidRDefault="00392116" w:rsidP="00392116">
      <w:pPr>
        <w:ind w:left="284" w:right="257"/>
        <w:jc w:val="both"/>
        <w:rPr>
          <w:sz w:val="16"/>
          <w:szCs w:val="16"/>
        </w:rPr>
      </w:pPr>
      <w:r w:rsidRPr="00E8076A">
        <w:rPr>
          <w:b/>
          <w:sz w:val="16"/>
          <w:szCs w:val="16"/>
        </w:rPr>
        <w:t>«Документи на тур»</w:t>
      </w:r>
      <w:r w:rsidRPr="00E8076A">
        <w:rPr>
          <w:sz w:val="16"/>
          <w:szCs w:val="16"/>
        </w:rPr>
        <w:t xml:space="preserve"> - туристичний ваучер, проїзні документи, страховий поліс (медичне страхування  та страхування від нещасних випадків), умови страхування і правила поведінки туриста при виникненні страхових випадків.</w:t>
      </w:r>
    </w:p>
    <w:p w:rsidR="00392116" w:rsidRPr="00E8076A" w:rsidRDefault="00392116" w:rsidP="00392116">
      <w:pPr>
        <w:ind w:left="284" w:right="257"/>
        <w:jc w:val="both"/>
        <w:rPr>
          <w:sz w:val="16"/>
          <w:szCs w:val="16"/>
        </w:rPr>
      </w:pPr>
      <w:r w:rsidRPr="00E8076A">
        <w:rPr>
          <w:b/>
          <w:sz w:val="16"/>
          <w:szCs w:val="16"/>
        </w:rPr>
        <w:t>«Ваучер»</w:t>
      </w:r>
      <w:r w:rsidRPr="00E8076A">
        <w:rPr>
          <w:sz w:val="16"/>
          <w:szCs w:val="16"/>
        </w:rPr>
        <w:t xml:space="preserve"> -  документ визначеної Туроператором форми, який надає туристу право на отримання Туристичних послуг.</w:t>
      </w:r>
    </w:p>
    <w:p w:rsidR="00392116" w:rsidRPr="00E8076A" w:rsidRDefault="00392116" w:rsidP="00392116">
      <w:pPr>
        <w:ind w:left="284" w:right="257"/>
        <w:jc w:val="both"/>
        <w:rPr>
          <w:sz w:val="16"/>
          <w:szCs w:val="16"/>
        </w:rPr>
      </w:pPr>
      <w:r w:rsidRPr="00E8076A">
        <w:rPr>
          <w:b/>
          <w:sz w:val="16"/>
          <w:szCs w:val="16"/>
        </w:rPr>
        <w:t xml:space="preserve">«Замовлення» («Заявка на бронювання турпродукту/туристичної послуги») – </w:t>
      </w:r>
      <w:r w:rsidRPr="00E8076A">
        <w:rPr>
          <w:sz w:val="16"/>
          <w:szCs w:val="16"/>
        </w:rPr>
        <w:t xml:space="preserve">письмовий або електронний запит про надання (бронювання, замовлення) обраного Туристом Турпродукту (туристичної послуги), отриманий Туроператором в оригіналі, по факсу, технічними засобами бронювання, в тому числі через систему «on – line» бронювання, або в інший спосіб, що встановлений цим Договором чи Туроператором, який містить повний перелік інформації, необхідної для оформлення Турпродукту (туристичної послуги).  В даному Договорі Заявка на бронювання вважається офертою Туриста, тобто пропозицією на укладення Договору на туристичне обслуговування, та означає згоду Турагента перед Туроператором за відшкодування збитків, яких зазнав Туроператор внаслідок її відкликання Турагентом або Туристом після її отримання Туроператором. </w:t>
      </w:r>
    </w:p>
    <w:p w:rsidR="00392116" w:rsidRPr="00E8076A" w:rsidRDefault="00392116" w:rsidP="00392116">
      <w:pPr>
        <w:ind w:left="284" w:right="257"/>
        <w:jc w:val="both"/>
        <w:rPr>
          <w:sz w:val="16"/>
          <w:szCs w:val="16"/>
        </w:rPr>
      </w:pPr>
      <w:r w:rsidRPr="00E8076A">
        <w:rPr>
          <w:b/>
          <w:sz w:val="16"/>
          <w:szCs w:val="16"/>
        </w:rPr>
        <w:t>«Підтвердження Замовлення»</w:t>
      </w:r>
      <w:r w:rsidRPr="00E8076A">
        <w:rPr>
          <w:sz w:val="16"/>
          <w:szCs w:val="16"/>
        </w:rPr>
        <w:t xml:space="preserve"> - відповідь Туроператора по електронних чи факсимільних засобах зв'язку, технічних засобів бронювання, в тому числі через систему «on – line» бронювання, на Замовлення, в якій міститься згода Туроператора на надання (бронювання) обраного Туристом Турпродукту (туристичної послуги). Така відповідь Туроператора може бути надана у вигляді рахунку, виписаного на ім’я Турагента відповідно до бронювання Туриста через Турагента. Підтвердження Замовлення вважається акцептом Туроператора, тобто підтвердженням бажання укласти Договір на туристичне обслуговування. Турпродукт вважається реалізованим в момент Підтвердження Замовлення Туроператором. </w:t>
      </w:r>
    </w:p>
    <w:p w:rsidR="00392116" w:rsidRPr="00E8076A" w:rsidRDefault="00392116" w:rsidP="00392116">
      <w:pPr>
        <w:ind w:left="284" w:right="257"/>
        <w:jc w:val="both"/>
        <w:rPr>
          <w:sz w:val="16"/>
          <w:szCs w:val="16"/>
        </w:rPr>
      </w:pPr>
      <w:r w:rsidRPr="00E8076A">
        <w:rPr>
          <w:b/>
          <w:sz w:val="16"/>
          <w:szCs w:val="16"/>
        </w:rPr>
        <w:t xml:space="preserve">«Відмова Туроператора» - </w:t>
      </w:r>
      <w:r w:rsidRPr="00E8076A">
        <w:rPr>
          <w:sz w:val="16"/>
          <w:szCs w:val="16"/>
        </w:rPr>
        <w:t xml:space="preserve">відповідь Туроператора по електронних чи факсимільних засобах зв'язку, технічних засобів бронювання, в тому числі через систему «on – line» бронювання, на Замовлення, в якій міститься відмова Туроператора в наданні (бронюванні) обраного Туристом Турпродукту (туристичної послуги). Рішення про Відмову може прийматися Туроператором з будь-яких причин на власний розсуд, про які Туроператор не зобов’язаний повідомляти Турагента, Туриста або Замовника.  </w:t>
      </w:r>
    </w:p>
    <w:p w:rsidR="00392116" w:rsidRPr="00E8076A" w:rsidRDefault="00392116" w:rsidP="00392116">
      <w:pPr>
        <w:ind w:left="284" w:right="257"/>
        <w:jc w:val="both"/>
        <w:rPr>
          <w:sz w:val="16"/>
          <w:szCs w:val="16"/>
        </w:rPr>
      </w:pPr>
      <w:r w:rsidRPr="00E8076A">
        <w:rPr>
          <w:b/>
          <w:sz w:val="16"/>
          <w:szCs w:val="16"/>
        </w:rPr>
        <w:t xml:space="preserve"> «Відмова від Замовлення», «Ануляція» – </w:t>
      </w:r>
      <w:r w:rsidRPr="00E8076A">
        <w:rPr>
          <w:sz w:val="16"/>
          <w:szCs w:val="16"/>
        </w:rPr>
        <w:t xml:space="preserve">відмова Туриста/Турагента від замовленого у Туроператора Турпродукту чи його частини, в тому числі: відмова від усього Турпродукту, або зменшення кількості днів, на яку замовляється готель, та/або зменшення числа осіб в Замовленні, та/або відмова від однієї чи кількох замовлених в складі Турпродукту послуг, несвоєчасна та або неповна оплата рахунку Туроператора, не з’явлення туристів до місць надання туристичних послуг, або їх відмова від використання туристичних послуг в цілому або частково, яка надіслана Туристом/Турагентом Туроператору будь-яким із засобів зв’язку, в тому числі електронною поштою або за допомогою системи «on–line» бронювання. </w:t>
      </w:r>
    </w:p>
    <w:p w:rsidR="00392116" w:rsidRPr="00E8076A" w:rsidRDefault="00392116" w:rsidP="00392116">
      <w:pPr>
        <w:ind w:left="284" w:right="257"/>
        <w:jc w:val="both"/>
        <w:rPr>
          <w:sz w:val="16"/>
          <w:szCs w:val="16"/>
        </w:rPr>
      </w:pPr>
      <w:r w:rsidRPr="00E8076A">
        <w:rPr>
          <w:b/>
          <w:sz w:val="16"/>
          <w:szCs w:val="16"/>
        </w:rPr>
        <w:t>«Зміна Замовлення»</w:t>
      </w:r>
      <w:r w:rsidRPr="00E8076A">
        <w:rPr>
          <w:sz w:val="16"/>
          <w:szCs w:val="16"/>
        </w:rPr>
        <w:t xml:space="preserve"> - Відмова від Замовлення Туристом/Турагентом та пропозиція замінити його на інший Турпродукт (його частину) шляхом подання нового Замовлення, в тому числі, але не виключно: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Турпродукту послуг на іншу тощо. Пропозиція про зміну Замовлення має здійснюватися Турагентом у письмовій формі або за допомогою системи «on–line» бронювання. </w:t>
      </w:r>
    </w:p>
    <w:p w:rsidR="00392116" w:rsidRPr="00E8076A" w:rsidRDefault="00392116" w:rsidP="00392116">
      <w:pPr>
        <w:ind w:left="284" w:right="257"/>
        <w:jc w:val="both"/>
        <w:rPr>
          <w:sz w:val="16"/>
          <w:szCs w:val="16"/>
        </w:rPr>
      </w:pPr>
      <w:r w:rsidRPr="00E8076A">
        <w:rPr>
          <w:b/>
          <w:sz w:val="16"/>
          <w:szCs w:val="16"/>
        </w:rPr>
        <w:t xml:space="preserve"> «Ціна туристичного продукту (вартість)»</w:t>
      </w:r>
      <w:r w:rsidRPr="00E8076A">
        <w:rPr>
          <w:sz w:val="16"/>
          <w:szCs w:val="16"/>
        </w:rPr>
        <w:t xml:space="preserve"> – спеціальні пропозиції Туроператора зазначені на сайті, в каталогах та інших в т.ч. рекламних матеріалах Туроператора, відомості щодо можливої вартості послуг яку може сплатити Турист при придбанні Турпродукту (туристичних послуг). До цієї суми можуть бути включенні вартість послуг</w:t>
      </w:r>
      <w:r w:rsidRPr="00E8076A">
        <w:rPr>
          <w:b/>
          <w:sz w:val="16"/>
          <w:szCs w:val="16"/>
        </w:rPr>
        <w:t xml:space="preserve"> </w:t>
      </w:r>
      <w:r w:rsidRPr="00E8076A">
        <w:rPr>
          <w:sz w:val="16"/>
          <w:szCs w:val="16"/>
        </w:rPr>
        <w:t xml:space="preserve">які надає Туроператор, транспортні компанії (в т.ч. послуги з бронювання), страхові компанії та інші суб’єкти туристичної діяльності, а також консультаційно - інформаційні послуги з підбору туру, які Туристу надає безпосередньо Турагент. </w:t>
      </w:r>
    </w:p>
    <w:p w:rsidR="00392116" w:rsidRPr="00E8076A" w:rsidRDefault="00392116" w:rsidP="00392116">
      <w:pPr>
        <w:ind w:left="284" w:right="257"/>
        <w:jc w:val="both"/>
        <w:rPr>
          <w:b/>
          <w:sz w:val="16"/>
          <w:szCs w:val="16"/>
        </w:rPr>
      </w:pPr>
      <w:r w:rsidRPr="00E8076A">
        <w:rPr>
          <w:b/>
          <w:sz w:val="16"/>
          <w:szCs w:val="16"/>
        </w:rPr>
        <w:t xml:space="preserve">«Партнери Туроператора» – </w:t>
      </w:r>
      <w:r w:rsidRPr="00E8076A">
        <w:rPr>
          <w:sz w:val="16"/>
          <w:szCs w:val="16"/>
        </w:rPr>
        <w:t xml:space="preserve">суб’єкти господарювання (як резиденти, так і нерезиденти України), які забезпечують безпосереднє надання Туристам замовлених Туристичних послуг (в т.ч. –авіакомпанії, інші перевізники, туристичні компанії в країні перебування, готелі, страхові компанії тощо). </w:t>
      </w:r>
    </w:p>
    <w:p w:rsidR="00392116" w:rsidRPr="00E8076A" w:rsidRDefault="00392116" w:rsidP="00392116">
      <w:pPr>
        <w:ind w:left="284" w:right="257"/>
        <w:jc w:val="both"/>
        <w:rPr>
          <w:sz w:val="16"/>
          <w:szCs w:val="16"/>
        </w:rPr>
      </w:pPr>
      <w:r w:rsidRPr="00E8076A">
        <w:rPr>
          <w:b/>
          <w:sz w:val="16"/>
          <w:szCs w:val="16"/>
        </w:rPr>
        <w:t xml:space="preserve">«Офіційний сайт Туроператора» – </w:t>
      </w:r>
      <w:r w:rsidRPr="00E8076A">
        <w:rPr>
          <w:sz w:val="16"/>
          <w:szCs w:val="16"/>
        </w:rPr>
        <w:t xml:space="preserve">офіційна веб-сторінка Туроператора в мережі Інтернет за адресою </w:t>
      </w:r>
      <w:r>
        <w:rPr>
          <w:sz w:val="16"/>
          <w:szCs w:val="16"/>
        </w:rPr>
        <w:t>www.yunta.lviv.ua.</w:t>
      </w:r>
      <w:r w:rsidRPr="00E8076A">
        <w:rPr>
          <w:sz w:val="16"/>
          <w:szCs w:val="16"/>
        </w:rPr>
        <w:t>, де розміщується та оновлюється інформація про туристичні продукти Туроператора. Інформація, опублікована на офіційному сайті Туроператора може змінювати та доповнювати умови цього Договору. Зазначені зміни набирають чинності з моменту їх розміщення (опублікування) на офіційному сайті Туроператора. Зазначені зміни набирають чинності з моменту їх розміщення (опублікування) на офіційному сайті Туроператора.</w:t>
      </w:r>
    </w:p>
    <w:p w:rsidR="00392116" w:rsidRPr="00E8076A" w:rsidRDefault="00392116" w:rsidP="00392116">
      <w:pPr>
        <w:widowControl/>
        <w:numPr>
          <w:ilvl w:val="0"/>
          <w:numId w:val="21"/>
        </w:numPr>
        <w:suppressAutoHyphens/>
        <w:autoSpaceDN/>
        <w:adjustRightInd/>
        <w:ind w:left="284" w:right="257"/>
        <w:jc w:val="center"/>
        <w:rPr>
          <w:b/>
          <w:bCs/>
          <w:sz w:val="16"/>
          <w:szCs w:val="16"/>
        </w:rPr>
      </w:pPr>
      <w:r w:rsidRPr="00E8076A">
        <w:rPr>
          <w:b/>
          <w:bCs/>
          <w:sz w:val="16"/>
          <w:szCs w:val="16"/>
        </w:rPr>
        <w:t>ПРЕДМЕТ ДОГОВОРУ</w:t>
      </w:r>
    </w:p>
    <w:p w:rsidR="00392116" w:rsidRPr="00E8076A" w:rsidRDefault="00392116" w:rsidP="00392116">
      <w:pPr>
        <w:ind w:left="284" w:right="257"/>
        <w:jc w:val="both"/>
        <w:rPr>
          <w:sz w:val="16"/>
          <w:szCs w:val="16"/>
        </w:rPr>
      </w:pPr>
      <w:r w:rsidRPr="00E8076A">
        <w:rPr>
          <w:sz w:val="16"/>
          <w:szCs w:val="16"/>
        </w:rPr>
        <w:t>1.1. На умовах і в порядку, визначених цим Договором, Туроператор приймає на себе зобов'язання надати Туристу комплекс туристичних послуг (туристичний продукт), передбачений Замовленням, а Турист/Замовник зобов’язуються на умовах цього Договору прийняти та оплатити їх.</w:t>
      </w:r>
    </w:p>
    <w:p w:rsidR="00392116" w:rsidRPr="00E8076A" w:rsidRDefault="00392116" w:rsidP="00392116">
      <w:pPr>
        <w:ind w:left="284" w:right="257"/>
        <w:jc w:val="both"/>
        <w:rPr>
          <w:sz w:val="16"/>
          <w:szCs w:val="16"/>
        </w:rPr>
      </w:pPr>
      <w:r w:rsidRPr="00E8076A">
        <w:rPr>
          <w:sz w:val="16"/>
          <w:szCs w:val="16"/>
        </w:rPr>
        <w:t xml:space="preserve">У разі укладання цього Договору Замовником в інтересах Туриста(-ів), Замовник підписанням цього Договору підтверджує та гарантує Турагенту/Туроператору наявність у Замовника необхідних повноважень та доручення від Туриста(-ів) на укладання цього Договору в інтересах останніх. При цьому, Замовник несе солідарну відповідальність, передбачену умовами цього Договору, разом із Туристами. </w:t>
      </w:r>
    </w:p>
    <w:p w:rsidR="00392116" w:rsidRPr="00E8076A" w:rsidRDefault="00392116" w:rsidP="00392116">
      <w:pPr>
        <w:ind w:left="284" w:right="257"/>
        <w:jc w:val="both"/>
        <w:rPr>
          <w:sz w:val="16"/>
          <w:szCs w:val="16"/>
        </w:rPr>
      </w:pPr>
      <w:r w:rsidRPr="00E8076A">
        <w:rPr>
          <w:sz w:val="16"/>
          <w:szCs w:val="16"/>
        </w:rPr>
        <w:lastRenderedPageBreak/>
        <w:t>1.2. Туроператор виступає як посередник між Туристом, з одного боку, і транспортними, страховими компаніями, готелями та іншими підприємствами, установами (наприклад посольствами, візовими центрами), які забезпечують безпосереднє надання туристичних послуг, з іншого боку. По угодах, оформлених Туроператором з Партнерами, які є безпосередніми надавачами відповідних послуг (транспортних, страхових, екскурсійних, послуг з розміщення та проживання та т.і.), Турист здобуває права і стає зобов'язаним, навіть якщо Турагент/Туроператор і були названі в угоді, чи вступили у безпосередні відносини по виконанню угоди, зробивши юридичні дії (оплати, оформлення документів і т.і.).</w:t>
      </w:r>
    </w:p>
    <w:p w:rsidR="00392116" w:rsidRPr="00E8076A" w:rsidRDefault="00392116" w:rsidP="00392116">
      <w:pPr>
        <w:ind w:left="284" w:right="257"/>
        <w:jc w:val="both"/>
        <w:rPr>
          <w:sz w:val="16"/>
          <w:szCs w:val="16"/>
        </w:rPr>
      </w:pPr>
      <w:r w:rsidRPr="00E8076A">
        <w:rPr>
          <w:sz w:val="16"/>
          <w:szCs w:val="16"/>
        </w:rPr>
        <w:t>1.3. Даний договір за своїм змістом є змішаним у відповідності зі ст. 628 ЦК України і містить у собі зобов'язання договору про надання послуг і договору доручення.</w:t>
      </w:r>
    </w:p>
    <w:p w:rsidR="00392116" w:rsidRPr="00E8076A" w:rsidRDefault="00392116" w:rsidP="00392116">
      <w:pPr>
        <w:ind w:left="284" w:right="257"/>
        <w:jc w:val="both"/>
        <w:rPr>
          <w:sz w:val="16"/>
          <w:szCs w:val="16"/>
        </w:rPr>
      </w:pPr>
    </w:p>
    <w:p w:rsidR="00392116" w:rsidRPr="00E8076A" w:rsidRDefault="00392116" w:rsidP="00392116">
      <w:pPr>
        <w:widowControl/>
        <w:numPr>
          <w:ilvl w:val="0"/>
          <w:numId w:val="21"/>
        </w:numPr>
        <w:ind w:left="284" w:right="257"/>
        <w:jc w:val="center"/>
        <w:rPr>
          <w:b/>
          <w:sz w:val="16"/>
          <w:szCs w:val="16"/>
        </w:rPr>
      </w:pPr>
      <w:r w:rsidRPr="00E8076A">
        <w:rPr>
          <w:b/>
          <w:sz w:val="16"/>
          <w:szCs w:val="16"/>
        </w:rPr>
        <w:t xml:space="preserve">УМОВИ ЗАМОВЛЕННЯ ТА ІСТОТНІ УМОВИ ДОГОВОРУ  </w:t>
      </w:r>
    </w:p>
    <w:p w:rsidR="00392116" w:rsidRPr="00E8076A" w:rsidRDefault="00392116" w:rsidP="00392116">
      <w:pPr>
        <w:ind w:left="284" w:right="257"/>
        <w:jc w:val="both"/>
        <w:rPr>
          <w:sz w:val="16"/>
          <w:szCs w:val="16"/>
        </w:rPr>
      </w:pPr>
      <w:r w:rsidRPr="00E8076A">
        <w:rPr>
          <w:sz w:val="16"/>
          <w:szCs w:val="16"/>
        </w:rPr>
        <w:t>2.1. Тур здійснюється __________особою (особами) (вказується кількість Туристів та відомості про них; при подорожі Туриста/ів з дітьми, дата народження кожного із дітей вказується обов’язково):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511"/>
        <w:gridCol w:w="2583"/>
        <w:gridCol w:w="2276"/>
      </w:tblGrid>
      <w:tr w:rsidR="00392116" w:rsidRPr="00DC41C7" w:rsidTr="00392116">
        <w:tc>
          <w:tcPr>
            <w:tcW w:w="2143" w:type="dxa"/>
          </w:tcPr>
          <w:p w:rsidR="00392116" w:rsidRPr="00DC41C7" w:rsidRDefault="00392116" w:rsidP="00392116">
            <w:pPr>
              <w:ind w:left="284" w:right="257"/>
              <w:rPr>
                <w:sz w:val="16"/>
                <w:szCs w:val="16"/>
              </w:rPr>
            </w:pPr>
            <w:r w:rsidRPr="00DC41C7">
              <w:rPr>
                <w:sz w:val="16"/>
                <w:szCs w:val="16"/>
              </w:rPr>
              <w:t>Прізвище, ім’я, по-батькові Туриста</w:t>
            </w:r>
          </w:p>
        </w:tc>
        <w:tc>
          <w:tcPr>
            <w:tcW w:w="2511" w:type="dxa"/>
          </w:tcPr>
          <w:p w:rsidR="00392116" w:rsidRPr="00DC41C7" w:rsidRDefault="00392116" w:rsidP="00392116">
            <w:pPr>
              <w:ind w:left="284" w:right="257"/>
              <w:rPr>
                <w:sz w:val="16"/>
                <w:szCs w:val="16"/>
              </w:rPr>
            </w:pPr>
            <w:r w:rsidRPr="00DC41C7">
              <w:rPr>
                <w:sz w:val="16"/>
                <w:szCs w:val="16"/>
              </w:rPr>
              <w:t xml:space="preserve">Серія, номер та термін дійсності паспорта Туриста </w:t>
            </w:r>
          </w:p>
        </w:tc>
        <w:tc>
          <w:tcPr>
            <w:tcW w:w="2583" w:type="dxa"/>
          </w:tcPr>
          <w:p w:rsidR="00392116" w:rsidRPr="00DC41C7" w:rsidRDefault="00392116" w:rsidP="00392116">
            <w:pPr>
              <w:ind w:left="284" w:right="257"/>
              <w:rPr>
                <w:sz w:val="16"/>
                <w:szCs w:val="16"/>
              </w:rPr>
            </w:pPr>
            <w:r w:rsidRPr="00DC41C7">
              <w:rPr>
                <w:sz w:val="16"/>
                <w:szCs w:val="16"/>
              </w:rPr>
              <w:t>Дата народження Туриста</w:t>
            </w:r>
          </w:p>
        </w:tc>
        <w:tc>
          <w:tcPr>
            <w:tcW w:w="2276" w:type="dxa"/>
          </w:tcPr>
          <w:p w:rsidR="00392116" w:rsidRPr="00DC41C7" w:rsidRDefault="00392116" w:rsidP="00392116">
            <w:pPr>
              <w:ind w:left="284" w:right="257"/>
              <w:rPr>
                <w:sz w:val="16"/>
                <w:szCs w:val="16"/>
              </w:rPr>
            </w:pPr>
            <w:r w:rsidRPr="00DC41C7">
              <w:rPr>
                <w:sz w:val="16"/>
                <w:szCs w:val="16"/>
              </w:rPr>
              <w:t>Громадянство</w:t>
            </w:r>
          </w:p>
        </w:tc>
      </w:tr>
      <w:tr w:rsidR="00392116" w:rsidRPr="00DC41C7" w:rsidTr="00392116">
        <w:tc>
          <w:tcPr>
            <w:tcW w:w="2143" w:type="dxa"/>
          </w:tcPr>
          <w:p w:rsidR="00392116" w:rsidRPr="00DC41C7" w:rsidRDefault="00392116" w:rsidP="00392116">
            <w:pPr>
              <w:ind w:left="284" w:right="257"/>
              <w:rPr>
                <w:sz w:val="16"/>
                <w:szCs w:val="16"/>
                <w:lang w:val="en-US"/>
              </w:rPr>
            </w:pPr>
          </w:p>
        </w:tc>
        <w:tc>
          <w:tcPr>
            <w:tcW w:w="2511" w:type="dxa"/>
          </w:tcPr>
          <w:p w:rsidR="00392116" w:rsidRPr="00DC41C7" w:rsidRDefault="00392116" w:rsidP="00392116">
            <w:pPr>
              <w:ind w:left="284" w:right="257"/>
              <w:rPr>
                <w:sz w:val="16"/>
                <w:szCs w:val="16"/>
              </w:rPr>
            </w:pPr>
          </w:p>
        </w:tc>
        <w:tc>
          <w:tcPr>
            <w:tcW w:w="2583" w:type="dxa"/>
          </w:tcPr>
          <w:p w:rsidR="00392116" w:rsidRPr="00DC41C7" w:rsidRDefault="00392116" w:rsidP="00392116">
            <w:pPr>
              <w:ind w:left="284" w:right="257"/>
              <w:rPr>
                <w:sz w:val="16"/>
                <w:szCs w:val="16"/>
              </w:rPr>
            </w:pPr>
          </w:p>
        </w:tc>
        <w:tc>
          <w:tcPr>
            <w:tcW w:w="2276" w:type="dxa"/>
          </w:tcPr>
          <w:p w:rsidR="00392116" w:rsidRPr="00DC41C7" w:rsidRDefault="00392116" w:rsidP="00392116">
            <w:pPr>
              <w:ind w:left="284" w:right="257"/>
              <w:rPr>
                <w:sz w:val="16"/>
                <w:szCs w:val="16"/>
              </w:rPr>
            </w:pPr>
          </w:p>
        </w:tc>
      </w:tr>
      <w:tr w:rsidR="00392116" w:rsidRPr="00DC41C7" w:rsidTr="00392116">
        <w:tc>
          <w:tcPr>
            <w:tcW w:w="2143" w:type="dxa"/>
          </w:tcPr>
          <w:p w:rsidR="00392116" w:rsidRPr="00DC41C7" w:rsidRDefault="00392116" w:rsidP="00392116">
            <w:pPr>
              <w:ind w:left="284" w:right="257"/>
              <w:rPr>
                <w:sz w:val="16"/>
                <w:szCs w:val="16"/>
                <w:lang w:val="en-US"/>
              </w:rPr>
            </w:pPr>
          </w:p>
        </w:tc>
        <w:tc>
          <w:tcPr>
            <w:tcW w:w="2511" w:type="dxa"/>
          </w:tcPr>
          <w:p w:rsidR="00392116" w:rsidRPr="00DC41C7" w:rsidRDefault="00392116" w:rsidP="00392116">
            <w:pPr>
              <w:ind w:left="284" w:right="257"/>
              <w:rPr>
                <w:sz w:val="16"/>
                <w:szCs w:val="16"/>
              </w:rPr>
            </w:pPr>
          </w:p>
        </w:tc>
        <w:tc>
          <w:tcPr>
            <w:tcW w:w="2583" w:type="dxa"/>
          </w:tcPr>
          <w:p w:rsidR="00392116" w:rsidRPr="00DC41C7" w:rsidRDefault="00392116" w:rsidP="00392116">
            <w:pPr>
              <w:ind w:left="284" w:right="257"/>
              <w:rPr>
                <w:sz w:val="16"/>
                <w:szCs w:val="16"/>
              </w:rPr>
            </w:pPr>
          </w:p>
        </w:tc>
        <w:tc>
          <w:tcPr>
            <w:tcW w:w="2276" w:type="dxa"/>
          </w:tcPr>
          <w:p w:rsidR="00392116" w:rsidRPr="00DC41C7" w:rsidRDefault="00392116" w:rsidP="00392116">
            <w:pPr>
              <w:ind w:left="284" w:right="257"/>
              <w:rPr>
                <w:sz w:val="16"/>
                <w:szCs w:val="16"/>
              </w:rPr>
            </w:pPr>
          </w:p>
        </w:tc>
      </w:tr>
      <w:tr w:rsidR="00392116" w:rsidRPr="00DC41C7" w:rsidTr="00392116">
        <w:tc>
          <w:tcPr>
            <w:tcW w:w="2143" w:type="dxa"/>
          </w:tcPr>
          <w:p w:rsidR="00392116" w:rsidRPr="00DC41C7" w:rsidRDefault="00392116" w:rsidP="00392116">
            <w:pPr>
              <w:ind w:left="284" w:right="257"/>
              <w:rPr>
                <w:sz w:val="16"/>
                <w:szCs w:val="16"/>
                <w:lang w:val="en-US"/>
              </w:rPr>
            </w:pPr>
          </w:p>
        </w:tc>
        <w:tc>
          <w:tcPr>
            <w:tcW w:w="2511" w:type="dxa"/>
          </w:tcPr>
          <w:p w:rsidR="00392116" w:rsidRPr="00DC41C7" w:rsidRDefault="00392116" w:rsidP="00392116">
            <w:pPr>
              <w:ind w:left="284" w:right="257"/>
              <w:rPr>
                <w:sz w:val="16"/>
                <w:szCs w:val="16"/>
              </w:rPr>
            </w:pPr>
          </w:p>
        </w:tc>
        <w:tc>
          <w:tcPr>
            <w:tcW w:w="2583" w:type="dxa"/>
          </w:tcPr>
          <w:p w:rsidR="00392116" w:rsidRPr="00DC41C7" w:rsidRDefault="00392116" w:rsidP="00392116">
            <w:pPr>
              <w:ind w:left="284" w:right="257"/>
              <w:rPr>
                <w:sz w:val="16"/>
                <w:szCs w:val="16"/>
              </w:rPr>
            </w:pPr>
          </w:p>
        </w:tc>
        <w:tc>
          <w:tcPr>
            <w:tcW w:w="2276" w:type="dxa"/>
          </w:tcPr>
          <w:p w:rsidR="00392116" w:rsidRPr="00DC41C7" w:rsidRDefault="00392116" w:rsidP="00392116">
            <w:pPr>
              <w:ind w:left="284" w:right="257"/>
              <w:rPr>
                <w:sz w:val="16"/>
                <w:szCs w:val="16"/>
              </w:rPr>
            </w:pPr>
          </w:p>
        </w:tc>
      </w:tr>
      <w:tr w:rsidR="00392116" w:rsidRPr="00DC41C7" w:rsidTr="00392116">
        <w:tc>
          <w:tcPr>
            <w:tcW w:w="2143" w:type="dxa"/>
          </w:tcPr>
          <w:p w:rsidR="00392116" w:rsidRPr="00DC41C7" w:rsidRDefault="00392116" w:rsidP="00392116">
            <w:pPr>
              <w:ind w:left="284" w:right="257"/>
              <w:rPr>
                <w:sz w:val="16"/>
                <w:szCs w:val="16"/>
                <w:lang w:val="en-US"/>
              </w:rPr>
            </w:pPr>
          </w:p>
        </w:tc>
        <w:tc>
          <w:tcPr>
            <w:tcW w:w="2511" w:type="dxa"/>
          </w:tcPr>
          <w:p w:rsidR="00392116" w:rsidRPr="00DC41C7" w:rsidRDefault="00392116" w:rsidP="00392116">
            <w:pPr>
              <w:ind w:left="284" w:right="257"/>
              <w:rPr>
                <w:sz w:val="16"/>
                <w:szCs w:val="16"/>
              </w:rPr>
            </w:pPr>
          </w:p>
        </w:tc>
        <w:tc>
          <w:tcPr>
            <w:tcW w:w="2583" w:type="dxa"/>
          </w:tcPr>
          <w:p w:rsidR="00392116" w:rsidRPr="00DC41C7" w:rsidRDefault="00392116" w:rsidP="00392116">
            <w:pPr>
              <w:ind w:left="284" w:right="257"/>
              <w:rPr>
                <w:sz w:val="16"/>
                <w:szCs w:val="16"/>
              </w:rPr>
            </w:pPr>
          </w:p>
        </w:tc>
        <w:tc>
          <w:tcPr>
            <w:tcW w:w="2276" w:type="dxa"/>
          </w:tcPr>
          <w:p w:rsidR="00392116" w:rsidRPr="00DC41C7" w:rsidRDefault="00392116" w:rsidP="00392116">
            <w:pPr>
              <w:ind w:left="284" w:right="257"/>
              <w:rPr>
                <w:sz w:val="16"/>
                <w:szCs w:val="16"/>
              </w:rPr>
            </w:pPr>
          </w:p>
        </w:tc>
      </w:tr>
    </w:tbl>
    <w:p w:rsidR="00392116" w:rsidRPr="00E8076A" w:rsidRDefault="00392116" w:rsidP="00392116">
      <w:pPr>
        <w:ind w:left="284" w:right="257"/>
        <w:rPr>
          <w:sz w:val="16"/>
          <w:szCs w:val="16"/>
        </w:rPr>
      </w:pPr>
      <w:r w:rsidRPr="00E8076A">
        <w:rPr>
          <w:sz w:val="16"/>
          <w:szCs w:val="16"/>
        </w:rPr>
        <w:t>2.2. Істотні умови Договору і перелік замовлених туристичних послуг:</w:t>
      </w:r>
    </w:p>
    <w:p w:rsidR="00392116" w:rsidRPr="00E8076A" w:rsidRDefault="00392116" w:rsidP="00392116">
      <w:pPr>
        <w:ind w:left="284" w:right="257"/>
        <w:jc w:val="both"/>
        <w:rPr>
          <w:sz w:val="16"/>
          <w:szCs w:val="16"/>
        </w:rPr>
      </w:pPr>
      <w:r w:rsidRPr="00E8076A">
        <w:rPr>
          <w:sz w:val="16"/>
          <w:szCs w:val="16"/>
        </w:rPr>
        <w:t>2.2.1. Строк Туру: з ______________ по________________ включно, кількість днів/ночей _______________________________________</w:t>
      </w:r>
    </w:p>
    <w:p w:rsidR="00392116" w:rsidRPr="00E8076A" w:rsidRDefault="00392116" w:rsidP="00392116">
      <w:pPr>
        <w:ind w:left="284" w:right="257"/>
        <w:jc w:val="both"/>
        <w:rPr>
          <w:sz w:val="16"/>
          <w:szCs w:val="16"/>
        </w:rPr>
      </w:pPr>
      <w:r w:rsidRPr="00E8076A">
        <w:rPr>
          <w:sz w:val="16"/>
          <w:szCs w:val="16"/>
        </w:rPr>
        <w:t>2.2.2. Країна (країни) тимчасового перебування: __________________________________________________________________________</w:t>
      </w:r>
    </w:p>
    <w:p w:rsidR="00392116" w:rsidRPr="00E8076A" w:rsidRDefault="00392116" w:rsidP="00392116">
      <w:pPr>
        <w:ind w:left="284" w:right="257"/>
        <w:jc w:val="both"/>
        <w:rPr>
          <w:sz w:val="16"/>
          <w:szCs w:val="16"/>
        </w:rPr>
      </w:pPr>
      <w:r w:rsidRPr="00E8076A">
        <w:rPr>
          <w:sz w:val="16"/>
          <w:szCs w:val="16"/>
        </w:rPr>
        <w:t>2.2.3. Місто (місце) тимчасового перебування: ____________________________________________________________________________</w:t>
      </w:r>
    </w:p>
    <w:p w:rsidR="00392116" w:rsidRPr="00E8076A" w:rsidRDefault="00392116" w:rsidP="00392116">
      <w:pPr>
        <w:ind w:left="284" w:right="257"/>
        <w:jc w:val="both"/>
        <w:rPr>
          <w:sz w:val="16"/>
          <w:szCs w:val="16"/>
        </w:rPr>
      </w:pPr>
      <w:r w:rsidRPr="00E8076A">
        <w:rPr>
          <w:sz w:val="16"/>
          <w:szCs w:val="16"/>
        </w:rPr>
        <w:t>2.2.4. Правила в'їзду до країни (місця) тимчасового перебування та перебування там (на підставі візи або ні):_______________________</w:t>
      </w:r>
    </w:p>
    <w:p w:rsidR="00392116" w:rsidRPr="00E8076A" w:rsidRDefault="00392116" w:rsidP="00392116">
      <w:pPr>
        <w:ind w:left="284" w:right="257"/>
        <w:jc w:val="both"/>
        <w:rPr>
          <w:sz w:val="16"/>
          <w:szCs w:val="16"/>
        </w:rPr>
      </w:pPr>
      <w:r w:rsidRPr="00E8076A">
        <w:rPr>
          <w:sz w:val="16"/>
          <w:szCs w:val="16"/>
        </w:rPr>
        <w:t xml:space="preserve">2.2.5. Транспортні умови (якщо перевезення входить до складу Туристичного продукту): </w:t>
      </w:r>
    </w:p>
    <w:p w:rsidR="00392116" w:rsidRPr="00E8076A" w:rsidRDefault="00392116" w:rsidP="00392116">
      <w:pPr>
        <w:ind w:left="284" w:right="257"/>
        <w:jc w:val="both"/>
        <w:rPr>
          <w:sz w:val="16"/>
          <w:szCs w:val="16"/>
        </w:rPr>
      </w:pPr>
      <w:r w:rsidRPr="00E8076A">
        <w:rPr>
          <w:sz w:val="16"/>
          <w:szCs w:val="16"/>
        </w:rPr>
        <w:t>2.2.5.1. Транспортний засіб: ____________________________________________ (вид транспорту, його категорія)</w:t>
      </w:r>
    </w:p>
    <w:p w:rsidR="00392116" w:rsidRPr="00E8076A" w:rsidRDefault="00392116" w:rsidP="00392116">
      <w:pPr>
        <w:ind w:left="284" w:right="257"/>
        <w:jc w:val="both"/>
        <w:rPr>
          <w:sz w:val="16"/>
          <w:szCs w:val="16"/>
        </w:rPr>
      </w:pPr>
      <w:r w:rsidRPr="00E8076A">
        <w:rPr>
          <w:sz w:val="16"/>
          <w:szCs w:val="16"/>
        </w:rPr>
        <w:t>2.2.5.2. дата, час і місце відправлення: _____________________________________________________________________________</w:t>
      </w:r>
    </w:p>
    <w:p w:rsidR="00392116" w:rsidRPr="00E8076A" w:rsidRDefault="00392116" w:rsidP="00392116">
      <w:pPr>
        <w:ind w:left="284" w:right="257"/>
        <w:jc w:val="both"/>
        <w:rPr>
          <w:sz w:val="16"/>
          <w:szCs w:val="16"/>
        </w:rPr>
      </w:pPr>
      <w:r w:rsidRPr="00E8076A">
        <w:rPr>
          <w:sz w:val="16"/>
          <w:szCs w:val="16"/>
        </w:rPr>
        <w:t>2.2.5.3. Дата, час і місце прибуття: ________________________________________________________________________________</w:t>
      </w:r>
    </w:p>
    <w:p w:rsidR="00392116" w:rsidRPr="00E8076A" w:rsidRDefault="00392116" w:rsidP="00392116">
      <w:pPr>
        <w:ind w:left="284" w:right="257"/>
        <w:jc w:val="both"/>
        <w:rPr>
          <w:sz w:val="16"/>
          <w:szCs w:val="16"/>
        </w:rPr>
      </w:pPr>
      <w:r w:rsidRPr="00E8076A">
        <w:rPr>
          <w:sz w:val="16"/>
          <w:szCs w:val="16"/>
        </w:rPr>
        <w:t>2.2.6. Трансфер: ________________________(так/ні; VIP, індивідуальний, груповий, без трансферу, між готелями, - необхідне вказати).</w:t>
      </w:r>
    </w:p>
    <w:p w:rsidR="00392116" w:rsidRPr="00E8076A" w:rsidRDefault="00392116" w:rsidP="00392116">
      <w:pPr>
        <w:ind w:left="284" w:right="257"/>
        <w:jc w:val="both"/>
        <w:rPr>
          <w:sz w:val="16"/>
          <w:szCs w:val="16"/>
        </w:rPr>
      </w:pPr>
      <w:r w:rsidRPr="00E8076A">
        <w:rPr>
          <w:sz w:val="16"/>
          <w:szCs w:val="16"/>
        </w:rPr>
        <w:t xml:space="preserve">2.2.7. Готель/і: </w:t>
      </w:r>
    </w:p>
    <w:p w:rsidR="00392116" w:rsidRPr="00E8076A" w:rsidRDefault="00392116" w:rsidP="00392116">
      <w:pPr>
        <w:ind w:left="284" w:right="257"/>
        <w:jc w:val="both"/>
        <w:rPr>
          <w:sz w:val="16"/>
          <w:szCs w:val="16"/>
        </w:rPr>
      </w:pPr>
      <w:r w:rsidRPr="00E8076A">
        <w:rPr>
          <w:sz w:val="16"/>
          <w:szCs w:val="16"/>
        </w:rPr>
        <w:t>2.2.7.1. назва:____________________________________________________________________________/категорія __________________/</w:t>
      </w:r>
    </w:p>
    <w:p w:rsidR="00392116" w:rsidRPr="00E8076A" w:rsidRDefault="00392116" w:rsidP="00392116">
      <w:pPr>
        <w:ind w:left="284" w:right="257"/>
        <w:jc w:val="both"/>
        <w:rPr>
          <w:sz w:val="16"/>
          <w:szCs w:val="16"/>
        </w:rPr>
      </w:pPr>
      <w:r w:rsidRPr="00E8076A">
        <w:rPr>
          <w:sz w:val="16"/>
          <w:szCs w:val="16"/>
        </w:rPr>
        <w:t>2.2.7.2. місце розташування ____________________________________________________________________________________________</w:t>
      </w:r>
    </w:p>
    <w:p w:rsidR="00392116" w:rsidRPr="00E8076A" w:rsidRDefault="00392116" w:rsidP="00392116">
      <w:pPr>
        <w:ind w:left="284" w:right="257"/>
        <w:jc w:val="both"/>
        <w:rPr>
          <w:sz w:val="16"/>
          <w:szCs w:val="16"/>
        </w:rPr>
      </w:pPr>
      <w:r w:rsidRPr="00E8076A">
        <w:rPr>
          <w:sz w:val="16"/>
          <w:szCs w:val="16"/>
        </w:rPr>
        <w:t>2.2.7.3. Номер/и: ______________________________________________________________________________ (одномісний, одномісний і ліжко для дитини, двомісний, двомісний і ліжко для дитини, тримісний, апартамент, люкс, інше, - необхідне вказати);</w:t>
      </w:r>
    </w:p>
    <w:p w:rsidR="00392116" w:rsidRPr="00E8076A" w:rsidRDefault="00392116" w:rsidP="00392116">
      <w:pPr>
        <w:ind w:left="284" w:right="257"/>
        <w:jc w:val="both"/>
        <w:rPr>
          <w:sz w:val="16"/>
          <w:szCs w:val="16"/>
        </w:rPr>
      </w:pPr>
      <w:r w:rsidRPr="00E8076A">
        <w:rPr>
          <w:sz w:val="16"/>
          <w:szCs w:val="16"/>
        </w:rPr>
        <w:t>2.2.8. Види і способи харчування: _______________________________________________________________ (сніданки, напівпансіон (сніданок і вечеря), повний пансіон (сніданок, обід і вечеря), харчування за системою «все включено», без харчування, - необхідне вказати).</w:t>
      </w:r>
    </w:p>
    <w:p w:rsidR="00392116" w:rsidRPr="00E8076A" w:rsidRDefault="00392116" w:rsidP="00392116">
      <w:pPr>
        <w:ind w:left="284" w:right="257"/>
        <w:jc w:val="both"/>
        <w:rPr>
          <w:sz w:val="16"/>
          <w:szCs w:val="16"/>
        </w:rPr>
      </w:pPr>
      <w:r w:rsidRPr="00E8076A">
        <w:rPr>
          <w:sz w:val="16"/>
          <w:szCs w:val="16"/>
        </w:rPr>
        <w:t>2.2.9. Мінімальна кількість туристів у групі (у разі потреби): _______________________________________________________</w:t>
      </w:r>
    </w:p>
    <w:p w:rsidR="00392116" w:rsidRPr="00E8076A" w:rsidRDefault="00392116" w:rsidP="00392116">
      <w:pPr>
        <w:ind w:left="284" w:right="257"/>
        <w:jc w:val="both"/>
        <w:rPr>
          <w:sz w:val="16"/>
          <w:szCs w:val="16"/>
        </w:rPr>
      </w:pPr>
      <w:r w:rsidRPr="00E8076A">
        <w:rPr>
          <w:sz w:val="16"/>
          <w:szCs w:val="16"/>
        </w:rPr>
        <w:t xml:space="preserve">У випадку групового Туру, Турагент/Туроператор зобов’язується не пізніше ніж за три дні до початку туру повідомити Туриста про те, що туристична подорож не відбудеться через недобір групи. </w:t>
      </w:r>
    </w:p>
    <w:p w:rsidR="00392116" w:rsidRPr="00E8076A" w:rsidRDefault="00392116" w:rsidP="00392116">
      <w:pPr>
        <w:ind w:left="284" w:right="257"/>
        <w:jc w:val="both"/>
        <w:rPr>
          <w:sz w:val="16"/>
          <w:szCs w:val="16"/>
        </w:rPr>
      </w:pPr>
      <w:r w:rsidRPr="00E8076A">
        <w:rPr>
          <w:sz w:val="16"/>
          <w:szCs w:val="16"/>
        </w:rPr>
        <w:t>2.2.10. Програма туристичного обслуговування:_______________________________________________________________(за наявності)</w:t>
      </w:r>
    </w:p>
    <w:p w:rsidR="00392116" w:rsidRPr="00E8076A" w:rsidRDefault="00392116" w:rsidP="00392116">
      <w:pPr>
        <w:ind w:left="284" w:right="257"/>
        <w:jc w:val="both"/>
        <w:rPr>
          <w:sz w:val="16"/>
          <w:szCs w:val="16"/>
        </w:rPr>
      </w:pPr>
      <w:r w:rsidRPr="00E8076A">
        <w:rPr>
          <w:sz w:val="16"/>
          <w:szCs w:val="16"/>
        </w:rPr>
        <w:t>2.2.11. Екскурсійне обслуговування та інші послуги, включені до вартості туристичного продукту: _______________________</w:t>
      </w:r>
    </w:p>
    <w:p w:rsidR="00392116" w:rsidRPr="00E8076A" w:rsidRDefault="00392116" w:rsidP="00392116">
      <w:pPr>
        <w:ind w:left="284" w:right="257"/>
        <w:jc w:val="both"/>
        <w:rPr>
          <w:sz w:val="16"/>
          <w:szCs w:val="16"/>
        </w:rPr>
      </w:pPr>
      <w:r w:rsidRPr="00E8076A">
        <w:rPr>
          <w:sz w:val="16"/>
          <w:szCs w:val="16"/>
        </w:rPr>
        <w:t>2.2.12. Інформація про страховика, що здійснює обов'язкове та/або добровільне страхування туристів за їх бажанням, інших ризиків, пов'язаних з наданням туристичних послуг зазначається у відповідному полісі страхування;</w:t>
      </w:r>
    </w:p>
    <w:p w:rsidR="00392116" w:rsidRPr="00E8076A" w:rsidRDefault="00392116" w:rsidP="00392116">
      <w:pPr>
        <w:ind w:left="284" w:right="257"/>
        <w:jc w:val="both"/>
        <w:rPr>
          <w:sz w:val="16"/>
          <w:szCs w:val="16"/>
        </w:rPr>
      </w:pPr>
      <w:r w:rsidRPr="00E8076A">
        <w:rPr>
          <w:sz w:val="16"/>
          <w:szCs w:val="16"/>
        </w:rPr>
        <w:t>2.2.13. Вартість Туристичного продукту і порядок оплати визначені в розділі 5 цього Договору.</w:t>
      </w:r>
    </w:p>
    <w:p w:rsidR="00392116" w:rsidRPr="00E8076A" w:rsidRDefault="00392116" w:rsidP="00392116">
      <w:pPr>
        <w:ind w:left="284" w:right="257"/>
        <w:jc w:val="both"/>
        <w:rPr>
          <w:sz w:val="16"/>
          <w:szCs w:val="16"/>
        </w:rPr>
      </w:pPr>
      <w:r w:rsidRPr="00E8076A">
        <w:rPr>
          <w:sz w:val="16"/>
          <w:szCs w:val="16"/>
        </w:rPr>
        <w:t xml:space="preserve">2.2.14. Форма розрахунку за даним Договором готівкова або безготівкова, визначається на розсуд Турагента/Туроператора. </w:t>
      </w:r>
    </w:p>
    <w:p w:rsidR="00392116" w:rsidRPr="00E8076A" w:rsidRDefault="00392116" w:rsidP="00392116">
      <w:pPr>
        <w:pStyle w:val="21"/>
        <w:ind w:left="284" w:right="257"/>
        <w:jc w:val="both"/>
        <w:rPr>
          <w:rFonts w:ascii="Arial" w:hAnsi="Arial" w:cs="Arial"/>
          <w:b w:val="0"/>
          <w:sz w:val="16"/>
          <w:szCs w:val="16"/>
        </w:rPr>
      </w:pPr>
      <w:r w:rsidRPr="00E8076A">
        <w:rPr>
          <w:rFonts w:ascii="Arial" w:hAnsi="Arial" w:cs="Arial"/>
          <w:b w:val="0"/>
          <w:sz w:val="16"/>
          <w:szCs w:val="16"/>
        </w:rPr>
        <w:t>2.3. Туристичний продукт, що реалізується за умовами цього Договору,</w:t>
      </w:r>
      <w:r w:rsidRPr="00E8076A">
        <w:rPr>
          <w:rFonts w:ascii="Arial" w:hAnsi="Arial" w:cs="Arial"/>
          <w:b w:val="0"/>
          <w:sz w:val="16"/>
          <w:szCs w:val="16"/>
          <w:lang w:val="ru-RU"/>
        </w:rPr>
        <w:t xml:space="preserve"> </w:t>
      </w:r>
      <w:r w:rsidRPr="00E8076A">
        <w:rPr>
          <w:rFonts w:ascii="Arial" w:hAnsi="Arial" w:cs="Arial"/>
          <w:b w:val="0"/>
          <w:sz w:val="16"/>
          <w:szCs w:val="16"/>
        </w:rPr>
        <w:t xml:space="preserve">належить туроператору: </w:t>
      </w:r>
      <w:r>
        <w:rPr>
          <w:rFonts w:ascii="Arial" w:hAnsi="Arial" w:cs="Arial"/>
          <w:b w:val="0"/>
          <w:sz w:val="16"/>
          <w:szCs w:val="16"/>
          <w:lang w:val="ru-RU"/>
        </w:rPr>
        <w:t>ПП Юнта</w:t>
      </w:r>
      <w:r w:rsidRPr="00E8076A">
        <w:rPr>
          <w:rFonts w:ascii="Arial" w:hAnsi="Arial" w:cs="Arial"/>
          <w:b w:val="0"/>
          <w:sz w:val="16"/>
          <w:szCs w:val="16"/>
        </w:rPr>
        <w:t>,</w:t>
      </w:r>
      <w:r w:rsidRPr="00E8076A">
        <w:rPr>
          <w:rFonts w:ascii="Arial" w:hAnsi="Arial" w:cs="Arial"/>
          <w:sz w:val="16"/>
          <w:szCs w:val="16"/>
        </w:rPr>
        <w:t xml:space="preserve">  </w:t>
      </w:r>
      <w:r>
        <w:rPr>
          <w:rFonts w:ascii="Arial" w:hAnsi="Arial" w:cs="Arial"/>
          <w:b w:val="0"/>
          <w:sz w:val="16"/>
          <w:szCs w:val="16"/>
          <w:lang w:val="ru-RU"/>
        </w:rPr>
        <w:t>м.Льв</w:t>
      </w:r>
      <w:r>
        <w:rPr>
          <w:rFonts w:ascii="Arial" w:hAnsi="Arial" w:cs="Arial"/>
          <w:b w:val="0"/>
          <w:sz w:val="16"/>
          <w:szCs w:val="16"/>
        </w:rPr>
        <w:t>ів, вул. Франка 84\4</w:t>
      </w:r>
    </w:p>
    <w:p w:rsidR="00392116" w:rsidRPr="00E8076A" w:rsidRDefault="00392116" w:rsidP="00392116">
      <w:pPr>
        <w:pStyle w:val="21"/>
        <w:ind w:left="284" w:right="257"/>
        <w:jc w:val="both"/>
        <w:rPr>
          <w:rFonts w:ascii="Arial" w:hAnsi="Arial" w:cs="Arial"/>
          <w:b w:val="0"/>
          <w:sz w:val="16"/>
          <w:szCs w:val="16"/>
        </w:rPr>
      </w:pPr>
      <w:r w:rsidRPr="00E8076A">
        <w:rPr>
          <w:rFonts w:ascii="Arial" w:hAnsi="Arial" w:cs="Arial"/>
          <w:b w:val="0"/>
          <w:sz w:val="16"/>
          <w:szCs w:val="16"/>
        </w:rPr>
        <w:t xml:space="preserve">2.4. Умови і перелік замовлених туристичних послуг (туристичного продукту), крім умов, визначених цим пунктом Договору, також визначаються відповідним ваучером, який є невід’ємною частиною цього Договору.                                                      </w:t>
      </w:r>
    </w:p>
    <w:p w:rsidR="00392116" w:rsidRPr="00E8076A" w:rsidRDefault="00392116" w:rsidP="00392116">
      <w:pPr>
        <w:ind w:left="284" w:right="257"/>
        <w:jc w:val="center"/>
        <w:rPr>
          <w:b/>
          <w:color w:val="000000"/>
          <w:sz w:val="16"/>
          <w:szCs w:val="16"/>
          <w:lang w:eastAsia="ru-RU"/>
        </w:rPr>
      </w:pPr>
    </w:p>
    <w:p w:rsidR="00392116" w:rsidRPr="00E8076A" w:rsidRDefault="00392116" w:rsidP="00392116">
      <w:pPr>
        <w:ind w:left="284" w:right="257"/>
        <w:jc w:val="center"/>
        <w:rPr>
          <w:b/>
          <w:color w:val="000000"/>
          <w:sz w:val="16"/>
          <w:szCs w:val="16"/>
          <w:lang w:eastAsia="ru-RU"/>
        </w:rPr>
      </w:pPr>
      <w:r w:rsidRPr="00E8076A">
        <w:rPr>
          <w:b/>
          <w:color w:val="000000"/>
          <w:sz w:val="16"/>
          <w:szCs w:val="16"/>
          <w:lang w:eastAsia="ru-RU"/>
        </w:rPr>
        <w:t>3. ІНФОРМАЦІЯ</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 До укладання даного Договору Турагентом Туристу надано достовірну та повну інформацію про умови надання туристичних послуг за Договором у доступній, наочній формі, розбірливу та зрозумілу, а саме про:</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3.1.1. місце надання туристичних послуг, програму туристичного обслуговування;</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3.1.2. характеристику транспортних засобів, що здійснюють перевезення, зокрема їх вид і категорію;</w:t>
      </w:r>
    </w:p>
    <w:p w:rsidR="00392116" w:rsidRPr="00E8076A" w:rsidRDefault="00392116" w:rsidP="00392116">
      <w:pPr>
        <w:ind w:left="284" w:right="257"/>
        <w:jc w:val="both"/>
        <w:rPr>
          <w:color w:val="818181"/>
          <w:sz w:val="16"/>
          <w:szCs w:val="16"/>
          <w:lang w:eastAsia="ru-RU"/>
        </w:rPr>
      </w:pPr>
      <w:r w:rsidRPr="00E8076A">
        <w:rPr>
          <w:color w:val="000000"/>
          <w:sz w:val="16"/>
          <w:szCs w:val="16"/>
          <w:lang w:eastAsia="ru-RU"/>
        </w:rPr>
        <w:t>3.1.3. характеристику готелів та інших об'єктів, призначених для надання послуг з тимчасового розміщення, у тому числі місце їх розташування, категорію, відомості про підтвердження відповідності послуг готелю встановленим вимогам, строки і порядок оплати готельного обслуговування;</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3.1.4. види і способи забезпечення харчування під час туристичної подорожі;</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3.1.5. мінімальну кількість Туристів у групі, а також, що Турагент повідомить Туриста про те, що туристична подорож не відбудеться через недобір групи, не пізніше ніж за 3 (три) дні до початку туристичної подорожі;</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3.1.6. ціну (вартість) туристичних послуг (Турпродукту);</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3.1.7. основні вимоги до оформлення та стану виїзних/в'їзних документів (паспорт, дозвіл (віза) на в'їзд/виїзд до країни тимчасового перебування), у тому числі інформацію щодо строків їх оформлення;</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3.1.8.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віку Туристів, обов’язкові умови щодо наявності у Туристів відповідних щеплень, а також умови безпеки Туристів у країні (місці тимчасового перебування);</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3.1.9. Туроператора, Турагента, їх місцезнаходження і поштові реквізити, контактні телефони, наявність ліцензії на провадження туристичної діяльності, сертифікатів відповідності та інші відомості відповідно до законодавства про захист прав споживачів;</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3.1.10.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3.1.11. час та місце проміжних зупинок і транспортних сполучень та категорію місця, яке Турист займатиме в певному виді транспортного засобу;</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3.1.12. види та тематику екскурсійного обслуговування, порядок зустрічей і проводів, супроводу Туристів;</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3.1.13. стан навколишнього природного середовища, санітарного та епідеміологічного благополуччя;</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3.1.14. назву, адресу та контактний телефон організації (організацій), уповноваженої Туроператором на прийняття скарг і претензій Туристів (приймаючої сторони),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3.1.15. порядок забезпечення Туроператором обов'язкового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за ініціативою Туриста, страхування майна;</w:t>
      </w:r>
    </w:p>
    <w:p w:rsidR="00392116" w:rsidRPr="00E8076A" w:rsidRDefault="00392116" w:rsidP="00392116">
      <w:pPr>
        <w:ind w:left="284" w:right="257"/>
        <w:jc w:val="both"/>
        <w:rPr>
          <w:color w:val="000000"/>
          <w:sz w:val="16"/>
          <w:szCs w:val="16"/>
          <w:lang w:eastAsia="ru-RU"/>
        </w:rPr>
      </w:pPr>
      <w:r w:rsidRPr="00E8076A">
        <w:rPr>
          <w:color w:val="000000"/>
          <w:sz w:val="16"/>
          <w:szCs w:val="16"/>
          <w:lang w:eastAsia="ru-RU"/>
        </w:rPr>
        <w:t>3.1.16. розмір фінансового забезпечення Туроператора на випадок його неплатоспроможності, чи неспроможності (банкрутства) та кредитну установу, яка надала таке забезпечення.</w:t>
      </w:r>
    </w:p>
    <w:p w:rsidR="00392116" w:rsidRPr="00E8076A" w:rsidRDefault="00392116" w:rsidP="00392116">
      <w:pPr>
        <w:ind w:left="284" w:right="257"/>
        <w:jc w:val="both"/>
        <w:rPr>
          <w:b/>
          <w:bCs/>
          <w:sz w:val="16"/>
          <w:szCs w:val="16"/>
        </w:rPr>
      </w:pPr>
      <w:r w:rsidRPr="00E8076A">
        <w:rPr>
          <w:b/>
          <w:color w:val="000000"/>
          <w:sz w:val="16"/>
          <w:szCs w:val="16"/>
          <w:lang w:eastAsia="ru-RU"/>
        </w:rPr>
        <w:t>3.2. Підписуючи цей Договір, Турист підтверджує отримання ним інформації, що зазначена в п. 3.1. Договору.</w:t>
      </w:r>
    </w:p>
    <w:p w:rsidR="00392116" w:rsidRPr="00E8076A" w:rsidRDefault="00392116" w:rsidP="00392116">
      <w:pPr>
        <w:ind w:left="284" w:right="257"/>
        <w:rPr>
          <w:b/>
          <w:bCs/>
          <w:sz w:val="16"/>
          <w:szCs w:val="16"/>
        </w:rPr>
      </w:pPr>
    </w:p>
    <w:p w:rsidR="00392116" w:rsidRPr="00E8076A" w:rsidRDefault="00392116" w:rsidP="00392116">
      <w:pPr>
        <w:ind w:left="284" w:right="257"/>
        <w:jc w:val="center"/>
        <w:rPr>
          <w:b/>
          <w:bCs/>
          <w:sz w:val="16"/>
          <w:szCs w:val="16"/>
        </w:rPr>
      </w:pPr>
      <w:r w:rsidRPr="00E8076A">
        <w:rPr>
          <w:b/>
          <w:bCs/>
          <w:sz w:val="16"/>
          <w:szCs w:val="16"/>
        </w:rPr>
        <w:lastRenderedPageBreak/>
        <w:t>4. ПРАВА ТА ОБОВ'ЯЗКИ СТОРІН</w:t>
      </w:r>
    </w:p>
    <w:p w:rsidR="00392116" w:rsidRPr="00E8076A" w:rsidRDefault="00392116" w:rsidP="00392116">
      <w:pPr>
        <w:ind w:left="284" w:right="257"/>
        <w:jc w:val="both"/>
        <w:rPr>
          <w:sz w:val="16"/>
          <w:szCs w:val="16"/>
        </w:rPr>
      </w:pPr>
      <w:r w:rsidRPr="00E8076A">
        <w:rPr>
          <w:b/>
          <w:bCs/>
          <w:sz w:val="16"/>
          <w:szCs w:val="16"/>
        </w:rPr>
        <w:t xml:space="preserve">4.1. </w:t>
      </w:r>
      <w:r w:rsidRPr="00E8076A">
        <w:rPr>
          <w:b/>
          <w:sz w:val="16"/>
          <w:szCs w:val="16"/>
        </w:rPr>
        <w:t>Турагент</w:t>
      </w:r>
      <w:r w:rsidRPr="00E8076A">
        <w:rPr>
          <w:b/>
          <w:bCs/>
          <w:sz w:val="16"/>
          <w:szCs w:val="16"/>
        </w:rPr>
        <w:t xml:space="preserve"> зобов'язаний:</w:t>
      </w:r>
    </w:p>
    <w:p w:rsidR="00392116" w:rsidRPr="00E8076A" w:rsidRDefault="00392116" w:rsidP="00392116">
      <w:pPr>
        <w:ind w:left="284" w:right="257"/>
        <w:jc w:val="both"/>
        <w:rPr>
          <w:sz w:val="16"/>
          <w:szCs w:val="16"/>
        </w:rPr>
      </w:pPr>
      <w:r w:rsidRPr="00E8076A">
        <w:rPr>
          <w:sz w:val="16"/>
          <w:szCs w:val="16"/>
        </w:rPr>
        <w:t xml:space="preserve">4.1.1. Інформувати Туриста про: основні вимоги пропонованих до оформлення виїзних/в’їзних документів та правила в’їзду до країни тимчасового перебування; правила перетинання кордону; медичні застереження стосовно здійснення туристичної поїздки; місцезнаходження, поштові реквізити Туроператора; умови перебування в країні тимчасового перебування туриста; характеристику готелів, у тому числі відомості про правила тимчасового перебування; умови обов’язкового страхування; розміри фінансового забезпечення Турагента; строки і порядок оплати готельного обслуговування; програму туру та можливі зміни в програмі; дату і час початку та закінчення туристичного обслуговування; ціну і порядок здійснення оплати; характеристику транспортних засобів, що здійснюють перевезення; місце перебування організації, уповноваженої Туроператором на прийняття претензій Туриста. </w:t>
      </w:r>
    </w:p>
    <w:p w:rsidR="00392116" w:rsidRPr="00E8076A" w:rsidRDefault="00392116" w:rsidP="00392116">
      <w:pPr>
        <w:pStyle w:val="HTML0"/>
        <w:ind w:left="284" w:right="257"/>
        <w:jc w:val="both"/>
        <w:rPr>
          <w:rFonts w:ascii="Arial" w:hAnsi="Arial" w:cs="Arial"/>
          <w:sz w:val="16"/>
          <w:szCs w:val="16"/>
          <w:lang w:val="uk-UA"/>
        </w:rPr>
      </w:pPr>
      <w:r w:rsidRPr="00E8076A">
        <w:rPr>
          <w:rFonts w:ascii="Arial" w:hAnsi="Arial" w:cs="Arial"/>
          <w:sz w:val="16"/>
          <w:szCs w:val="16"/>
          <w:lang w:val="uk-UA"/>
        </w:rPr>
        <w:t xml:space="preserve">4.1.2. Ознайомити Туриста із звичаями місцевого населення, з релігійними обрядами, святинями, пам'ятниками архітектури, природи, історії, культури й іншими об'єктами туристичного показу, що знаходяться під особливою  охороною, з станом навколишнього середовища, з санітарною та епідеміологічною обстановкою в країні (місці) подорожі. </w:t>
      </w:r>
    </w:p>
    <w:p w:rsidR="00392116" w:rsidRPr="00E8076A" w:rsidRDefault="00392116" w:rsidP="00392116">
      <w:pPr>
        <w:ind w:left="284" w:right="257"/>
        <w:jc w:val="both"/>
        <w:rPr>
          <w:sz w:val="16"/>
          <w:szCs w:val="16"/>
        </w:rPr>
      </w:pPr>
      <w:r w:rsidRPr="00E8076A">
        <w:rPr>
          <w:sz w:val="16"/>
          <w:szCs w:val="16"/>
        </w:rPr>
        <w:t>4.1.3. Забезпечити бронювання  туристичних послуг відповідно до умов цього Договору та Замовлення Туриста.</w:t>
      </w:r>
    </w:p>
    <w:p w:rsidR="00392116" w:rsidRPr="00E8076A" w:rsidRDefault="00392116" w:rsidP="00392116">
      <w:pPr>
        <w:ind w:left="284" w:right="257"/>
        <w:jc w:val="both"/>
        <w:rPr>
          <w:sz w:val="16"/>
          <w:szCs w:val="16"/>
        </w:rPr>
      </w:pPr>
      <w:r w:rsidRPr="00E8076A">
        <w:rPr>
          <w:sz w:val="16"/>
          <w:szCs w:val="16"/>
        </w:rPr>
        <w:t>4.1.4. Вчасно оплатити на користь Туроператора заброньований в межах цього Договору Тур (Туристичний продукт);</w:t>
      </w:r>
    </w:p>
    <w:p w:rsidR="00392116" w:rsidRPr="00E8076A" w:rsidRDefault="00392116" w:rsidP="00392116">
      <w:pPr>
        <w:ind w:left="284" w:right="257"/>
        <w:jc w:val="both"/>
        <w:rPr>
          <w:sz w:val="16"/>
          <w:szCs w:val="16"/>
        </w:rPr>
      </w:pPr>
      <w:r w:rsidRPr="00E8076A">
        <w:rPr>
          <w:sz w:val="16"/>
          <w:szCs w:val="16"/>
        </w:rPr>
        <w:t>4.1.5. Видати Туристу Документи на тур, що забезпечують надання йому туристичних послуг, за умови повної сплати Туристом вартості Туристичного продукту у строки встановлені даним Договором.</w:t>
      </w:r>
    </w:p>
    <w:p w:rsidR="00392116" w:rsidRPr="00E8076A" w:rsidRDefault="00392116" w:rsidP="00392116">
      <w:pPr>
        <w:ind w:left="284" w:right="257"/>
        <w:jc w:val="both"/>
        <w:rPr>
          <w:sz w:val="16"/>
          <w:szCs w:val="16"/>
        </w:rPr>
      </w:pPr>
      <w:r w:rsidRPr="00E8076A">
        <w:rPr>
          <w:sz w:val="16"/>
          <w:szCs w:val="16"/>
        </w:rPr>
        <w:t>4.1.6. Надати Туристу документ, що підтверджує оплату ним вартості туристичних послуг згідно з умовами даного Договору.</w:t>
      </w:r>
    </w:p>
    <w:p w:rsidR="00392116" w:rsidRPr="00E8076A" w:rsidRDefault="00392116" w:rsidP="00392116">
      <w:pPr>
        <w:ind w:left="284" w:right="257"/>
        <w:jc w:val="both"/>
        <w:rPr>
          <w:sz w:val="16"/>
          <w:szCs w:val="16"/>
        </w:rPr>
      </w:pPr>
      <w:r w:rsidRPr="00E8076A">
        <w:rPr>
          <w:sz w:val="16"/>
          <w:szCs w:val="16"/>
        </w:rPr>
        <w:t>4.1.7. Негайно інформувати Туриста про зміни в замовлених послугах, при їх наявності.</w:t>
      </w:r>
    </w:p>
    <w:p w:rsidR="00392116" w:rsidRPr="00E8076A" w:rsidRDefault="00392116" w:rsidP="00392116">
      <w:pPr>
        <w:ind w:left="284" w:right="257"/>
        <w:jc w:val="both"/>
        <w:rPr>
          <w:b/>
          <w:bCs/>
          <w:sz w:val="16"/>
          <w:szCs w:val="16"/>
        </w:rPr>
      </w:pPr>
      <w:r w:rsidRPr="00E8076A">
        <w:rPr>
          <w:sz w:val="16"/>
          <w:szCs w:val="16"/>
        </w:rPr>
        <w:t>4.1.8. Турагент зобов`язується отримати від Туриста та надати Туроператору повні і достовірні відомості про Туриста, в тому числі щодо номера його телефону.</w:t>
      </w:r>
    </w:p>
    <w:p w:rsidR="00392116" w:rsidRPr="00E8076A" w:rsidRDefault="00392116" w:rsidP="00392116">
      <w:pPr>
        <w:ind w:left="284" w:right="257"/>
        <w:jc w:val="both"/>
        <w:rPr>
          <w:bCs/>
          <w:sz w:val="16"/>
          <w:szCs w:val="16"/>
        </w:rPr>
      </w:pPr>
      <w:r w:rsidRPr="00E8076A">
        <w:rPr>
          <w:bCs/>
          <w:sz w:val="16"/>
          <w:szCs w:val="16"/>
        </w:rPr>
        <w:t>4.1.9. Інформувати Туриста, що консульський збір за оформлення віз до країни з візовим режимом перетину кордону Турист сплачує самостійно на умовах, які зазначені на офіційному сайті Туроператора.</w:t>
      </w:r>
    </w:p>
    <w:p w:rsidR="00392116" w:rsidRPr="00E8076A" w:rsidRDefault="00392116" w:rsidP="00392116">
      <w:pPr>
        <w:ind w:left="284" w:right="257"/>
        <w:jc w:val="both"/>
        <w:rPr>
          <w:bCs/>
          <w:sz w:val="16"/>
          <w:szCs w:val="16"/>
        </w:rPr>
      </w:pPr>
      <w:r w:rsidRPr="00E8076A">
        <w:rPr>
          <w:bCs/>
          <w:sz w:val="16"/>
          <w:szCs w:val="16"/>
        </w:rPr>
        <w:t>4.1.10. Своєчасно передавати Туристам документи, необхідні для здійснення подорожі, а також закордонні паспорти, якщо вони передавались Туроператору для їх подачі до відповідної дипломатичної установи або візового центру.</w:t>
      </w:r>
    </w:p>
    <w:p w:rsidR="00392116" w:rsidRPr="00E8076A" w:rsidRDefault="00392116" w:rsidP="00392116">
      <w:pPr>
        <w:ind w:left="284" w:right="257"/>
        <w:jc w:val="both"/>
        <w:rPr>
          <w:bCs/>
          <w:sz w:val="16"/>
          <w:szCs w:val="16"/>
        </w:rPr>
      </w:pPr>
      <w:r w:rsidRPr="00E8076A">
        <w:rPr>
          <w:bCs/>
          <w:sz w:val="16"/>
          <w:szCs w:val="16"/>
        </w:rPr>
        <w:t>4.1.11. До укладання договору на туристичне обслуговування з Туристом, надати кожному Туристу інформацію, передбачену ст.ст. 19-1, 20 Закону України «Про туризм».</w:t>
      </w:r>
    </w:p>
    <w:p w:rsidR="00392116" w:rsidRPr="00E8076A" w:rsidRDefault="00392116" w:rsidP="00392116">
      <w:pPr>
        <w:ind w:left="284" w:right="257"/>
        <w:jc w:val="both"/>
        <w:rPr>
          <w:bCs/>
          <w:sz w:val="16"/>
          <w:szCs w:val="16"/>
        </w:rPr>
      </w:pPr>
      <w:r w:rsidRPr="00E8076A">
        <w:rPr>
          <w:bCs/>
          <w:sz w:val="16"/>
          <w:szCs w:val="16"/>
        </w:rPr>
        <w:t>4.1.12. Інформувати Туриста про можливість зміни перевізниками часу вильоту/відправлення, уточнювати у Туроператора або у перевізника номер рейсу та час вильоту/відправлення не пізніше як за один день до вильоту/відправлення туристів. У випадку зміни розкладу руху вчасно повідомляти про це Туристів. Інформувати Туриста про можливі зміни умов туру, його тривалості та програми негайно після того як це стало відомо Турагенту. У разі невиконання даної умови Турагент самостійно несе відповідальність перед Туристом.</w:t>
      </w:r>
    </w:p>
    <w:p w:rsidR="00392116" w:rsidRPr="00E8076A" w:rsidRDefault="00392116" w:rsidP="00392116">
      <w:pPr>
        <w:ind w:left="284" w:right="257"/>
        <w:jc w:val="both"/>
        <w:rPr>
          <w:bCs/>
          <w:sz w:val="16"/>
          <w:szCs w:val="16"/>
        </w:rPr>
      </w:pPr>
      <w:r w:rsidRPr="00E8076A">
        <w:rPr>
          <w:bCs/>
          <w:sz w:val="16"/>
          <w:szCs w:val="16"/>
        </w:rPr>
        <w:t>4.1.13. При відмові від Замовлення (Ануляції) або Зміні Замовлення Турагент зобов’язаний оформити відповідні зміни в договорі на туристичне обслуговування. За невиконання цього положення Турагент несе повну фінансову відповідальність перед Туроператором та Туристом за претензіями від Туриста щодо розірвання договору у зв’язку із зміною істотних умов договору та обставин, якими Туристи керувалися під час укладення договору. При цьому, Турагент зобов’язується відшкодувати Туристу збитки, заподіяні внаслідок розірвання (зміни) договору;</w:t>
      </w:r>
    </w:p>
    <w:p w:rsidR="00392116" w:rsidRPr="00E8076A" w:rsidRDefault="00392116" w:rsidP="00392116">
      <w:pPr>
        <w:ind w:left="284" w:right="257"/>
        <w:jc w:val="both"/>
        <w:rPr>
          <w:bCs/>
          <w:sz w:val="16"/>
          <w:szCs w:val="16"/>
        </w:rPr>
      </w:pPr>
    </w:p>
    <w:p w:rsidR="00392116" w:rsidRPr="00E8076A" w:rsidRDefault="00392116" w:rsidP="00392116">
      <w:pPr>
        <w:tabs>
          <w:tab w:val="left" w:pos="8878"/>
        </w:tabs>
        <w:ind w:left="284" w:right="257"/>
        <w:jc w:val="both"/>
        <w:rPr>
          <w:bCs/>
          <w:sz w:val="16"/>
          <w:szCs w:val="16"/>
        </w:rPr>
      </w:pPr>
      <w:r w:rsidRPr="00E8076A">
        <w:rPr>
          <w:bCs/>
          <w:sz w:val="16"/>
          <w:szCs w:val="16"/>
        </w:rPr>
        <w:tab/>
      </w:r>
    </w:p>
    <w:p w:rsidR="00392116" w:rsidRPr="00E8076A" w:rsidRDefault="00392116" w:rsidP="00392116">
      <w:pPr>
        <w:ind w:left="284" w:right="257"/>
        <w:jc w:val="both"/>
        <w:rPr>
          <w:b/>
          <w:bCs/>
          <w:sz w:val="16"/>
          <w:szCs w:val="16"/>
        </w:rPr>
      </w:pPr>
      <w:r w:rsidRPr="00E8076A">
        <w:rPr>
          <w:b/>
          <w:bCs/>
          <w:sz w:val="16"/>
          <w:szCs w:val="16"/>
        </w:rPr>
        <w:t>4.2. Туроператор зобов</w:t>
      </w:r>
      <w:r w:rsidRPr="00E8076A">
        <w:rPr>
          <w:b/>
          <w:bCs/>
          <w:sz w:val="16"/>
          <w:szCs w:val="16"/>
          <w:lang w:val="ru-RU"/>
        </w:rPr>
        <w:t>’</w:t>
      </w:r>
      <w:r w:rsidRPr="00E8076A">
        <w:rPr>
          <w:b/>
          <w:bCs/>
          <w:sz w:val="16"/>
          <w:szCs w:val="16"/>
        </w:rPr>
        <w:t>язаний:</w:t>
      </w:r>
    </w:p>
    <w:p w:rsidR="00392116" w:rsidRPr="00E8076A" w:rsidRDefault="00392116" w:rsidP="00392116">
      <w:pPr>
        <w:ind w:left="284" w:right="257"/>
        <w:jc w:val="both"/>
        <w:rPr>
          <w:bCs/>
          <w:sz w:val="16"/>
          <w:szCs w:val="16"/>
        </w:rPr>
      </w:pPr>
      <w:r w:rsidRPr="00E8076A">
        <w:rPr>
          <w:bCs/>
          <w:sz w:val="16"/>
          <w:szCs w:val="16"/>
        </w:rPr>
        <w:t>4.2.1. Забронювати замовлені Туристом туристичні послуги та забезпечити його через Турагента необхідними документами, які посвідчують право Туриста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 документів може здійснюватися в аеропорту вильоту представником Туроператора.</w:t>
      </w:r>
    </w:p>
    <w:p w:rsidR="00392116" w:rsidRPr="00E8076A" w:rsidRDefault="00392116" w:rsidP="00392116">
      <w:pPr>
        <w:ind w:left="284" w:right="257"/>
        <w:jc w:val="both"/>
        <w:rPr>
          <w:bCs/>
          <w:sz w:val="16"/>
          <w:szCs w:val="16"/>
        </w:rPr>
      </w:pPr>
      <w:r w:rsidRPr="00E8076A">
        <w:rPr>
          <w:bCs/>
          <w:sz w:val="16"/>
          <w:szCs w:val="16"/>
        </w:rPr>
        <w:t xml:space="preserve">4.2.2. Повернути Туристу через Турагента сплачені ним грошові кошти при незабезпеченні ненадання туристичних послуг, а також при відмові від туристичних послуг за виключенням сум фактично понесених Туроператором витрат, зазначених у Договорі. </w:t>
      </w:r>
    </w:p>
    <w:p w:rsidR="00392116" w:rsidRPr="00E8076A" w:rsidRDefault="00392116" w:rsidP="00392116">
      <w:pPr>
        <w:ind w:left="284" w:right="257"/>
        <w:jc w:val="both"/>
        <w:rPr>
          <w:bCs/>
          <w:sz w:val="16"/>
          <w:szCs w:val="16"/>
        </w:rPr>
      </w:pPr>
      <w:r w:rsidRPr="00E8076A">
        <w:rPr>
          <w:bCs/>
          <w:sz w:val="16"/>
          <w:szCs w:val="16"/>
        </w:rPr>
        <w:t>4.2.3. Інформувати Турагента про зміни умов туру, його тривалості, зміни умов перевезення та програми шляхом повідомлення через онлайн кабінет Турагента в системі «on – line» бронювання або по телефону або електронною поштою, негайно після того як це стало відомо Туроператору.</w:t>
      </w:r>
    </w:p>
    <w:p w:rsidR="00392116" w:rsidRPr="00E8076A" w:rsidRDefault="00392116" w:rsidP="00392116">
      <w:pPr>
        <w:ind w:left="284" w:right="257"/>
        <w:jc w:val="both"/>
        <w:rPr>
          <w:bCs/>
          <w:sz w:val="16"/>
          <w:szCs w:val="16"/>
        </w:rPr>
      </w:pPr>
    </w:p>
    <w:p w:rsidR="00392116" w:rsidRPr="00E8076A" w:rsidRDefault="00392116" w:rsidP="00392116">
      <w:pPr>
        <w:ind w:left="284" w:right="257"/>
        <w:jc w:val="both"/>
        <w:rPr>
          <w:sz w:val="16"/>
          <w:szCs w:val="16"/>
        </w:rPr>
      </w:pPr>
      <w:r w:rsidRPr="00E8076A">
        <w:rPr>
          <w:b/>
          <w:bCs/>
          <w:sz w:val="16"/>
          <w:szCs w:val="16"/>
        </w:rPr>
        <w:t>4.3. Турист (Замовник) зобов'язаний:</w:t>
      </w:r>
    </w:p>
    <w:p w:rsidR="00392116" w:rsidRPr="00E8076A" w:rsidRDefault="00392116" w:rsidP="00392116">
      <w:pPr>
        <w:ind w:left="284" w:right="257"/>
        <w:jc w:val="both"/>
        <w:rPr>
          <w:sz w:val="16"/>
          <w:szCs w:val="16"/>
        </w:rPr>
      </w:pPr>
      <w:r w:rsidRPr="00E8076A">
        <w:rPr>
          <w:sz w:val="16"/>
          <w:szCs w:val="16"/>
        </w:rPr>
        <w:t>4.3.1. Довести до відома Туроператора через Турагента до моменту оформлення документів та здійснення ним бронювання інформацію про обставини, що перешкоджають здійсненню подорожі, до яких, в тому числі, але не обмежуючись, відносяться: а) різного роду захворювання Туриста і пов'язані з ними медичні протипоказання (у тому числі стосовно різних видів пересування, зміни кліматичних умов, особливостей національної кухні, застосування лікарських засобів і т.п.); б) конфліктні ситуації з органами державної влади та управління, що призвели до заборони на в'їзд до певної держави або до групи країн; в) обмеження на право виїзду з України, у вигляді заборони встановленою за постановою органів Державної виконавчої служби, або винесеної іншими компетентними органами; г) іноземне громадянство Туриста, наявність візового режиму між країною виїзду і країною, громадянином якої є Турист, у випадку якщо він не є громадянином України; ґ) необхідність отримання Туристом спеціальних дозволів або погоджень від третіх осіб або компетентних органів, в тому числі: згоди на виїзд дитини за кордон, отримання дитиною власного закордонного паспорта, вписання дитини в закордонний паспорт батьків, вклеювання фотокартки дитини у паспорт батьків, дозволу на вивіз зброї, дозволу на вивіз тварини, дозволу на вивезення художніх цінностей та інших дозволів та погоджень. Не виконання даного обов’язку звільняє Турагента від будь-якої відповідальності, у випадку неможливості Туриста реалізувати/використати придбаний ним продукт, в зв’язку з існуванням вищевказаних обставин. Крім того, в такому випадку, Турист зобов'язується відшкодувати Турагенту/Туроператору усі збитки, пов’язані із анулюванням Туристичного продукту.</w:t>
      </w:r>
    </w:p>
    <w:p w:rsidR="00392116" w:rsidRPr="00E8076A" w:rsidRDefault="00392116" w:rsidP="00392116">
      <w:pPr>
        <w:ind w:left="284" w:right="257"/>
        <w:jc w:val="both"/>
        <w:rPr>
          <w:sz w:val="16"/>
          <w:szCs w:val="16"/>
        </w:rPr>
      </w:pPr>
      <w:r w:rsidRPr="00E8076A">
        <w:rPr>
          <w:sz w:val="16"/>
          <w:szCs w:val="16"/>
        </w:rPr>
        <w:t>4.3.2. Вчасно приймати і використовувати усе виконане Турагентом/Туроператором відповідно до цього Договору.</w:t>
      </w:r>
    </w:p>
    <w:p w:rsidR="00392116" w:rsidRPr="00E8076A" w:rsidRDefault="00392116" w:rsidP="00392116">
      <w:pPr>
        <w:ind w:left="284" w:right="257"/>
        <w:jc w:val="both"/>
        <w:rPr>
          <w:sz w:val="16"/>
          <w:szCs w:val="16"/>
        </w:rPr>
      </w:pPr>
      <w:r w:rsidRPr="00E8076A">
        <w:rPr>
          <w:sz w:val="16"/>
          <w:szCs w:val="16"/>
        </w:rPr>
        <w:t>4.3.3. Оплатити вартість туристичних послуг (Туристичного продукту) у розмірі і в строки, передбачені цим Договором, якщо інші строки не вказано у рахунку на оплату Туру.</w:t>
      </w:r>
    </w:p>
    <w:p w:rsidR="00392116" w:rsidRPr="00E8076A" w:rsidRDefault="00392116" w:rsidP="00392116">
      <w:pPr>
        <w:ind w:left="284" w:right="257"/>
        <w:jc w:val="both"/>
        <w:rPr>
          <w:sz w:val="16"/>
          <w:szCs w:val="16"/>
        </w:rPr>
      </w:pPr>
      <w:r w:rsidRPr="00E8076A">
        <w:rPr>
          <w:sz w:val="16"/>
          <w:szCs w:val="16"/>
        </w:rPr>
        <w:t>4.3.4. Своєчасно та в повному обсязі здійснити оплату за замовлення та споживання (використання) додаткових послуг в місцях проживання та перебування.</w:t>
      </w:r>
    </w:p>
    <w:p w:rsidR="00392116" w:rsidRPr="00E8076A" w:rsidRDefault="00392116" w:rsidP="00392116">
      <w:pPr>
        <w:ind w:left="284" w:right="257"/>
        <w:jc w:val="both"/>
        <w:rPr>
          <w:color w:val="000000"/>
          <w:sz w:val="16"/>
          <w:szCs w:val="16"/>
        </w:rPr>
      </w:pPr>
      <w:r w:rsidRPr="00E8076A">
        <w:rPr>
          <w:sz w:val="16"/>
          <w:szCs w:val="16"/>
        </w:rPr>
        <w:t>4.3.5. У</w:t>
      </w:r>
      <w:r w:rsidRPr="00E8076A">
        <w:rPr>
          <w:color w:val="000000"/>
          <w:sz w:val="16"/>
          <w:szCs w:val="16"/>
        </w:rPr>
        <w:t xml:space="preserve"> разі збільшення вартості туру, доплатити відповідну суму Турагенту, протягом 3-х робочих днів з моменту отримання відповідної вимоги Турагента про таку доплату. </w:t>
      </w:r>
    </w:p>
    <w:p w:rsidR="00392116" w:rsidRPr="00E8076A" w:rsidRDefault="00392116" w:rsidP="00392116">
      <w:pPr>
        <w:ind w:left="284" w:right="257"/>
        <w:jc w:val="both"/>
        <w:rPr>
          <w:color w:val="000000"/>
          <w:sz w:val="16"/>
          <w:szCs w:val="16"/>
        </w:rPr>
      </w:pPr>
      <w:r w:rsidRPr="00E8076A">
        <w:rPr>
          <w:color w:val="000000"/>
          <w:sz w:val="16"/>
          <w:szCs w:val="16"/>
        </w:rPr>
        <w:t xml:space="preserve">4.3.6. </w:t>
      </w:r>
      <w:r w:rsidRPr="00E8076A">
        <w:rPr>
          <w:sz w:val="16"/>
          <w:szCs w:val="16"/>
        </w:rPr>
        <w:t>Своєчасно подати Туроператору через Турагента належно оформлені документи, необхідні для виконання зобов’язань (оформлення поїздки (туру) Туроператора.</w:t>
      </w:r>
    </w:p>
    <w:p w:rsidR="00392116" w:rsidRPr="00E8076A" w:rsidRDefault="00392116" w:rsidP="00392116">
      <w:pPr>
        <w:ind w:left="284" w:right="257"/>
        <w:jc w:val="both"/>
        <w:rPr>
          <w:sz w:val="16"/>
          <w:szCs w:val="16"/>
        </w:rPr>
      </w:pPr>
      <w:r w:rsidRPr="00E8076A">
        <w:rPr>
          <w:sz w:val="16"/>
          <w:szCs w:val="16"/>
        </w:rPr>
        <w:t>4.3.7. У випадку невідповідності умов туру умовам даного Договору, Турист зобов’язаний повідомити про це представника приймаючої сторони в місці тимчасового перебування якомога скоріше, але не пізніше 12 годин з моменту їх виявлення, а так само повідомити Турагента/Туроператора протягом 14 календарних днів з моменту закінчення подорожі у порядку, встановленому розділом 8 даного Договору. Усі пред</w:t>
      </w:r>
      <w:r w:rsidRPr="00E8076A">
        <w:rPr>
          <w:sz w:val="16"/>
          <w:szCs w:val="16"/>
        </w:rPr>
        <w:sym w:font="Symbol" w:char="00A2"/>
      </w:r>
      <w:r w:rsidRPr="00E8076A">
        <w:rPr>
          <w:sz w:val="16"/>
          <w:szCs w:val="16"/>
        </w:rPr>
        <w:t>явлені претензії Туриста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В іншому випадку претензії Туриста не приймаються та компенсації не підлягають.</w:t>
      </w:r>
    </w:p>
    <w:p w:rsidR="00392116" w:rsidRPr="00E8076A" w:rsidRDefault="00392116" w:rsidP="00392116">
      <w:pPr>
        <w:ind w:left="284" w:right="257"/>
        <w:jc w:val="both"/>
        <w:rPr>
          <w:color w:val="000000"/>
          <w:sz w:val="16"/>
          <w:szCs w:val="16"/>
        </w:rPr>
      </w:pPr>
      <w:r w:rsidRPr="00E8076A">
        <w:rPr>
          <w:sz w:val="16"/>
          <w:szCs w:val="16"/>
        </w:rPr>
        <w:t>4.3.8.</w:t>
      </w:r>
      <w:r w:rsidRPr="00E8076A">
        <w:rPr>
          <w:color w:val="000000"/>
          <w:sz w:val="16"/>
          <w:szCs w:val="16"/>
        </w:rPr>
        <w:t xml:space="preserve"> Дотримуватись правил перебування в країні тимчасового перебування, звичаїв, традицій місцевого населення, а також митних правил та правила в’їзду (виїзду) до країни тимчасового перебування; не порушування суспільного порядку та вимоги законів, чинних на території країни тимчасового перебування; дотримування правил внутрішнього розпорядку та протипожежної безпеки в місцях розміщення та перебування.</w:t>
      </w:r>
    </w:p>
    <w:p w:rsidR="00392116" w:rsidRPr="00E8076A" w:rsidRDefault="00392116" w:rsidP="00392116">
      <w:pPr>
        <w:ind w:left="284" w:right="257"/>
        <w:jc w:val="both"/>
        <w:rPr>
          <w:sz w:val="16"/>
          <w:szCs w:val="16"/>
        </w:rPr>
      </w:pPr>
      <w:r w:rsidRPr="00E8076A">
        <w:rPr>
          <w:sz w:val="16"/>
          <w:szCs w:val="16"/>
        </w:rPr>
        <w:t>4.3.9. Відшкодувати Турагенту/Туроператору збитки та штрафні санкції (покладені на Туроператора або іншу особу, яка надає послуги у складі Турпродукту), заподіяні своїми неправомірними діями, у тому числі, але не обмежуючись:</w:t>
      </w:r>
    </w:p>
    <w:p w:rsidR="00392116" w:rsidRPr="00E8076A" w:rsidRDefault="00392116" w:rsidP="00392116">
      <w:pPr>
        <w:ind w:left="284" w:right="257"/>
        <w:jc w:val="both"/>
        <w:rPr>
          <w:sz w:val="16"/>
          <w:szCs w:val="16"/>
        </w:rPr>
      </w:pPr>
      <w:r w:rsidRPr="00E8076A">
        <w:rPr>
          <w:sz w:val="16"/>
          <w:szCs w:val="16"/>
        </w:rPr>
        <w:t>- через порушення, пов’язані з неналежним оформленням документів для перетину Державного кордону України;</w:t>
      </w:r>
    </w:p>
    <w:p w:rsidR="00392116" w:rsidRPr="00E8076A" w:rsidRDefault="00392116" w:rsidP="00392116">
      <w:pPr>
        <w:ind w:left="284" w:right="257"/>
        <w:jc w:val="both"/>
        <w:rPr>
          <w:sz w:val="16"/>
          <w:szCs w:val="16"/>
        </w:rPr>
      </w:pPr>
      <w:r w:rsidRPr="00E8076A">
        <w:rPr>
          <w:sz w:val="16"/>
          <w:szCs w:val="16"/>
        </w:rPr>
        <w:t xml:space="preserve">- через порушення Туристом візового режиму в країні перебування - виплатити штрафні санкції імміграційних служб країни перебування </w:t>
      </w:r>
      <w:r w:rsidRPr="00E8076A">
        <w:rPr>
          <w:sz w:val="16"/>
          <w:szCs w:val="16"/>
        </w:rPr>
        <w:lastRenderedPageBreak/>
        <w:t>Туриста і всі можливі витрати по його депортації.</w:t>
      </w:r>
    </w:p>
    <w:p w:rsidR="00392116" w:rsidRPr="00E8076A" w:rsidRDefault="00392116" w:rsidP="00392116">
      <w:pPr>
        <w:ind w:left="284" w:right="257"/>
        <w:jc w:val="both"/>
        <w:rPr>
          <w:sz w:val="16"/>
          <w:szCs w:val="16"/>
        </w:rPr>
      </w:pPr>
      <w:r w:rsidRPr="00E8076A">
        <w:rPr>
          <w:sz w:val="16"/>
          <w:szCs w:val="16"/>
        </w:rPr>
        <w:t>4.3.10. Оплатити вартість в’їзної візи при проходженні паспортного контролю, якщо віза не була оформлена заздалегідь.</w:t>
      </w:r>
    </w:p>
    <w:p w:rsidR="00392116" w:rsidRPr="00E8076A" w:rsidRDefault="00392116" w:rsidP="00392116">
      <w:pPr>
        <w:ind w:left="284" w:right="257"/>
        <w:jc w:val="both"/>
        <w:rPr>
          <w:sz w:val="16"/>
          <w:szCs w:val="16"/>
        </w:rPr>
      </w:pPr>
      <w:r w:rsidRPr="00E8076A">
        <w:rPr>
          <w:sz w:val="16"/>
          <w:szCs w:val="16"/>
        </w:rPr>
        <w:t>4.3.11 Компенсувати Туроператору (Турагенту у разі компенсації ним Туроператору) фактично понесені ним витрати та/або сплатити штрафні санкції, передбачені Договором, за відмову від замовленого або придбаного у Туроператора Турпродукту або його частини, а також за скасування (Ануляцію) Замовлення та подачу нового Замовлення, що має відмінність від раніше поданого, в розмірі і порядку, передбаченому цим Договором. До фактично понесених витрат, вказаних у даному пункті Договору, відносяться, зокрема, штрафні санкції Партнерів Туроператора, які безпосередньо надають туристичні послуги, витрати на оформлення туру, документів тощо.</w:t>
      </w:r>
    </w:p>
    <w:p w:rsidR="00392116" w:rsidRPr="00E8076A" w:rsidRDefault="00392116" w:rsidP="00392116">
      <w:pPr>
        <w:ind w:left="284" w:right="257"/>
        <w:jc w:val="both"/>
        <w:rPr>
          <w:sz w:val="16"/>
          <w:szCs w:val="16"/>
        </w:rPr>
      </w:pPr>
      <w:r w:rsidRPr="00E8076A">
        <w:rPr>
          <w:sz w:val="16"/>
          <w:szCs w:val="16"/>
        </w:rPr>
        <w:t>Сторони домовились, якщо інша сума витрат не буде розрахована та визначена Туроператором на підставі відповідних підтверджень приймаючої сторони, Партнерів, та/або інших осіб, залучених Туроператором до надання туристичних послуг, розмір витрат Туроператора, пов’язаних з виконанням цього Договору з моменту підтвердження замовлення туриста та до моменту його відмови, визначається відповідно до п. 6.4. цього Договору.</w:t>
      </w:r>
    </w:p>
    <w:p w:rsidR="00392116" w:rsidRPr="00E8076A" w:rsidRDefault="00392116" w:rsidP="00392116">
      <w:pPr>
        <w:ind w:left="284" w:right="257"/>
        <w:jc w:val="both"/>
        <w:rPr>
          <w:color w:val="000000"/>
          <w:sz w:val="16"/>
          <w:szCs w:val="16"/>
        </w:rPr>
      </w:pPr>
      <w:r w:rsidRPr="00E8076A">
        <w:rPr>
          <w:color w:val="000000"/>
          <w:sz w:val="16"/>
          <w:szCs w:val="16"/>
        </w:rPr>
        <w:t>4.3.12. Завчасно, але не пізніш ніж за 1 добу до посадки при перевезеннях, що передбачені програмою подорожі, самостійно перевіряти розклад руху транспортних засобів, уточнювати необхідні умови посадки та перевезення у Туроператора/Турагента; завчасно прибувати до місць посадки (у час, передбачений перевізником); мати при собі всі необхідні документи для посадки до транспортного засобу та здійснення подорожі на себе та своїх дітей (у разі якщо діти подорожують разом з туристом).</w:t>
      </w:r>
    </w:p>
    <w:p w:rsidR="00392116" w:rsidRPr="00E8076A" w:rsidRDefault="00392116" w:rsidP="00392116">
      <w:pPr>
        <w:ind w:left="284" w:right="257"/>
        <w:jc w:val="both"/>
        <w:rPr>
          <w:color w:val="000000"/>
          <w:sz w:val="16"/>
          <w:szCs w:val="16"/>
        </w:rPr>
      </w:pPr>
      <w:r w:rsidRPr="00E8076A">
        <w:rPr>
          <w:color w:val="000000"/>
          <w:sz w:val="16"/>
          <w:szCs w:val="16"/>
        </w:rPr>
        <w:t>4.3.13. У разі виникнення будь-яких форс-мажорних обставин, в тому числі не поселення в заброньоване місце розміщення, скасування чи зміни розкладу перевезення, та в інших випадках, слідувати інструкціям, наданим Туристу Турагентом/Туроператором, щодо забезпечення Туриста альтернативними варіантами послуг. При цьому, у разі відмови Туриста слідувати таким інструкціям Турагента/Туроператора, останні не несуть відповідальності за збитки, які понесуть туристи через таку відмову, або за збільшення будь-яких витрат Туриста, порівняно з альтернативними видами послуг, за які Турагент/Туроператор не несуть відповідальності та які не підлягають компенсації за рахунок Турагента/Туроператора.</w:t>
      </w:r>
    </w:p>
    <w:p w:rsidR="00392116" w:rsidRPr="00E8076A" w:rsidRDefault="00392116" w:rsidP="00392116">
      <w:pPr>
        <w:ind w:left="284" w:right="257"/>
        <w:jc w:val="both"/>
        <w:rPr>
          <w:color w:val="000000"/>
          <w:sz w:val="16"/>
          <w:szCs w:val="16"/>
        </w:rPr>
      </w:pPr>
      <w:r w:rsidRPr="00E8076A">
        <w:rPr>
          <w:color w:val="000000"/>
          <w:sz w:val="16"/>
          <w:szCs w:val="16"/>
        </w:rPr>
        <w:t>4.3.14.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392116" w:rsidRPr="00E8076A" w:rsidRDefault="00392116" w:rsidP="00392116">
      <w:pPr>
        <w:ind w:left="284" w:right="257"/>
        <w:jc w:val="both"/>
        <w:rPr>
          <w:color w:val="000000"/>
          <w:sz w:val="16"/>
          <w:szCs w:val="16"/>
        </w:rPr>
      </w:pPr>
      <w:r w:rsidRPr="00E8076A">
        <w:rPr>
          <w:color w:val="000000"/>
          <w:sz w:val="16"/>
          <w:szCs w:val="16"/>
        </w:rPr>
        <w:t>4.3.15. Якщо умови Туру передбачають подорож до країни з підвищеним рівнем епідеміологічного ризику, до виїзду з України самостійно зробити необхідні щеплення/вакцинації та отримати (і мати при собі під час туристичної подорожі) документи про такі щеплення/вакцинації (у відповідності до медичних правил/вимог країни тимчасового перебування).</w:t>
      </w:r>
    </w:p>
    <w:p w:rsidR="00392116" w:rsidRPr="00E8076A" w:rsidRDefault="00392116" w:rsidP="00392116">
      <w:pPr>
        <w:ind w:left="284" w:right="257"/>
        <w:jc w:val="both"/>
        <w:rPr>
          <w:color w:val="000000"/>
          <w:sz w:val="16"/>
          <w:szCs w:val="16"/>
        </w:rPr>
      </w:pPr>
      <w:r w:rsidRPr="00E8076A">
        <w:rPr>
          <w:color w:val="000000"/>
          <w:sz w:val="16"/>
          <w:szCs w:val="16"/>
        </w:rPr>
        <w:t>4.3.16. Підписанням цього Договору Турист підтверджує і погоджується отримувати інформацію від Туроператора на телефонний номер, електронну пошту тощо, надані Туристом відповідно до даного Договору.</w:t>
      </w:r>
    </w:p>
    <w:p w:rsidR="00392116" w:rsidRPr="00E8076A" w:rsidRDefault="00392116" w:rsidP="00392116">
      <w:pPr>
        <w:ind w:left="284" w:right="257"/>
        <w:jc w:val="both"/>
        <w:rPr>
          <w:b/>
          <w:bCs/>
          <w:color w:val="000000"/>
          <w:sz w:val="16"/>
          <w:szCs w:val="16"/>
        </w:rPr>
      </w:pPr>
    </w:p>
    <w:p w:rsidR="00392116" w:rsidRPr="00E8076A" w:rsidRDefault="00392116" w:rsidP="00392116">
      <w:pPr>
        <w:ind w:left="284" w:right="257"/>
        <w:jc w:val="both"/>
        <w:rPr>
          <w:sz w:val="16"/>
          <w:szCs w:val="16"/>
        </w:rPr>
      </w:pPr>
      <w:r w:rsidRPr="00E8076A">
        <w:rPr>
          <w:b/>
          <w:bCs/>
          <w:sz w:val="16"/>
          <w:szCs w:val="16"/>
        </w:rPr>
        <w:t xml:space="preserve">4.4. </w:t>
      </w:r>
      <w:r w:rsidRPr="00E8076A">
        <w:rPr>
          <w:b/>
          <w:sz w:val="16"/>
          <w:szCs w:val="16"/>
        </w:rPr>
        <w:t>Турагент/Туроператор</w:t>
      </w:r>
      <w:r w:rsidRPr="00E8076A">
        <w:rPr>
          <w:b/>
          <w:bCs/>
          <w:sz w:val="16"/>
          <w:szCs w:val="16"/>
        </w:rPr>
        <w:t xml:space="preserve"> мають право:</w:t>
      </w:r>
    </w:p>
    <w:p w:rsidR="00392116" w:rsidRPr="00E8076A" w:rsidRDefault="00392116" w:rsidP="00392116">
      <w:pPr>
        <w:ind w:left="284" w:right="257"/>
        <w:jc w:val="both"/>
        <w:rPr>
          <w:color w:val="000000"/>
          <w:sz w:val="16"/>
          <w:szCs w:val="16"/>
        </w:rPr>
      </w:pPr>
      <w:r w:rsidRPr="00E8076A">
        <w:rPr>
          <w:sz w:val="16"/>
          <w:szCs w:val="16"/>
        </w:rPr>
        <w:t>4.4.1. Одержувати від Туриста повну і достовірну інформацію персонального характеру і документи, необхідні для надання послуг в обсязі і термінах перед</w:t>
      </w:r>
      <w:r w:rsidRPr="00E8076A">
        <w:rPr>
          <w:color w:val="000000"/>
          <w:sz w:val="16"/>
          <w:szCs w:val="16"/>
        </w:rPr>
        <w:t>бачених даним договором.</w:t>
      </w:r>
      <w:r w:rsidRPr="00E8076A">
        <w:rPr>
          <w:sz w:val="16"/>
          <w:szCs w:val="16"/>
        </w:rPr>
        <w:t xml:space="preserve"> </w:t>
      </w:r>
      <w:r w:rsidRPr="00E8076A">
        <w:rPr>
          <w:color w:val="000000"/>
          <w:sz w:val="16"/>
          <w:szCs w:val="16"/>
        </w:rPr>
        <w:t>Відмова Туриста в наданні необхідних документів є Відмовою від Замовлення (Ануляцією) Турпродукту (туристичних послуг) чи його частини з наслідками передбаченими цим Договором.</w:t>
      </w:r>
    </w:p>
    <w:p w:rsidR="00392116" w:rsidRPr="00E8076A" w:rsidRDefault="00392116" w:rsidP="00392116">
      <w:pPr>
        <w:ind w:left="284" w:right="257"/>
        <w:jc w:val="both"/>
        <w:rPr>
          <w:sz w:val="16"/>
          <w:szCs w:val="16"/>
        </w:rPr>
      </w:pPr>
      <w:r w:rsidRPr="00E8076A">
        <w:rPr>
          <w:color w:val="000000"/>
          <w:sz w:val="16"/>
          <w:szCs w:val="16"/>
        </w:rPr>
        <w:t xml:space="preserve">4.4.2. У випадку істотної зміни обставин змінити тривалість і маршрут туру, клас обслуговування, вид транспорту та його розклад, в тому числі змінити дати та місця вильоту/виїзду/прильоту/приїзду, місця посадки/висадки, а також збільшити або зменшити обумовлену вартість туру ( туристичних послуг). </w:t>
      </w:r>
    </w:p>
    <w:p w:rsidR="00392116" w:rsidRPr="00E8076A" w:rsidRDefault="00392116" w:rsidP="00392116">
      <w:pPr>
        <w:ind w:left="284" w:right="257"/>
        <w:jc w:val="both"/>
        <w:rPr>
          <w:sz w:val="16"/>
          <w:szCs w:val="16"/>
        </w:rPr>
      </w:pPr>
      <w:r w:rsidRPr="00E8076A">
        <w:rPr>
          <w:sz w:val="16"/>
          <w:szCs w:val="16"/>
        </w:rPr>
        <w:t>4.4.3. У випадку відсутності можливості надати послуги відповідно до даного договору, усно (в телефонному режимі) запропонувати Туристу альтернативний набір послуг. У випадку, якщо Турист скористався запропонованими йому альтернативними послугами, послуги за Договором вважаються наданими належним чином.</w:t>
      </w:r>
    </w:p>
    <w:p w:rsidR="00392116" w:rsidRPr="00E8076A" w:rsidRDefault="00392116" w:rsidP="00392116">
      <w:pPr>
        <w:ind w:left="284" w:right="257"/>
        <w:jc w:val="both"/>
        <w:rPr>
          <w:color w:val="000000"/>
          <w:sz w:val="16"/>
          <w:szCs w:val="16"/>
        </w:rPr>
      </w:pPr>
      <w:r w:rsidRPr="00E8076A">
        <w:rPr>
          <w:sz w:val="16"/>
          <w:szCs w:val="16"/>
        </w:rPr>
        <w:t>4.4.4. З</w:t>
      </w:r>
      <w:r w:rsidRPr="00E8076A">
        <w:rPr>
          <w:color w:val="000000"/>
          <w:sz w:val="16"/>
          <w:szCs w:val="16"/>
        </w:rPr>
        <w:t>мінювати готелі на готелі тієї ж або вищої категорії в разі неможливості надання послуг у засобах розміщення обумовленої якості та класу, внаслідок подій, які сталися з причин, незалежних від Турагента/Туроператора, в тому числі за рішенням готелю, та або приймаючої сторони, про що Турист має бути проінформованим Турагентом; оперативно змінювати порядок проведення екскурсійних, та/або культурних, та/або пізнавальних заходів, передбачених цим Договором.</w:t>
      </w:r>
    </w:p>
    <w:p w:rsidR="00392116" w:rsidRPr="00E8076A" w:rsidRDefault="00392116" w:rsidP="00392116">
      <w:pPr>
        <w:ind w:left="284" w:right="257"/>
        <w:jc w:val="both"/>
        <w:rPr>
          <w:color w:val="000000"/>
          <w:sz w:val="16"/>
          <w:szCs w:val="16"/>
        </w:rPr>
      </w:pPr>
      <w:r w:rsidRPr="00E8076A">
        <w:rPr>
          <w:color w:val="000000"/>
          <w:sz w:val="16"/>
          <w:szCs w:val="16"/>
        </w:rPr>
        <w:t>4.4.5. Змінити вартість туристичного продукту, погодженої Сторонами. При цьому у разі перевищення ціни туристичного продукту більше ніж на 5% від його первісної ціни, Турист має право на розірвання цього Договору.</w:t>
      </w:r>
    </w:p>
    <w:p w:rsidR="00392116" w:rsidRPr="00E8076A" w:rsidRDefault="00392116" w:rsidP="00392116">
      <w:pPr>
        <w:ind w:left="284" w:right="257"/>
        <w:jc w:val="both"/>
        <w:rPr>
          <w:color w:val="000000"/>
          <w:sz w:val="16"/>
          <w:szCs w:val="16"/>
        </w:rPr>
      </w:pPr>
      <w:r w:rsidRPr="00E8076A">
        <w:rPr>
          <w:color w:val="000000"/>
          <w:sz w:val="16"/>
          <w:szCs w:val="16"/>
        </w:rPr>
        <w:t>4.4.6. У випадках порушення туристом громадського порядку, вимог законодавства в період отримання послуг за цим Договором, невиконання туристом законних вимог та інструкцій Турагента/Туроператора, представників компаній та організацій, які безпосередньо надають послуги туристу, перебування в нетверезому стані, під дією наркотичних або психотропних засобів, Турагент/Туроператор та інші особи, мають право відмовити туристу в наданні відповідних послуг, їх достроковому припиненню, в тому числі шляхом не допуску до перевезення/місць проживання (перебування) або висадки/виселення туриста з засобів перевезення/місць проживання (перебування) в будь-який час, або передачі правоохоронним органам. В таких випадках Турагент/Туроператор або інші особи не несуть жодної відповідальності перед туристом за спричинені йому збитки або витрати, які не підлягають компенсації за рахунок Турагента/Туроператора та/або інших осіб.</w:t>
      </w:r>
    </w:p>
    <w:p w:rsidR="00392116" w:rsidRPr="00E8076A" w:rsidRDefault="00392116" w:rsidP="00392116">
      <w:pPr>
        <w:ind w:left="284" w:right="257"/>
        <w:jc w:val="both"/>
        <w:rPr>
          <w:b/>
          <w:bCs/>
          <w:sz w:val="16"/>
          <w:szCs w:val="16"/>
        </w:rPr>
      </w:pPr>
      <w:r w:rsidRPr="00E8076A">
        <w:rPr>
          <w:color w:val="000000"/>
          <w:sz w:val="16"/>
          <w:szCs w:val="16"/>
        </w:rPr>
        <w:t>4.4.7. У разі порушення Туристом строків оплати вартості туристичного продукту Туроператор має право розірвати цей Договір у будь-який час після закінчення терміну оплати (передплати) туристичного продукту (туристичних послуг) разом зі стягненням з Туриста грошових коштів в розмірах, визначених Туроператором.</w:t>
      </w:r>
    </w:p>
    <w:p w:rsidR="00392116" w:rsidRPr="00E8076A" w:rsidRDefault="00392116" w:rsidP="00392116">
      <w:pPr>
        <w:ind w:left="284" w:right="257"/>
        <w:jc w:val="both"/>
        <w:rPr>
          <w:b/>
          <w:bCs/>
          <w:sz w:val="16"/>
          <w:szCs w:val="16"/>
        </w:rPr>
      </w:pPr>
    </w:p>
    <w:p w:rsidR="00392116" w:rsidRPr="00E8076A" w:rsidRDefault="00392116" w:rsidP="00392116">
      <w:pPr>
        <w:ind w:left="284" w:right="257"/>
        <w:jc w:val="both"/>
        <w:rPr>
          <w:sz w:val="16"/>
          <w:szCs w:val="16"/>
        </w:rPr>
      </w:pPr>
      <w:r w:rsidRPr="00E8076A">
        <w:rPr>
          <w:b/>
          <w:bCs/>
          <w:sz w:val="16"/>
          <w:szCs w:val="16"/>
        </w:rPr>
        <w:t>4.5. Турист (Замовник) має право:</w:t>
      </w:r>
    </w:p>
    <w:p w:rsidR="00392116" w:rsidRPr="00E8076A" w:rsidRDefault="00392116" w:rsidP="00392116">
      <w:pPr>
        <w:ind w:left="284" w:right="257"/>
        <w:jc w:val="both"/>
        <w:rPr>
          <w:sz w:val="16"/>
          <w:szCs w:val="16"/>
        </w:rPr>
      </w:pPr>
      <w:r w:rsidRPr="00E8076A">
        <w:rPr>
          <w:sz w:val="16"/>
          <w:szCs w:val="16"/>
        </w:rPr>
        <w:t>4.5.1. На отримання необхідної і достовірної інформації, встановленої законодавством, а також інформації про хід виконання Туроператором замовлення на туристичний продукт.</w:t>
      </w:r>
    </w:p>
    <w:p w:rsidR="00392116" w:rsidRPr="00E8076A" w:rsidRDefault="00392116" w:rsidP="00392116">
      <w:pPr>
        <w:ind w:left="284" w:right="257"/>
        <w:jc w:val="both"/>
        <w:rPr>
          <w:sz w:val="16"/>
          <w:szCs w:val="16"/>
        </w:rPr>
      </w:pPr>
      <w:r w:rsidRPr="00E8076A">
        <w:rPr>
          <w:sz w:val="16"/>
          <w:szCs w:val="16"/>
        </w:rPr>
        <w:t>4.5.2. Сплативши Турагенту/Туроператору витрати, пов’язані з виконанням цього Договору з моменту підтвердження замовлення Туриста, та до моменту його відмови, відмовитись від виконання цього Договору або просити про внесення змін до умов, наведених в п.2.2. цього Договору. Заява Туриста про відмову від туристичних послуг або внесення змін до умов туру подається Турагенту у письмовій формі і приймається Турагентом до виконання з дня отримання такої заяви.</w:t>
      </w:r>
    </w:p>
    <w:p w:rsidR="00392116" w:rsidRPr="00E8076A" w:rsidRDefault="00392116" w:rsidP="00392116">
      <w:pPr>
        <w:ind w:left="284" w:right="257"/>
        <w:jc w:val="both"/>
        <w:rPr>
          <w:sz w:val="16"/>
          <w:szCs w:val="16"/>
        </w:rPr>
      </w:pPr>
      <w:r w:rsidRPr="00E8076A">
        <w:rPr>
          <w:sz w:val="16"/>
          <w:szCs w:val="16"/>
        </w:rPr>
        <w:t>4.5.3. Самостійно оформити страховку (медичне страхування і страхування від нещасного випадку). При цьому протягом 24-х годин з моменту підписання даного договору Турист повинен надати Турагенту копію самостійно оформленого поліса іншої страхової компанії. У випадку не надання Туристом такого поліса протягом 24-х годин, Турагент має право в односторонньому порядку розірвати цей Договір, при цьому Турист відшкодовує Турагенту/Туроператору фактично понесені витрати по бронюванню та оформленню туру (виконанню замовлення Туриста).</w:t>
      </w:r>
    </w:p>
    <w:p w:rsidR="00392116" w:rsidRPr="00E8076A" w:rsidRDefault="00392116" w:rsidP="00392116">
      <w:pPr>
        <w:ind w:left="284" w:right="257"/>
        <w:jc w:val="both"/>
        <w:rPr>
          <w:sz w:val="16"/>
          <w:szCs w:val="16"/>
        </w:rPr>
      </w:pPr>
      <w:r w:rsidRPr="00E8076A">
        <w:rPr>
          <w:sz w:val="16"/>
          <w:szCs w:val="16"/>
        </w:rPr>
        <w:t>4.5.4. У випадку невиконання умов цього Договору з боку Турагента/Туроператора, Турист має право вимагати повернення оплачених коштів за не надані послуги, за умови дотримання вимог  п. 4.3.7. та розділом 8 цього Договору.</w:t>
      </w:r>
    </w:p>
    <w:p w:rsidR="00392116" w:rsidRPr="00E8076A" w:rsidRDefault="00392116" w:rsidP="00392116">
      <w:pPr>
        <w:ind w:left="284" w:right="257"/>
        <w:jc w:val="both"/>
        <w:rPr>
          <w:sz w:val="16"/>
          <w:szCs w:val="16"/>
        </w:rPr>
      </w:pPr>
      <w:r w:rsidRPr="00E8076A">
        <w:rPr>
          <w:sz w:val="16"/>
          <w:szCs w:val="16"/>
        </w:rPr>
        <w:t>4.5.5. У випадку відмови Турагента/Туроператора від виконання цього Договору, Турист має право на відшкодування підтверджених документально збитків, заподіяних внаслідок розірвання цього Договору, крім випадку, коли це відбулося з вини Туриста.</w:t>
      </w:r>
    </w:p>
    <w:p w:rsidR="00392116" w:rsidRPr="00E8076A" w:rsidRDefault="00392116" w:rsidP="00392116">
      <w:pPr>
        <w:ind w:left="284" w:right="257"/>
        <w:jc w:val="center"/>
        <w:rPr>
          <w:b/>
          <w:bCs/>
          <w:sz w:val="16"/>
          <w:szCs w:val="16"/>
        </w:rPr>
      </w:pPr>
    </w:p>
    <w:p w:rsidR="00392116" w:rsidRPr="00E8076A" w:rsidRDefault="00392116" w:rsidP="00392116">
      <w:pPr>
        <w:ind w:left="284" w:right="257"/>
        <w:jc w:val="center"/>
        <w:rPr>
          <w:sz w:val="16"/>
          <w:szCs w:val="16"/>
        </w:rPr>
      </w:pPr>
      <w:r w:rsidRPr="00E8076A">
        <w:rPr>
          <w:b/>
          <w:bCs/>
          <w:sz w:val="16"/>
          <w:szCs w:val="16"/>
        </w:rPr>
        <w:t>5. ВАРТІСТЬ ПОСЛУГ І ПОРЯДОК РОЗРАХУНКІВ</w:t>
      </w:r>
    </w:p>
    <w:p w:rsidR="00392116" w:rsidRPr="00E8076A" w:rsidRDefault="00392116" w:rsidP="00392116">
      <w:pPr>
        <w:ind w:left="284" w:right="257"/>
        <w:jc w:val="both"/>
        <w:rPr>
          <w:sz w:val="16"/>
          <w:szCs w:val="16"/>
        </w:rPr>
      </w:pPr>
      <w:r w:rsidRPr="00E8076A">
        <w:rPr>
          <w:sz w:val="16"/>
          <w:szCs w:val="16"/>
        </w:rPr>
        <w:t>5.1. Вартість Турпродукту (туристичних послуг, туру) за цим Договором з урахуванням послуг Турагента становить _________(________) гривень. Якщо вартість туристичних послуг, які надаються поза межами України, не оплачена Туристом в день укладення Договору в повному обсязі, то остаточна вартість Турпродукту розраховується в порядку, визначеному п. 5.4. цього Договору. </w:t>
      </w:r>
    </w:p>
    <w:p w:rsidR="00392116" w:rsidRPr="00E8076A" w:rsidRDefault="00392116" w:rsidP="00392116">
      <w:pPr>
        <w:ind w:left="284" w:right="257"/>
        <w:jc w:val="both"/>
        <w:rPr>
          <w:sz w:val="16"/>
          <w:szCs w:val="16"/>
        </w:rPr>
      </w:pPr>
      <w:r w:rsidRPr="00E8076A">
        <w:rPr>
          <w:sz w:val="16"/>
          <w:szCs w:val="16"/>
        </w:rPr>
        <w:t xml:space="preserve">5.2.  В день укладення цього Договору Турист зобов’язаний здійснити оплату вартості Турпродукту або її частину в розмірі не менше 30% від загальної вартості, якщо інший строк оплати не встановлений Туроператором. У випадку, якщо до складу Турпродукту входять авіаквитки на регулярний авіарейс та при умові здійснення Туристом часткової оплати вартості Турпродукту, Туроператор може вимагати здійснення оплати в день підписання цього Договору в більшому розмірі, ніж 30% від загальної вартості Турпродукту. </w:t>
      </w:r>
    </w:p>
    <w:p w:rsidR="00392116" w:rsidRPr="00E8076A" w:rsidRDefault="00392116" w:rsidP="00392116">
      <w:pPr>
        <w:tabs>
          <w:tab w:val="left" w:pos="426"/>
        </w:tabs>
        <w:ind w:left="284" w:right="257"/>
        <w:jc w:val="both"/>
        <w:rPr>
          <w:sz w:val="16"/>
          <w:szCs w:val="16"/>
        </w:rPr>
      </w:pPr>
      <w:r w:rsidRPr="00E8076A">
        <w:rPr>
          <w:sz w:val="16"/>
          <w:szCs w:val="16"/>
        </w:rPr>
        <w:t xml:space="preserve">Повна оплата вартості послуг здійснюється Туристом у строк до ______________, якщо інші терміни не зазначені у рахунку на оплату. У випадку Замовлення Турпродукту менше ніж за п’ятнадцять календарних днів до початку туристичної подорожі, повна оплата вартості Турпродукту здійснюється не пізніше наступного робочого дня після Підтвердження Замовлення, але в будь-якому випадку не пізніше ніж за один день до початку туристичної подорожі. </w:t>
      </w:r>
    </w:p>
    <w:p w:rsidR="00392116" w:rsidRPr="00E8076A" w:rsidRDefault="00392116" w:rsidP="00392116">
      <w:pPr>
        <w:ind w:left="284" w:right="257"/>
        <w:jc w:val="both"/>
        <w:rPr>
          <w:sz w:val="16"/>
          <w:szCs w:val="16"/>
        </w:rPr>
      </w:pPr>
      <w:r w:rsidRPr="00E8076A">
        <w:rPr>
          <w:sz w:val="16"/>
          <w:szCs w:val="16"/>
        </w:rPr>
        <w:lastRenderedPageBreak/>
        <w:t xml:space="preserve">5.3. При замовленні Турпродукту на умовах акції "Раннє бронювання, Турист в день підписання цього Договору здійснює передоплату у розмірі, визначеному умовами такої акції. Оплата повної вартості Турпродукту здійснюється у строк, встановлений п. 5.2. цього Договору, якщо інше не передбачено умовами акції. Детальні умови акції "Раннє бронювання" розміщуються на офіційному сайті Туроператора за посиланням </w:t>
      </w:r>
      <w:r>
        <w:rPr>
          <w:sz w:val="16"/>
          <w:szCs w:val="16"/>
        </w:rPr>
        <w:t>www.yunta.lviv.ua.</w:t>
      </w:r>
      <w:r w:rsidRPr="00E8076A">
        <w:rPr>
          <w:sz w:val="16"/>
          <w:szCs w:val="16"/>
        </w:rPr>
        <w:t xml:space="preserve"> та можуть містити доповнення або зміни умов цього Договору, з якими Турист погоджується у разі підписання цього Договору на умовах акції «Раннє бронювання».</w:t>
      </w:r>
    </w:p>
    <w:p w:rsidR="00392116" w:rsidRPr="00E8076A" w:rsidRDefault="00392116" w:rsidP="00392116">
      <w:pPr>
        <w:ind w:left="284" w:right="257"/>
        <w:jc w:val="both"/>
        <w:rPr>
          <w:sz w:val="16"/>
          <w:szCs w:val="16"/>
        </w:rPr>
      </w:pPr>
      <w:r w:rsidRPr="00E8076A">
        <w:rPr>
          <w:sz w:val="16"/>
          <w:szCs w:val="16"/>
        </w:rPr>
        <w:t>5.4. Оплата вартості Турпродукту здійснюється в національній валюті України – гривні.</w:t>
      </w:r>
    </w:p>
    <w:p w:rsidR="00392116" w:rsidRPr="00E8076A" w:rsidRDefault="00392116" w:rsidP="00392116">
      <w:pPr>
        <w:ind w:left="284" w:right="257"/>
        <w:jc w:val="both"/>
        <w:rPr>
          <w:sz w:val="16"/>
          <w:szCs w:val="16"/>
        </w:rPr>
      </w:pPr>
      <w:r w:rsidRPr="00E8076A">
        <w:rPr>
          <w:sz w:val="16"/>
          <w:szCs w:val="16"/>
        </w:rPr>
        <w:t xml:space="preserve">У разі, якщо Туристичні послуги надаються поза межами України і оплачуються Туроператором в іноземній валюті, Сторони домовилися, що вартість Турпродукту (або її частини) змінюється пропорційно зміні курсу євро/долара США, встановленого Національним банком України (далі - НБУ), відносно гривні. </w:t>
      </w:r>
    </w:p>
    <w:p w:rsidR="00392116" w:rsidRPr="00E8076A" w:rsidRDefault="00392116" w:rsidP="00392116">
      <w:pPr>
        <w:ind w:left="284" w:right="257"/>
        <w:jc w:val="both"/>
        <w:rPr>
          <w:sz w:val="16"/>
          <w:szCs w:val="16"/>
        </w:rPr>
      </w:pPr>
      <w:r w:rsidRPr="00E8076A">
        <w:rPr>
          <w:sz w:val="16"/>
          <w:szCs w:val="16"/>
        </w:rPr>
        <w:t>В такому разі розрахунок вартості Турпродукту або її неоплаченої частини здійснюється за наступною формулою:</w:t>
      </w:r>
    </w:p>
    <w:p w:rsidR="00392116" w:rsidRPr="00E8076A" w:rsidRDefault="00392116" w:rsidP="00392116">
      <w:pPr>
        <w:ind w:left="284" w:right="257"/>
        <w:jc w:val="both"/>
        <w:rPr>
          <w:sz w:val="16"/>
          <w:szCs w:val="16"/>
        </w:rPr>
      </w:pPr>
      <w:r w:rsidRPr="00E8076A">
        <w:rPr>
          <w:sz w:val="16"/>
          <w:szCs w:val="16"/>
        </w:rPr>
        <w:t>Х2 = (Y2 / Y1) х Х1,</w:t>
      </w:r>
    </w:p>
    <w:p w:rsidR="00392116" w:rsidRPr="00E8076A" w:rsidRDefault="00392116" w:rsidP="00392116">
      <w:pPr>
        <w:ind w:left="284" w:right="257"/>
        <w:jc w:val="both"/>
        <w:rPr>
          <w:sz w:val="16"/>
          <w:szCs w:val="16"/>
        </w:rPr>
      </w:pPr>
      <w:r w:rsidRPr="00E8076A">
        <w:rPr>
          <w:sz w:val="16"/>
          <w:szCs w:val="16"/>
        </w:rPr>
        <w:t>де Х1 – вартість Турпродукту (неоплачена частина вартості Турпродукту) в національній валюті України на дату Підтвердження Замовлення/виставлення рахунку-фактури (залежно від того, яка подія відбувається першою);</w:t>
      </w:r>
    </w:p>
    <w:p w:rsidR="00392116" w:rsidRPr="00E8076A" w:rsidRDefault="00392116" w:rsidP="00392116">
      <w:pPr>
        <w:ind w:left="284" w:right="257"/>
        <w:jc w:val="both"/>
        <w:rPr>
          <w:sz w:val="16"/>
          <w:szCs w:val="16"/>
        </w:rPr>
      </w:pPr>
      <w:r w:rsidRPr="00E8076A">
        <w:rPr>
          <w:sz w:val="16"/>
          <w:szCs w:val="16"/>
        </w:rPr>
        <w:t>Y1 – курс НБУ придбання євро та/або долара США до національної валюти України на дату Підтвердження Замовлення/виставлення рахунку-фактури (залежно від того, яка подія відбувається першою);</w:t>
      </w:r>
    </w:p>
    <w:p w:rsidR="00392116" w:rsidRPr="00E8076A" w:rsidRDefault="00392116" w:rsidP="00392116">
      <w:pPr>
        <w:ind w:left="284" w:right="257"/>
        <w:jc w:val="both"/>
        <w:rPr>
          <w:sz w:val="16"/>
          <w:szCs w:val="16"/>
        </w:rPr>
      </w:pPr>
      <w:r w:rsidRPr="00E8076A">
        <w:rPr>
          <w:sz w:val="16"/>
          <w:szCs w:val="16"/>
        </w:rPr>
        <w:t>Y2 – курс НБУ придбання євро та/або долара США до національної валюти України на дату здійснення платежу;</w:t>
      </w:r>
    </w:p>
    <w:p w:rsidR="00392116" w:rsidRPr="00E8076A" w:rsidRDefault="00392116" w:rsidP="00392116">
      <w:pPr>
        <w:ind w:left="284" w:right="257"/>
        <w:jc w:val="both"/>
        <w:rPr>
          <w:sz w:val="16"/>
          <w:szCs w:val="16"/>
        </w:rPr>
      </w:pPr>
      <w:r w:rsidRPr="00E8076A">
        <w:rPr>
          <w:sz w:val="16"/>
          <w:szCs w:val="16"/>
        </w:rPr>
        <w:t>Х2 – кінцева вартість Турпродукту (неоплаченої частини вартості Турпродукту) в національній валюті України до сплати.</w:t>
      </w:r>
    </w:p>
    <w:p w:rsidR="00392116" w:rsidRPr="00E8076A" w:rsidRDefault="00392116" w:rsidP="00392116">
      <w:pPr>
        <w:ind w:left="284" w:right="257"/>
        <w:jc w:val="both"/>
        <w:rPr>
          <w:sz w:val="16"/>
          <w:szCs w:val="16"/>
        </w:rPr>
      </w:pPr>
      <w:r w:rsidRPr="00E8076A">
        <w:rPr>
          <w:sz w:val="16"/>
          <w:szCs w:val="16"/>
        </w:rPr>
        <w:t xml:space="preserve">У випадку неоплати Туристом повної вартості Турпродукту у строки, встановлені п. 5.2. цього Договору, та якщо на день здійснення повної оплати курс НБУ є нижчим за курс НБУ, який діяв на дату Підтвердження Замовлення, Турист здійснює розрахунок вартості за курсом НБУ, який діяв на дату Підтвердження Замовлення. </w:t>
      </w:r>
    </w:p>
    <w:p w:rsidR="00392116" w:rsidRPr="00E8076A" w:rsidRDefault="00392116" w:rsidP="00392116">
      <w:pPr>
        <w:ind w:left="284" w:right="257"/>
        <w:jc w:val="both"/>
        <w:rPr>
          <w:sz w:val="16"/>
          <w:szCs w:val="16"/>
        </w:rPr>
      </w:pPr>
      <w:r w:rsidRPr="00E8076A">
        <w:rPr>
          <w:sz w:val="16"/>
          <w:szCs w:val="16"/>
        </w:rPr>
        <w:t>Турист повинен звернутися до Турагента/Туроператора за отриманням рахунку на оплату із зазначенням зміненої вартості Турпродукту або її неоплаченої частини. В такому разі, Турист зобов’язаний сплатити отриманий рахунок не пізніше 1 (одного) банківського дня з моменту його отримання. Оплата рахунку після спливу вказаного в ньому строку його дії не може вважатися повною оплатою Замовлення, а вартість туристичного продукту може бути змінена.</w:t>
      </w:r>
    </w:p>
    <w:p w:rsidR="00392116" w:rsidRPr="00E8076A" w:rsidRDefault="00392116" w:rsidP="00392116">
      <w:pPr>
        <w:ind w:left="284" w:right="257"/>
        <w:jc w:val="both"/>
        <w:rPr>
          <w:sz w:val="16"/>
          <w:szCs w:val="16"/>
        </w:rPr>
      </w:pPr>
      <w:r w:rsidRPr="00E8076A">
        <w:rPr>
          <w:sz w:val="16"/>
          <w:szCs w:val="16"/>
        </w:rPr>
        <w:t>5.5. Оплата вважається здійсненою належним чином лише після надходження на поточний рахунок Туроператора повної суми грошових коштів, що відповідає вартості Турпродукту на день отримання такої оплати. Несвоєчасна, неповна або неправильна оплата Туристом/Турагентом вартості Турпродукту дає Туроператору право відмовити в наданні Турпродукту. При цьому ризик затримки здійснення банківських операцій, а також ризик зміни валютних курсів покладається на Туриста/Турагента.</w:t>
      </w:r>
    </w:p>
    <w:p w:rsidR="00392116" w:rsidRPr="00E8076A" w:rsidRDefault="00392116" w:rsidP="00392116">
      <w:pPr>
        <w:ind w:left="284" w:right="257"/>
        <w:jc w:val="both"/>
        <w:rPr>
          <w:sz w:val="16"/>
          <w:szCs w:val="16"/>
        </w:rPr>
      </w:pPr>
      <w:r w:rsidRPr="00E8076A">
        <w:rPr>
          <w:sz w:val="16"/>
          <w:szCs w:val="16"/>
        </w:rPr>
        <w:t xml:space="preserve">5.6. Оплата Турпродукту здійснюється в безготівковому порядку, якщо сторони окремо не домовилися про інше. Оплату Туристичного продукту Турист може здійснити безпосередньо на розрахунковий рахунок Туроператора. </w:t>
      </w:r>
    </w:p>
    <w:p w:rsidR="00392116" w:rsidRPr="00E8076A" w:rsidRDefault="00392116" w:rsidP="00392116">
      <w:pPr>
        <w:ind w:left="284" w:right="257"/>
        <w:jc w:val="both"/>
        <w:rPr>
          <w:sz w:val="16"/>
          <w:szCs w:val="16"/>
        </w:rPr>
      </w:pPr>
      <w:r w:rsidRPr="00E8076A">
        <w:rPr>
          <w:sz w:val="16"/>
          <w:szCs w:val="16"/>
        </w:rPr>
        <w:t>5.7. У випадку несплати або неповної оплати Туристом вартості туристичних послуг у строки, передбачені п. 5.2. даного Договору, Туроператор має право відмовити Туристу в наданні туристичних послуг, при цьому Турист відшкодовує Туроператору/Турагенту фактично понесені витрати по бронюванню і оформленню туру (виконанню замовлення Туриста), в тому числі штрафні санкції застосовані до Туроператорами Партнерами.</w:t>
      </w:r>
    </w:p>
    <w:p w:rsidR="00392116" w:rsidRPr="00E8076A" w:rsidRDefault="00392116" w:rsidP="00392116">
      <w:pPr>
        <w:tabs>
          <w:tab w:val="left" w:pos="426"/>
        </w:tabs>
        <w:ind w:left="284" w:right="257"/>
        <w:jc w:val="both"/>
        <w:rPr>
          <w:sz w:val="16"/>
          <w:szCs w:val="16"/>
        </w:rPr>
      </w:pPr>
      <w:r w:rsidRPr="00E8076A">
        <w:rPr>
          <w:sz w:val="16"/>
          <w:szCs w:val="16"/>
        </w:rPr>
        <w:t>5.8.</w:t>
      </w:r>
      <w:r w:rsidRPr="00E8076A">
        <w:rPr>
          <w:sz w:val="16"/>
          <w:szCs w:val="16"/>
        </w:rPr>
        <w:tab/>
        <w:t>Зміна вартості Турпродукту після Підтвердження Замовлення допускається у разі необхідності врахування зміни тарифів на транспортні послуги, запровадження нових або підвищення діючих ставок податків і зборів та інших обов’язкових платежів, зміни курсу гривні до іноземної валюти, в якій виражена вартість туристичного продукту, інших витрат Туроператора, які він не міг передбачити в момент Підтвердження Замовлення і укладення договору на туристичне обслуговування, і які необхідно здійснити для забезпечення своєчасності та повноти надання туристичних послуг.</w:t>
      </w:r>
    </w:p>
    <w:p w:rsidR="00392116" w:rsidRPr="00E8076A" w:rsidRDefault="00392116" w:rsidP="00392116">
      <w:pPr>
        <w:tabs>
          <w:tab w:val="left" w:pos="426"/>
        </w:tabs>
        <w:ind w:left="284" w:right="257"/>
        <w:jc w:val="both"/>
        <w:rPr>
          <w:sz w:val="16"/>
          <w:szCs w:val="16"/>
        </w:rPr>
      </w:pPr>
      <w:r w:rsidRPr="00E8076A">
        <w:rPr>
          <w:sz w:val="16"/>
          <w:szCs w:val="16"/>
        </w:rPr>
        <w:t>5.9. Несвоєчасна чи неповна оплата Турпродукту знімає з Туроператора всю відповідальність, пов'язану з виконанням зобов'язань за цим Договором. У цьому випадку Туроператор залишає за собою право самостійно скасувати Замовлення та застосувати до Туриста/Турагента штрафні санкції та/або вимагати відшкодування витрат/збитків відповідно розділу 6 цього Договору.</w:t>
      </w:r>
    </w:p>
    <w:p w:rsidR="00392116" w:rsidRPr="00E8076A" w:rsidRDefault="00392116" w:rsidP="00392116">
      <w:pPr>
        <w:tabs>
          <w:tab w:val="left" w:pos="426"/>
        </w:tabs>
        <w:ind w:left="284" w:right="257"/>
        <w:jc w:val="both"/>
        <w:rPr>
          <w:sz w:val="16"/>
          <w:szCs w:val="16"/>
        </w:rPr>
      </w:pPr>
      <w:r w:rsidRPr="00E8076A">
        <w:rPr>
          <w:sz w:val="16"/>
          <w:szCs w:val="16"/>
        </w:rPr>
        <w:t>5.10. Оплата вартості Турпродукту (туристичної послуги) з використанням авіаквитків на регулярних рейсах приймається виключно за правилами авіакомпанії.</w:t>
      </w:r>
    </w:p>
    <w:p w:rsidR="00392116" w:rsidRPr="00E8076A" w:rsidRDefault="00392116" w:rsidP="00392116">
      <w:pPr>
        <w:ind w:left="284" w:right="257"/>
        <w:jc w:val="center"/>
        <w:rPr>
          <w:sz w:val="16"/>
          <w:szCs w:val="16"/>
        </w:rPr>
      </w:pPr>
      <w:r w:rsidRPr="00E8076A">
        <w:rPr>
          <w:b/>
          <w:bCs/>
          <w:sz w:val="16"/>
          <w:szCs w:val="16"/>
        </w:rPr>
        <w:t>6. ВІДПОВІДАЛЬНІСТЬ СТОРІН</w:t>
      </w:r>
    </w:p>
    <w:p w:rsidR="00392116" w:rsidRPr="00E8076A" w:rsidRDefault="00392116" w:rsidP="00392116">
      <w:pPr>
        <w:ind w:left="284" w:right="257"/>
        <w:jc w:val="both"/>
        <w:rPr>
          <w:sz w:val="16"/>
          <w:szCs w:val="16"/>
        </w:rPr>
      </w:pPr>
      <w:r w:rsidRPr="00E8076A">
        <w:rPr>
          <w:sz w:val="16"/>
          <w:szCs w:val="16"/>
        </w:rPr>
        <w:t>6.1. У випадку порушення (невиконання чи неналежного виконання) своїх зобов'язань за Договором однією із Сторін Сторона, що порушила своє зобов'язання, несе відповідальність перед іншою Стороною, відповідно до умов цього Договору, а в частині, неврегульованій цим Договором, - відповідно до чинного законодавства України.</w:t>
      </w:r>
    </w:p>
    <w:p w:rsidR="00392116" w:rsidRPr="00E8076A" w:rsidRDefault="00392116" w:rsidP="00392116">
      <w:pPr>
        <w:ind w:left="284" w:right="257"/>
        <w:jc w:val="both"/>
        <w:rPr>
          <w:sz w:val="16"/>
          <w:szCs w:val="16"/>
        </w:rPr>
      </w:pPr>
      <w:r w:rsidRPr="00E8076A">
        <w:rPr>
          <w:sz w:val="16"/>
          <w:szCs w:val="16"/>
        </w:rPr>
        <w:t xml:space="preserve">6.2. У випадку прострочення Туристом зобов’язання з оплати вартості Турпродукту, Турист сплачує пеню в розмірі подвійної облікової ставки НБУ, що діяла протягом терміну прострочення зобов’язання, від суми заборгованості за кожний день прострочення платежу до дня здійснення оплати в повному обсязі. У випадку, якщо строк оплати порушено Туристом більше ніж на 30 (тридцять) календарних днів, Турист додатково сплачує штраф у розмірі 10% від вартості Турпродукту. </w:t>
      </w:r>
    </w:p>
    <w:p w:rsidR="00392116" w:rsidRPr="00E8076A" w:rsidRDefault="00392116" w:rsidP="00392116">
      <w:pPr>
        <w:ind w:left="284" w:right="257"/>
        <w:jc w:val="both"/>
        <w:rPr>
          <w:sz w:val="16"/>
          <w:szCs w:val="16"/>
        </w:rPr>
      </w:pPr>
      <w:r w:rsidRPr="00E8076A">
        <w:rPr>
          <w:sz w:val="16"/>
          <w:szCs w:val="16"/>
        </w:rPr>
        <w:t xml:space="preserve">6.3. У разі невиконання, неналежного виконання зобов’язань, передбачених цим Договором, Турист відшкодовує Туроператору/Турагенту завдані збитки в повному обсязі, включаючи, але не обмежуючись, реальні збитки, а також витрати, понесені у зв’язку з претензіями/позовами Партнерів і/або інших третіх осіб, включаючи витрати, понесені Туроператором внаслідок застосування до Туриста санкцій за порушення порядку перетинання кордону, якщо оплата адміністративних штрафів, неустойки та інших платежів була покладена на Туроператора відповідними державними органами та/або авіакомпаніями-перевізниками. </w:t>
      </w:r>
    </w:p>
    <w:p w:rsidR="00392116" w:rsidRPr="00E8076A" w:rsidRDefault="00392116" w:rsidP="00392116">
      <w:pPr>
        <w:ind w:left="284" w:right="257"/>
        <w:jc w:val="both"/>
        <w:rPr>
          <w:sz w:val="16"/>
          <w:szCs w:val="16"/>
        </w:rPr>
      </w:pPr>
      <w:r w:rsidRPr="00E8076A">
        <w:rPr>
          <w:sz w:val="16"/>
          <w:szCs w:val="16"/>
        </w:rPr>
        <w:t>6.4 У випадку відмови Туриста від одержання туристичних послуг (Ануляції) з будь-яких причин незалежних від Туроператора або неможливості їх одержання внаслідок відмови посольства країни відвідування у видачі візи Туристу, а також у випадку зміни Замовлення, Турист зобов’язаний сплатити Туроператору/Турагенту узгоджену Сторонами цього Договору неустойку у вигляді штрафу, в наступних розмірах і порядку:</w:t>
      </w:r>
    </w:p>
    <w:p w:rsidR="00392116" w:rsidRPr="00E8076A" w:rsidRDefault="00392116" w:rsidP="00392116">
      <w:pPr>
        <w:ind w:left="284" w:right="257"/>
        <w:jc w:val="both"/>
        <w:rPr>
          <w:sz w:val="16"/>
          <w:szCs w:val="16"/>
        </w:rPr>
      </w:pPr>
      <w:r w:rsidRPr="00E8076A">
        <w:rPr>
          <w:sz w:val="16"/>
          <w:szCs w:val="16"/>
        </w:rPr>
        <w:t xml:space="preserve">- при відмові або зміні Замовлення в строк більший ніж 35 днів до початку подорожі штраф складає - 10% вартості Турпродукту; </w:t>
      </w:r>
    </w:p>
    <w:p w:rsidR="00392116" w:rsidRPr="00E8076A" w:rsidRDefault="00392116" w:rsidP="00392116">
      <w:pPr>
        <w:ind w:left="284" w:right="257"/>
        <w:jc w:val="both"/>
        <w:rPr>
          <w:sz w:val="16"/>
          <w:szCs w:val="16"/>
        </w:rPr>
      </w:pPr>
      <w:r w:rsidRPr="00E8076A">
        <w:rPr>
          <w:sz w:val="16"/>
          <w:szCs w:val="16"/>
        </w:rPr>
        <w:t>- при відмові або зміні Замовлення за 22-35 днів до початку подорожі - 30% вартості Турпродукту;</w:t>
      </w:r>
    </w:p>
    <w:p w:rsidR="00392116" w:rsidRPr="00E8076A" w:rsidRDefault="00392116" w:rsidP="00392116">
      <w:pPr>
        <w:ind w:left="284" w:right="257"/>
        <w:jc w:val="both"/>
        <w:rPr>
          <w:sz w:val="16"/>
          <w:szCs w:val="16"/>
        </w:rPr>
      </w:pPr>
      <w:r w:rsidRPr="00E8076A">
        <w:rPr>
          <w:sz w:val="16"/>
          <w:szCs w:val="16"/>
        </w:rPr>
        <w:t>- при відмові або зміні Замовлення за 15-21 днів до початку подорожі – 50 % вартості Турпродукту;</w:t>
      </w:r>
    </w:p>
    <w:p w:rsidR="00392116" w:rsidRPr="00E8076A" w:rsidRDefault="00392116" w:rsidP="00392116">
      <w:pPr>
        <w:ind w:left="284" w:right="257"/>
        <w:jc w:val="both"/>
        <w:rPr>
          <w:sz w:val="16"/>
          <w:szCs w:val="16"/>
        </w:rPr>
      </w:pPr>
      <w:r w:rsidRPr="00E8076A">
        <w:rPr>
          <w:sz w:val="16"/>
          <w:szCs w:val="16"/>
        </w:rPr>
        <w:t>- при відмові або зміні Замовлення за 8-14 днів до початку подорожі – 80 % вартості Турпродукту;</w:t>
      </w:r>
    </w:p>
    <w:p w:rsidR="00392116" w:rsidRPr="00E8076A" w:rsidRDefault="00392116" w:rsidP="00392116">
      <w:pPr>
        <w:ind w:left="284" w:right="257"/>
        <w:jc w:val="both"/>
        <w:rPr>
          <w:sz w:val="16"/>
          <w:szCs w:val="16"/>
        </w:rPr>
      </w:pPr>
      <w:r w:rsidRPr="00E8076A">
        <w:rPr>
          <w:sz w:val="16"/>
          <w:szCs w:val="16"/>
        </w:rPr>
        <w:t>- при відмові або зміні Замовлення за 7 днів до початку подорожі – 100 % вартості Турпродукту;</w:t>
      </w:r>
    </w:p>
    <w:p w:rsidR="00392116" w:rsidRPr="00E8076A" w:rsidRDefault="00392116" w:rsidP="00392116">
      <w:pPr>
        <w:ind w:left="284" w:right="257"/>
        <w:jc w:val="both"/>
        <w:rPr>
          <w:sz w:val="16"/>
          <w:szCs w:val="16"/>
        </w:rPr>
      </w:pPr>
      <w:r w:rsidRPr="00E8076A">
        <w:rPr>
          <w:sz w:val="16"/>
          <w:szCs w:val="16"/>
        </w:rPr>
        <w:t xml:space="preserve">- при відмові від Замовлення по турам системи GDS – 100% вартості Турпродукту. </w:t>
      </w:r>
    </w:p>
    <w:p w:rsidR="00392116" w:rsidRPr="00E8076A" w:rsidRDefault="00392116" w:rsidP="00392116">
      <w:pPr>
        <w:ind w:left="284" w:right="257"/>
        <w:jc w:val="both"/>
        <w:rPr>
          <w:sz w:val="16"/>
          <w:szCs w:val="16"/>
        </w:rPr>
      </w:pPr>
      <w:r w:rsidRPr="00E8076A">
        <w:rPr>
          <w:sz w:val="16"/>
          <w:szCs w:val="16"/>
        </w:rPr>
        <w:t>Вищезазначені розміри штрафу застосовуються у разі, якщо у Підтвердженні Замовлення не зазначено іншій розмір штрафних санкцій.</w:t>
      </w:r>
    </w:p>
    <w:p w:rsidR="00392116" w:rsidRPr="00E8076A" w:rsidRDefault="00392116" w:rsidP="00392116">
      <w:pPr>
        <w:ind w:left="284" w:right="257"/>
        <w:jc w:val="both"/>
        <w:rPr>
          <w:sz w:val="16"/>
          <w:szCs w:val="16"/>
        </w:rPr>
      </w:pPr>
      <w:r w:rsidRPr="00E8076A">
        <w:rPr>
          <w:sz w:val="16"/>
          <w:szCs w:val="16"/>
        </w:rPr>
        <w:t xml:space="preserve">У випадках, коли внаслідок Ануляції Замовлення Туристом штрафні санкції, виставлені Туроператору Партнерами, перевищують суму штрафів, розраховану у відповідності з цим пунктом Договору, Турист сплачує Туроператору/Турагенту суму штрафних санкцій у розмірі штрафних санкцій, виставлених Туроператору Партнерами.  </w:t>
      </w:r>
    </w:p>
    <w:p w:rsidR="00392116" w:rsidRPr="00E8076A" w:rsidRDefault="00392116" w:rsidP="00392116">
      <w:pPr>
        <w:ind w:left="284" w:right="257"/>
        <w:jc w:val="both"/>
        <w:rPr>
          <w:sz w:val="16"/>
          <w:szCs w:val="16"/>
        </w:rPr>
      </w:pPr>
      <w:r w:rsidRPr="00E8076A">
        <w:rPr>
          <w:sz w:val="16"/>
          <w:szCs w:val="16"/>
        </w:rPr>
        <w:t xml:space="preserve">Застосування штрафних санкцій не є обов’язковим для застосування Туроператором та застосовуються останнім на власний розсуд. </w:t>
      </w:r>
    </w:p>
    <w:p w:rsidR="00392116" w:rsidRPr="00E8076A" w:rsidRDefault="00392116" w:rsidP="00392116">
      <w:pPr>
        <w:ind w:left="284" w:right="257"/>
        <w:jc w:val="both"/>
        <w:rPr>
          <w:sz w:val="16"/>
          <w:szCs w:val="16"/>
        </w:rPr>
      </w:pPr>
      <w:r w:rsidRPr="00E8076A">
        <w:rPr>
          <w:sz w:val="16"/>
          <w:szCs w:val="16"/>
        </w:rPr>
        <w:t xml:space="preserve">6.5. Ануляція Замовлення на умовах «Раннє бронювання» здійснюється на умовах, опублікованих Туроператором на своєму офіційному сайті </w:t>
      </w:r>
      <w:r>
        <w:rPr>
          <w:sz w:val="16"/>
          <w:szCs w:val="16"/>
        </w:rPr>
        <w:t>www.yunta.lviv.ua.</w:t>
      </w:r>
      <w:r w:rsidRPr="00E8076A">
        <w:rPr>
          <w:sz w:val="16"/>
          <w:szCs w:val="16"/>
        </w:rPr>
        <w:t xml:space="preserve">. </w:t>
      </w:r>
    </w:p>
    <w:p w:rsidR="00392116" w:rsidRPr="00E8076A" w:rsidRDefault="00392116" w:rsidP="00392116">
      <w:pPr>
        <w:ind w:left="284" w:right="257"/>
        <w:jc w:val="both"/>
        <w:rPr>
          <w:sz w:val="16"/>
          <w:szCs w:val="16"/>
        </w:rPr>
      </w:pPr>
      <w:r w:rsidRPr="00E8076A">
        <w:rPr>
          <w:sz w:val="16"/>
          <w:szCs w:val="16"/>
        </w:rPr>
        <w:t>6.6. Будь-яка Ануляція Замовлення з ініціативи Туриста, а також Ануляція Замовлення з ініціативи Туроператора у випадках, передбачених цим Договором, тягне за собою наслідки, передбачені п. 6.4. Договору.</w:t>
      </w:r>
    </w:p>
    <w:p w:rsidR="00392116" w:rsidRPr="00E8076A" w:rsidRDefault="00392116" w:rsidP="00392116">
      <w:pPr>
        <w:ind w:left="284" w:right="257"/>
        <w:jc w:val="both"/>
        <w:rPr>
          <w:sz w:val="16"/>
          <w:szCs w:val="16"/>
        </w:rPr>
      </w:pPr>
      <w:r w:rsidRPr="00E8076A">
        <w:rPr>
          <w:sz w:val="16"/>
          <w:szCs w:val="16"/>
        </w:rPr>
        <w:t xml:space="preserve">6.7. Туроператор/Турагент виставляє Туристу рахунок на суму штрафних санкцій та/або суму завданих збитків/ фактично понесених витрат, який Турист зобов’язаний сплатити впродовж двох робочих днів. </w:t>
      </w:r>
    </w:p>
    <w:p w:rsidR="00392116" w:rsidRPr="00E8076A" w:rsidRDefault="00392116" w:rsidP="00392116">
      <w:pPr>
        <w:ind w:left="284" w:right="257"/>
        <w:jc w:val="both"/>
        <w:rPr>
          <w:sz w:val="16"/>
          <w:szCs w:val="16"/>
        </w:rPr>
      </w:pPr>
      <w:r w:rsidRPr="00E8076A">
        <w:rPr>
          <w:sz w:val="16"/>
          <w:szCs w:val="16"/>
        </w:rPr>
        <w:t xml:space="preserve">6.8. При відмові від авіаквитків, які заброньовані Туристом або виписані за його замовленням за спеціальним (блочним/чартерним/ турпакетним/туроператорським) тарифом авіакомпанії, застосовується штраф у розмірі 100% незалежно від строків відмови Туриста від перевезення. При цьому, слід мати на увазі, що авіаквитки на чартерні рейси, а також авіаквитки на регулярні рейси, реалізовані за спеціальними тарифами, згідно з правилами перевізника, є такими, що не повертаються, та їх вартість не відшкодовується. </w:t>
      </w:r>
    </w:p>
    <w:p w:rsidR="00392116" w:rsidRPr="00E8076A" w:rsidRDefault="00392116" w:rsidP="00392116">
      <w:pPr>
        <w:ind w:left="284" w:right="257"/>
        <w:jc w:val="both"/>
        <w:rPr>
          <w:sz w:val="16"/>
          <w:szCs w:val="16"/>
        </w:rPr>
      </w:pPr>
      <w:r w:rsidRPr="00E8076A">
        <w:rPr>
          <w:sz w:val="16"/>
          <w:szCs w:val="16"/>
        </w:rPr>
        <w:t>6.9. У випадку Ануляції авіаквитків або внесення змін до авіаквитків по Турпродуктам з використанням авіаквитків на регулярних рейсах, утримання понесених збитків та/або витрат здійснюється у відповідності до правил відповідної авіакомпанії.</w:t>
      </w:r>
    </w:p>
    <w:p w:rsidR="00392116" w:rsidRPr="00E8076A" w:rsidRDefault="00392116" w:rsidP="00392116">
      <w:pPr>
        <w:ind w:left="284" w:right="257"/>
        <w:jc w:val="both"/>
        <w:rPr>
          <w:sz w:val="16"/>
          <w:szCs w:val="16"/>
        </w:rPr>
      </w:pPr>
      <w:r w:rsidRPr="00E8076A">
        <w:rPr>
          <w:sz w:val="16"/>
          <w:szCs w:val="16"/>
        </w:rPr>
        <w:t>6.10. Відповідальність за надання страхових послуг несе відповідний страховик. При настанні страхового випадку, претензії по збитках, компенсаціях Турист пред’являє безпосередньо в страхову компанію, вказану в страховому полісі.</w:t>
      </w:r>
    </w:p>
    <w:p w:rsidR="00392116" w:rsidRPr="00E8076A" w:rsidRDefault="00392116" w:rsidP="00392116">
      <w:pPr>
        <w:ind w:left="284" w:right="257"/>
        <w:jc w:val="both"/>
        <w:rPr>
          <w:sz w:val="16"/>
          <w:szCs w:val="16"/>
        </w:rPr>
      </w:pPr>
      <w:r w:rsidRPr="00E8076A">
        <w:rPr>
          <w:sz w:val="16"/>
          <w:szCs w:val="16"/>
        </w:rPr>
        <w:t xml:space="preserve">6.11. Надані Туристу перевізні документи (авіа, з/д, авто і т.д.) є договором перевезення, укладеним між ним і фактичним перевізником, </w:t>
      </w:r>
      <w:r w:rsidRPr="00E8076A">
        <w:rPr>
          <w:sz w:val="16"/>
          <w:szCs w:val="16"/>
        </w:rPr>
        <w:lastRenderedPageBreak/>
        <w:t>який несе відповідно до правил перевезення та інших нормативно-правових документів, в тому числі – міжнародних,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правилами, дого</w:t>
      </w:r>
      <w:r w:rsidRPr="00E8076A">
        <w:rPr>
          <w:color w:val="000000"/>
          <w:sz w:val="16"/>
          <w:szCs w:val="16"/>
        </w:rPr>
        <w:t>вором перевезення або чинним законодавством. Перевізник не гарантує час, вказаний в розкладі, що зазначений в п.2.2. Договору та інших документах (в тому числі дати вильоту/виїзду або прильоту/приїзду), та може змінити розклад без попередження, передати зобов’язання з перевезення Туриста на виконання іншому перевізнику, провест</w:t>
      </w:r>
      <w:r w:rsidRPr="00E8076A">
        <w:rPr>
          <w:sz w:val="16"/>
          <w:szCs w:val="16"/>
        </w:rPr>
        <w:t>и заміну повітряного судна чи іншого транспортного засобу, змінити або відмінити посадку/зупинку в пунктах вказаних у квитках. Сторони дійшли згоди, що Турагент/Туроператор не несуть відповідальності за пов’язані з цими обставинами зміни обсягів і термінів надання послуг за даним договором та можливі збитки і витрати Туриста.</w:t>
      </w:r>
      <w:r w:rsidRPr="00E8076A">
        <w:rPr>
          <w:rFonts w:eastAsia="Cambria"/>
          <w:sz w:val="16"/>
          <w:szCs w:val="16"/>
          <w:lang w:eastAsia="en-US"/>
        </w:rPr>
        <w:t xml:space="preserve"> </w:t>
      </w:r>
      <w:r w:rsidRPr="00E8076A">
        <w:rPr>
          <w:sz w:val="16"/>
          <w:szCs w:val="16"/>
        </w:rPr>
        <w:t>Всі претензії, позови, пов‘язані з неналежним наданням транспортних послуг (послуг перевезення), ненаданням послуг перевезення або їх затримка, що призвели до збитків пред’являються Туристом безпосередньо перевізникам у відповідності з Правилами повітряних перевезень та обслуговування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392116" w:rsidRPr="00E8076A" w:rsidRDefault="00392116" w:rsidP="00392116">
      <w:pPr>
        <w:ind w:left="284" w:right="257"/>
        <w:jc w:val="both"/>
        <w:rPr>
          <w:sz w:val="16"/>
          <w:szCs w:val="16"/>
        </w:rPr>
      </w:pPr>
      <w:r w:rsidRPr="00E8076A">
        <w:rPr>
          <w:sz w:val="16"/>
          <w:szCs w:val="16"/>
        </w:rPr>
        <w:t>6.12. Турагент/Туроператор не несуть відповідальності за схоронність багажу, цінностей і документів Туриста та осіб,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 Турист, або особа, якій це майно було довірено для транспортування або на збереження (схов).</w:t>
      </w:r>
    </w:p>
    <w:p w:rsidR="00392116" w:rsidRPr="00E8076A" w:rsidRDefault="00392116" w:rsidP="00392116">
      <w:pPr>
        <w:ind w:left="284" w:right="257"/>
        <w:jc w:val="both"/>
        <w:rPr>
          <w:sz w:val="16"/>
          <w:szCs w:val="16"/>
        </w:rPr>
      </w:pPr>
      <w:r w:rsidRPr="00E8076A">
        <w:rPr>
          <w:sz w:val="16"/>
          <w:szCs w:val="16"/>
        </w:rPr>
        <w:t>6.13. У випадку заподіяння Туристом збитків майну в місцях розміщення і слідування, майну транспортної компанії, а також при недотриманні законодавства країни перебування, Турист зобов’язаний негайно відшкодувати ці збитки безпосередньо особі, якій їх було завдано, а у разі відшкодування цих збитків Турагентом/Туроператором, або стягнення з останніх, - відшкодувати такі збитки Турагенту/Туроператору протягом 3-х днів з моменту заявлення Турагентом/Туроператором вимоги про це. Відшкодування можливих збитків здійснюється Туристом у відповідності й у розмірах, передбачених діючими правилами і законодавством місця завдання шкоди/збитків або вирішення спору.</w:t>
      </w:r>
    </w:p>
    <w:p w:rsidR="00392116" w:rsidRPr="00E8076A" w:rsidRDefault="00392116" w:rsidP="00392116">
      <w:pPr>
        <w:ind w:left="284" w:right="257"/>
        <w:jc w:val="both"/>
        <w:rPr>
          <w:sz w:val="16"/>
          <w:szCs w:val="16"/>
        </w:rPr>
      </w:pPr>
      <w:r w:rsidRPr="00E8076A">
        <w:rPr>
          <w:sz w:val="16"/>
          <w:szCs w:val="16"/>
        </w:rPr>
        <w:t>6.14. Турагент/Туроператор не несуть відповідальність у випадку неповернення Туриста в Україну після термінів закінчення обслуговування. Усі фінансові претензії до Турагента/Туроператора, пов'язані з еміграцією, чи депортацією, іншими діями Туриста, які не відповідають програмі обслуговування і потягли за собою додаткові витрати Турагента/Туроператора, відшкодовуються Туристом та/або за його рахунок. При цьому, Турагент/Туроператор залишають за собою право стягнути з Туриста заподіяний йому збиток в досудовому або у судовому порядку.</w:t>
      </w:r>
    </w:p>
    <w:p w:rsidR="00392116" w:rsidRPr="00E8076A" w:rsidRDefault="00392116" w:rsidP="00392116">
      <w:pPr>
        <w:ind w:left="284" w:right="257"/>
        <w:jc w:val="both"/>
        <w:rPr>
          <w:sz w:val="16"/>
          <w:szCs w:val="16"/>
        </w:rPr>
      </w:pPr>
      <w:r w:rsidRPr="00E8076A">
        <w:rPr>
          <w:sz w:val="16"/>
          <w:szCs w:val="16"/>
        </w:rPr>
        <w:t xml:space="preserve">6.15. Турагент/Туроператор не несуть відповідальності за відмову консульських служб посольств у видачі в’їзної візи Туристу, або збільшення строків її оформлення, а також якщо рішенням влади чи уповноважених на це осіб будь-яких органів Туристу відмовлено в можливості в'їзду чи виїзду на територію будь-якої країни з будь-яких причин і за пов'язані з цим наслідки, в тому числі неможливості повністю або частково скористатися туристичними або іншими послугами. Будь-які компенсації у цих випадках Туристу не виплачуються. У випадку відмови Туристу в оформленні в'їзних документів, Туристу повертаються кошти в розмірі передбаченому в п. 7.6 даного Договору. </w:t>
      </w:r>
    </w:p>
    <w:p w:rsidR="00392116" w:rsidRPr="00E8076A" w:rsidRDefault="00392116" w:rsidP="00392116">
      <w:pPr>
        <w:ind w:left="284" w:right="257"/>
        <w:jc w:val="both"/>
        <w:rPr>
          <w:sz w:val="16"/>
          <w:szCs w:val="16"/>
        </w:rPr>
      </w:pPr>
      <w:r w:rsidRPr="00E8076A">
        <w:rPr>
          <w:sz w:val="16"/>
          <w:szCs w:val="16"/>
        </w:rPr>
        <w:t>6.16. Турист несе повну відповідальність за достовірність наданих про себе відомостей, та дійсність наданих документів. У випадку невиїзду Туриста внаслідок неправильного оформлення паспорта або проїзного документа на дитину та/або інших документів, пов’язаних з виїздом за кордон, всі фінансові витрати по туру (його ануляції) несе Турист.</w:t>
      </w:r>
    </w:p>
    <w:p w:rsidR="00392116" w:rsidRPr="00E8076A" w:rsidRDefault="00392116" w:rsidP="00392116">
      <w:pPr>
        <w:ind w:left="284" w:right="257"/>
        <w:jc w:val="both"/>
        <w:rPr>
          <w:sz w:val="16"/>
          <w:szCs w:val="16"/>
        </w:rPr>
      </w:pPr>
      <w:r w:rsidRPr="00E8076A">
        <w:rPr>
          <w:sz w:val="16"/>
          <w:szCs w:val="16"/>
        </w:rPr>
        <w:t>6.17. У випадку невиїзду Туриста внаслідок втрати документів, запізнення на рейс на початку та в кінці туристичної подорожі з причин особистого характеру та ін., Турагент/Туроператор не несе відповідальності і компенсації не сплачує.</w:t>
      </w:r>
    </w:p>
    <w:p w:rsidR="00392116" w:rsidRPr="00E8076A" w:rsidRDefault="00392116" w:rsidP="00392116">
      <w:pPr>
        <w:ind w:left="284" w:right="257"/>
        <w:jc w:val="both"/>
        <w:rPr>
          <w:sz w:val="16"/>
          <w:szCs w:val="16"/>
        </w:rPr>
      </w:pPr>
      <w:r w:rsidRPr="00E8076A">
        <w:rPr>
          <w:sz w:val="16"/>
          <w:szCs w:val="16"/>
        </w:rPr>
        <w:t>6.18. Турагент/Туроператор не несуть відповідальності перед Туристом за оплачені послуги, якщо Турист ними не скористався повністю або частково, в тому числі з причини хвороби чи дострокового припинення перебування в поїздці. Будь-які компенсації у цих випадках Туристу не виплачуються.</w:t>
      </w:r>
    </w:p>
    <w:p w:rsidR="00392116" w:rsidRPr="00E8076A" w:rsidRDefault="00392116" w:rsidP="00392116">
      <w:pPr>
        <w:ind w:left="284" w:right="257"/>
        <w:jc w:val="both"/>
        <w:rPr>
          <w:sz w:val="16"/>
          <w:szCs w:val="16"/>
        </w:rPr>
      </w:pPr>
      <w:r w:rsidRPr="00E8076A">
        <w:rPr>
          <w:sz w:val="16"/>
          <w:szCs w:val="16"/>
        </w:rPr>
        <w:t>6.19. Турагент/Туроператор не несуть відповідальності за послуги, додатково замовлені Туристом і не передбачені даним договором, а також не відшкодовує витрати Туриста, пов'язані з їх споживанням.</w:t>
      </w:r>
    </w:p>
    <w:p w:rsidR="00392116" w:rsidRPr="00E8076A" w:rsidRDefault="00392116" w:rsidP="00392116">
      <w:pPr>
        <w:tabs>
          <w:tab w:val="left" w:pos="2160"/>
        </w:tabs>
        <w:ind w:left="284" w:right="257"/>
        <w:jc w:val="both"/>
        <w:rPr>
          <w:sz w:val="16"/>
          <w:szCs w:val="16"/>
        </w:rPr>
      </w:pPr>
      <w:r w:rsidRPr="00E8076A">
        <w:rPr>
          <w:sz w:val="16"/>
          <w:szCs w:val="16"/>
        </w:rPr>
        <w:t>6.20. Не вважається неналежним виконанням даного Договору суб’єктивне сприйняття та оцінювання Туристом якості послуг приймаючої сторони. Туроператор не несе відповідальності за обставини, на які він не може прямо впливати, такі як наприклад: неввічливе ставлення персоналу приймаючої сторони, технічні проблеми в зовнішніх чи внутрішніх мережах, поломки в електроприладах номеру, погодні умови,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та законодавства приймаючої Сторони (країни тимчасового перебування).</w:t>
      </w:r>
    </w:p>
    <w:p w:rsidR="00392116" w:rsidRPr="00E8076A" w:rsidRDefault="00392116" w:rsidP="00392116">
      <w:pPr>
        <w:tabs>
          <w:tab w:val="left" w:pos="2160"/>
        </w:tabs>
        <w:ind w:left="284" w:right="257"/>
        <w:jc w:val="both"/>
        <w:rPr>
          <w:sz w:val="16"/>
          <w:szCs w:val="16"/>
        </w:rPr>
      </w:pPr>
      <w:r w:rsidRPr="00E8076A">
        <w:rPr>
          <w:sz w:val="16"/>
          <w:szCs w:val="16"/>
        </w:rPr>
        <w:t>6.21. У випадку одночасного настання таких обставин як: відсутність ануляції Туриста; відсутність оплати Туриста за туристичний продукт; неявка туриста на рейс - на Туриста накладається штраф у розмірі 100 (сто) відсотків від загальної вартості туристичного продукту, а у разі несплати туристичного продукту штраф становить 100 (сто) відсотків вартості підтвердженого Туроператором туристичного продукту, який було заброньовано, але не було використано з вини Туриста.</w:t>
      </w:r>
    </w:p>
    <w:p w:rsidR="00392116" w:rsidRPr="00E8076A" w:rsidRDefault="00392116" w:rsidP="00392116">
      <w:pPr>
        <w:ind w:left="284" w:right="257"/>
        <w:jc w:val="both"/>
        <w:rPr>
          <w:color w:val="000000"/>
          <w:sz w:val="16"/>
          <w:szCs w:val="16"/>
        </w:rPr>
      </w:pPr>
      <w:r w:rsidRPr="00E8076A">
        <w:rPr>
          <w:color w:val="000000"/>
          <w:sz w:val="16"/>
          <w:szCs w:val="16"/>
        </w:rPr>
        <w:t>6.22. У випадку виникнення форс-мажорних обставин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 Форс-мажорні обставини включають: стихійні лиха, екстремальні погодні умови (повінь, землетрус, цунамі, епідемії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перебої в енергопостачанні, поламки або збої в роботі електронних засобів, в тому числі систем бронювання і т.і. (далі форс-мажор), але не обмежуються ними. 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пізніше 48 годин з моменту їх настання, повідомити іншу Сторону про час настання і припинення дії даних обставин.</w:t>
      </w:r>
    </w:p>
    <w:p w:rsidR="00392116" w:rsidRPr="00E8076A" w:rsidRDefault="00392116" w:rsidP="00392116">
      <w:pPr>
        <w:ind w:left="284" w:right="257"/>
        <w:jc w:val="both"/>
        <w:rPr>
          <w:color w:val="000000"/>
          <w:sz w:val="16"/>
          <w:szCs w:val="16"/>
        </w:rPr>
      </w:pPr>
      <w:r w:rsidRPr="00E8076A">
        <w:rPr>
          <w:color w:val="000000"/>
          <w:sz w:val="16"/>
          <w:szCs w:val="16"/>
        </w:rPr>
        <w:t>6.23. Турист несе повну відповідальність перед Туроператором/Турагентом за відмову здійснити заплановану подорож/тур, незалежно від причин, якщо візу для здійснення подорожі/туру було відкрито Туристу консульською установою на термін більший, ніж необхідний для здійснення подорожі/туру, та подальшого не пред’явлення Туроператору паспортів таких Туристів для передачі в консульські установи з метою ануляції віз, в термін більший ніж протягом 5-ти робочих днів з моменту відмови Туриста від подорожі, або з першого дня подорожі/туру, яким Турист не скористався. При цьому Турист зобов’язаний сплатити Туроператору будь-які витрати та збитки, які можуть виникнути у Туроператора через отримання віз зазначеними Туристами, в тому числі внаслідок відмови консульської установи в прийнятті документів Туроператора для оформлення віз іншим туристам, а також сплатити Туроператору штраф в розмірі 100 % від вартості туру/подорожі, які були замовлені через Туроператора та для яких Турист отримав відповідні візи.</w:t>
      </w:r>
    </w:p>
    <w:p w:rsidR="00392116" w:rsidRPr="00E8076A" w:rsidRDefault="00392116" w:rsidP="00392116">
      <w:pPr>
        <w:ind w:left="284" w:right="257"/>
        <w:jc w:val="both"/>
        <w:rPr>
          <w:sz w:val="16"/>
          <w:szCs w:val="16"/>
        </w:rPr>
      </w:pPr>
      <w:r w:rsidRPr="00E8076A">
        <w:rPr>
          <w:color w:val="000000"/>
          <w:sz w:val="16"/>
          <w:szCs w:val="16"/>
        </w:rPr>
        <w:t xml:space="preserve">6.24. </w:t>
      </w:r>
      <w:r w:rsidRPr="00E8076A">
        <w:rPr>
          <w:sz w:val="16"/>
          <w:szCs w:val="16"/>
        </w:rPr>
        <w:t>У випадку невиконання (неналежного виконання) Туроператором договірних зобов’язань з туристичного обслуговування Туриста, Туроператор компенсує Туристу спричинені саме таким невиконанням (неналежним виконанням) документально підтверджені та законно обґрунтовані збитки останнього. Турагент відшкодовує в установленому порядку збитки, завдані Туристу, іншим особам та довкіллю, які виникли внаслідок неналежного виконання ним обов`язків за цим Договором, агентським договором між Турагентом і Туроператором.</w:t>
      </w:r>
    </w:p>
    <w:p w:rsidR="00392116" w:rsidRPr="00E8076A" w:rsidRDefault="00392116" w:rsidP="00392116">
      <w:pPr>
        <w:ind w:left="284" w:right="257"/>
        <w:jc w:val="both"/>
        <w:rPr>
          <w:sz w:val="16"/>
          <w:szCs w:val="16"/>
        </w:rPr>
      </w:pPr>
    </w:p>
    <w:p w:rsidR="00392116" w:rsidRPr="00E8076A" w:rsidRDefault="00392116" w:rsidP="00392116">
      <w:pPr>
        <w:ind w:left="284" w:right="257"/>
        <w:jc w:val="center"/>
        <w:rPr>
          <w:b/>
          <w:bCs/>
          <w:sz w:val="16"/>
          <w:szCs w:val="16"/>
        </w:rPr>
      </w:pPr>
      <w:r w:rsidRPr="00E8076A">
        <w:rPr>
          <w:b/>
          <w:bCs/>
          <w:sz w:val="16"/>
          <w:szCs w:val="16"/>
        </w:rPr>
        <w:t>7. ОСОБЛИВІ УМОВИ</w:t>
      </w:r>
    </w:p>
    <w:p w:rsidR="00392116" w:rsidRPr="00E8076A" w:rsidRDefault="00392116" w:rsidP="00392116">
      <w:pPr>
        <w:ind w:left="284" w:right="257"/>
        <w:jc w:val="both"/>
        <w:rPr>
          <w:sz w:val="16"/>
          <w:szCs w:val="16"/>
        </w:rPr>
      </w:pPr>
      <w:r w:rsidRPr="00E8076A">
        <w:rPr>
          <w:sz w:val="16"/>
          <w:szCs w:val="16"/>
        </w:rPr>
        <w:t>7.1. Якість наданих послуг визначається законодавчими актами, нормами і стандартами обраної Туристом країни відвідування і підприємств, установ, що їх надають.</w:t>
      </w:r>
    </w:p>
    <w:p w:rsidR="00392116" w:rsidRPr="00E8076A" w:rsidRDefault="00392116" w:rsidP="00392116">
      <w:pPr>
        <w:ind w:left="284" w:right="257"/>
        <w:jc w:val="both"/>
        <w:rPr>
          <w:sz w:val="16"/>
          <w:szCs w:val="16"/>
        </w:rPr>
      </w:pPr>
      <w:r w:rsidRPr="00E8076A">
        <w:rPr>
          <w:sz w:val="16"/>
          <w:szCs w:val="16"/>
        </w:rPr>
        <w:t>7.2. Кожна зі Сторін договору може вимагати внесення змін або розірвання даного договору у зв'язку з істотними змінами обставин, до яких відносяться:</w:t>
      </w:r>
    </w:p>
    <w:p w:rsidR="00392116" w:rsidRPr="00E8076A" w:rsidRDefault="00392116" w:rsidP="00392116">
      <w:pPr>
        <w:ind w:left="284" w:right="257"/>
        <w:jc w:val="both"/>
        <w:rPr>
          <w:sz w:val="16"/>
          <w:szCs w:val="16"/>
        </w:rPr>
      </w:pPr>
      <w:r w:rsidRPr="00E8076A">
        <w:rPr>
          <w:sz w:val="16"/>
          <w:szCs w:val="16"/>
        </w:rPr>
        <w:t>7.2.1. зміна термінів туру;</w:t>
      </w:r>
    </w:p>
    <w:p w:rsidR="00392116" w:rsidRPr="00E8076A" w:rsidRDefault="00392116" w:rsidP="00392116">
      <w:pPr>
        <w:ind w:left="284" w:right="257"/>
        <w:jc w:val="both"/>
        <w:rPr>
          <w:sz w:val="16"/>
          <w:szCs w:val="16"/>
        </w:rPr>
      </w:pPr>
      <w:r w:rsidRPr="00E8076A">
        <w:rPr>
          <w:sz w:val="16"/>
          <w:szCs w:val="16"/>
        </w:rPr>
        <w:t>7.2.2. збільшення транспортних тарифів більше ніж на 5%;</w:t>
      </w:r>
    </w:p>
    <w:p w:rsidR="00392116" w:rsidRPr="00E8076A" w:rsidRDefault="00392116" w:rsidP="00392116">
      <w:pPr>
        <w:ind w:left="284" w:right="257"/>
        <w:jc w:val="both"/>
        <w:rPr>
          <w:sz w:val="16"/>
          <w:szCs w:val="16"/>
        </w:rPr>
      </w:pPr>
      <w:r w:rsidRPr="00E8076A">
        <w:rPr>
          <w:sz w:val="16"/>
          <w:szCs w:val="16"/>
        </w:rPr>
        <w:t>7.2.3. уведення нових чи збільшення діючих ставок податків і зборів, а також інших обов'язкових платежів;</w:t>
      </w:r>
    </w:p>
    <w:p w:rsidR="00392116" w:rsidRPr="00E8076A" w:rsidRDefault="00392116" w:rsidP="00392116">
      <w:pPr>
        <w:ind w:left="284" w:right="257"/>
        <w:jc w:val="both"/>
        <w:rPr>
          <w:sz w:val="16"/>
          <w:szCs w:val="16"/>
        </w:rPr>
      </w:pPr>
      <w:r w:rsidRPr="00E8076A">
        <w:rPr>
          <w:sz w:val="16"/>
          <w:szCs w:val="16"/>
        </w:rPr>
        <w:t>7.2.4 істотна зміна курсу гривні до іноземної валюти, а саме при зміні курсу більше ніж на 5%;</w:t>
      </w:r>
    </w:p>
    <w:p w:rsidR="00392116" w:rsidRPr="00E8076A" w:rsidRDefault="00392116" w:rsidP="00392116">
      <w:pPr>
        <w:ind w:left="284" w:right="257"/>
        <w:jc w:val="both"/>
        <w:rPr>
          <w:color w:val="000000"/>
          <w:sz w:val="16"/>
          <w:szCs w:val="16"/>
        </w:rPr>
      </w:pPr>
      <w:r w:rsidRPr="00E8076A">
        <w:rPr>
          <w:sz w:val="16"/>
          <w:szCs w:val="16"/>
        </w:rPr>
        <w:t>7.2.5. неможливість надати замовлений готель (санаторій, пансіонат і т. ін.);</w:t>
      </w:r>
    </w:p>
    <w:p w:rsidR="00392116" w:rsidRPr="00E8076A" w:rsidRDefault="00392116" w:rsidP="00392116">
      <w:pPr>
        <w:ind w:left="284" w:right="257"/>
        <w:jc w:val="both"/>
        <w:rPr>
          <w:color w:val="000000"/>
          <w:sz w:val="16"/>
          <w:szCs w:val="16"/>
        </w:rPr>
      </w:pPr>
      <w:r w:rsidRPr="00E8076A">
        <w:rPr>
          <w:color w:val="000000"/>
          <w:sz w:val="16"/>
          <w:szCs w:val="16"/>
        </w:rPr>
        <w:t xml:space="preserve">7.2.6. неможливість забезпечити замовлене перевезення, через скасування або зміну рейсу/розкладу з будь-яких причин; </w:t>
      </w:r>
    </w:p>
    <w:p w:rsidR="00392116" w:rsidRPr="00E8076A" w:rsidRDefault="00392116" w:rsidP="00392116">
      <w:pPr>
        <w:ind w:left="284" w:right="257"/>
        <w:jc w:val="both"/>
        <w:rPr>
          <w:color w:val="000000"/>
          <w:sz w:val="16"/>
          <w:szCs w:val="16"/>
          <w:lang w:val="ru-RU"/>
        </w:rPr>
      </w:pPr>
      <w:r w:rsidRPr="00E8076A">
        <w:rPr>
          <w:color w:val="000000"/>
          <w:sz w:val="16"/>
          <w:szCs w:val="16"/>
        </w:rPr>
        <w:t>7.2.7. з інших підстав, передбачених законодавством України.</w:t>
      </w:r>
    </w:p>
    <w:p w:rsidR="00392116" w:rsidRPr="00E8076A" w:rsidRDefault="00392116" w:rsidP="00392116">
      <w:pPr>
        <w:ind w:left="284" w:right="257"/>
        <w:jc w:val="both"/>
        <w:rPr>
          <w:color w:val="000000"/>
          <w:sz w:val="16"/>
          <w:szCs w:val="16"/>
          <w:lang w:val="aa-ET"/>
        </w:rPr>
      </w:pPr>
      <w:r w:rsidRPr="00E8076A">
        <w:rPr>
          <w:color w:val="000000"/>
          <w:sz w:val="16"/>
          <w:szCs w:val="16"/>
        </w:rPr>
        <w:t>7</w:t>
      </w:r>
      <w:r w:rsidRPr="00E8076A">
        <w:rPr>
          <w:color w:val="000000"/>
          <w:sz w:val="16"/>
          <w:szCs w:val="16"/>
          <w:lang w:val="aa-ET"/>
        </w:rPr>
        <w:t>.</w:t>
      </w:r>
      <w:r w:rsidRPr="00E8076A">
        <w:rPr>
          <w:color w:val="000000"/>
          <w:sz w:val="16"/>
          <w:szCs w:val="16"/>
        </w:rPr>
        <w:t>3</w:t>
      </w:r>
      <w:r w:rsidRPr="00E8076A">
        <w:rPr>
          <w:color w:val="000000"/>
          <w:sz w:val="16"/>
          <w:szCs w:val="16"/>
          <w:lang w:val="aa-ET"/>
        </w:rPr>
        <w:t xml:space="preserve">. Сторони підтверджують та погоджуються, що загальна вартість туристичного продукту, визначена цим Договором, включає, зокрема, вартість послуг перевезення, паливних, аеропортових, сервісних, портових, станційних та інших обов’язкових зборів, платежів і тарифів третіх осіб, які не встановлюються Туроператором, не залежать від його волевиявлення та можуть змінюватися після укладення цього Договору. Турист підтверджує, що транспортна складова туристичного продукту є змінною величиною, яка залежить від тарифної політики </w:t>
      </w:r>
      <w:r w:rsidRPr="00E8076A">
        <w:rPr>
          <w:color w:val="000000"/>
          <w:sz w:val="16"/>
          <w:szCs w:val="16"/>
          <w:lang w:val="aa-ET"/>
        </w:rPr>
        <w:lastRenderedPageBreak/>
        <w:t>перевізників, консолідаторів, приймаючих сторін та інших постачальників відповідних послуг, а також від зміни курсу національної валюти до іноземної валюти.</w:t>
      </w:r>
    </w:p>
    <w:p w:rsidR="00392116" w:rsidRPr="00E8076A" w:rsidRDefault="00392116" w:rsidP="00392116">
      <w:pPr>
        <w:ind w:left="284" w:right="257"/>
        <w:jc w:val="both"/>
        <w:rPr>
          <w:color w:val="000000"/>
          <w:sz w:val="16"/>
          <w:szCs w:val="16"/>
          <w:lang w:val="aa-ET"/>
        </w:rPr>
      </w:pPr>
      <w:r w:rsidRPr="00E8076A">
        <w:rPr>
          <w:color w:val="000000"/>
          <w:sz w:val="16"/>
          <w:szCs w:val="16"/>
        </w:rPr>
        <w:t>7</w:t>
      </w:r>
      <w:r w:rsidRPr="00E8076A">
        <w:rPr>
          <w:color w:val="000000"/>
          <w:sz w:val="16"/>
          <w:szCs w:val="16"/>
          <w:lang w:val="aa-ET"/>
        </w:rPr>
        <w:t>.</w:t>
      </w:r>
      <w:r w:rsidRPr="00E8076A">
        <w:rPr>
          <w:color w:val="000000"/>
          <w:sz w:val="16"/>
          <w:szCs w:val="16"/>
        </w:rPr>
        <w:t>3</w:t>
      </w:r>
      <w:r w:rsidRPr="00E8076A">
        <w:rPr>
          <w:color w:val="000000"/>
          <w:sz w:val="16"/>
          <w:szCs w:val="16"/>
          <w:lang w:val="aa-ET"/>
        </w:rPr>
        <w:t>.</w:t>
      </w:r>
      <w:r w:rsidRPr="00E8076A">
        <w:rPr>
          <w:color w:val="000000"/>
          <w:sz w:val="16"/>
          <w:szCs w:val="16"/>
        </w:rPr>
        <w:t>1.</w:t>
      </w:r>
      <w:r w:rsidRPr="00E8076A">
        <w:rPr>
          <w:color w:val="000000"/>
          <w:sz w:val="16"/>
          <w:szCs w:val="16"/>
          <w:lang w:val="aa-ET"/>
        </w:rPr>
        <w:t xml:space="preserve"> У разі зміни після укладення цього Договору тарифів на транспортні послуги, </w:t>
      </w:r>
      <w:r w:rsidRPr="00E8076A">
        <w:rPr>
          <w:color w:val="000000"/>
          <w:sz w:val="16"/>
          <w:szCs w:val="16"/>
        </w:rPr>
        <w:t>збільшення вартості палива,</w:t>
      </w:r>
      <w:r w:rsidRPr="00E8076A">
        <w:rPr>
          <w:color w:val="000000"/>
          <w:sz w:val="16"/>
          <w:szCs w:val="16"/>
          <w:lang w:val="aa-ET"/>
        </w:rPr>
        <w:t xml:space="preserve"> запровадження нового або збільшення діючого паливного збору, аеропортового, сервісного чи іншого обов’язкового платежу, зміни курсу національної валюти до іноземної валюти, а також в інших випадках, що об’єктивно впливають на вартість підтвердженого туристичного продукту, Туроператор має право ініціювати зміну ціни туристичного продукту. Якщо такі обставини виникли менш ніж за 20 (двадцять) календарних днів до початку туристичної подорожі та об’єктивно унеможливлюють надання підтверджених послуг перевезення та/або інших складових туристичного продукту за раніше погодженою ціною, такі обставини Сторони беззастережно визнають істотною зміною обставин, якими вони керувалися при укладенні цього Договору. У такому випадку Туроператор має право запропонувати Туристу зміну умов цього Договору, у тому числі в частині вартості туристичного продукту, шляхом направлення відповідного повідомлення із зазначенням нової вартості та строку для надання відповіді. Таке повідомлення направляється Туристу невідкладно</w:t>
      </w:r>
      <w:r w:rsidRPr="00E8076A">
        <w:rPr>
          <w:color w:val="000000"/>
          <w:sz w:val="16"/>
          <w:szCs w:val="16"/>
        </w:rPr>
        <w:t xml:space="preserve">, </w:t>
      </w:r>
      <w:r w:rsidRPr="00E8076A">
        <w:rPr>
          <w:color w:val="000000"/>
          <w:sz w:val="16"/>
          <w:szCs w:val="16"/>
          <w:lang w:val="aa-ET"/>
        </w:rPr>
        <w:t xml:space="preserve">але не пізніше ніж через один календарний день з моменту, коли йому стало відомо про такі обставини, та не пізніше ніж за 3 (три) календарні дні до початку туристичної подорожі. Повідомлення Туроператора вважається належно здійсненим, якщо воно направлене Туристу будь-яким із погоджених Сторонами способів зв’язку, зокрема на адресу електронної пошти, у месенджер, SMS-повідомленням, через особистий кабінет, мобільний застосунок, </w:t>
      </w:r>
      <w:r w:rsidRPr="00E8076A">
        <w:rPr>
          <w:color w:val="000000"/>
          <w:sz w:val="16"/>
          <w:szCs w:val="16"/>
        </w:rPr>
        <w:t xml:space="preserve">через будь-які </w:t>
      </w:r>
      <w:r w:rsidRPr="00E8076A">
        <w:rPr>
          <w:color w:val="000000"/>
          <w:sz w:val="16"/>
          <w:szCs w:val="16"/>
          <w:lang w:val="aa-ET"/>
        </w:rPr>
        <w:t>засоби зв’язку Турагента, зазначеного у Замовленні, або іншим способом.</w:t>
      </w:r>
    </w:p>
    <w:p w:rsidR="00392116" w:rsidRPr="00E8076A" w:rsidRDefault="00392116" w:rsidP="00392116">
      <w:pPr>
        <w:ind w:left="284" w:right="257"/>
        <w:jc w:val="both"/>
        <w:rPr>
          <w:color w:val="000000"/>
          <w:sz w:val="16"/>
          <w:szCs w:val="16"/>
          <w:lang w:val="aa-ET"/>
        </w:rPr>
      </w:pPr>
      <w:r w:rsidRPr="00E8076A">
        <w:rPr>
          <w:color w:val="000000"/>
          <w:sz w:val="16"/>
          <w:szCs w:val="16"/>
        </w:rPr>
        <w:t>7.3.2</w:t>
      </w:r>
      <w:r w:rsidRPr="00E8076A">
        <w:rPr>
          <w:color w:val="000000"/>
          <w:sz w:val="16"/>
          <w:szCs w:val="16"/>
          <w:lang w:val="aa-ET"/>
        </w:rPr>
        <w:t xml:space="preserve">. Належним і достатнім підтвердженням наявності підстав для зміни вартості туристичного продукту та/або його транспортної складової є </w:t>
      </w:r>
      <w:r w:rsidRPr="00E8076A">
        <w:rPr>
          <w:color w:val="000000"/>
          <w:sz w:val="16"/>
          <w:szCs w:val="16"/>
        </w:rPr>
        <w:t>будь-який із наступних документів:</w:t>
      </w:r>
      <w:r w:rsidRPr="00E8076A">
        <w:rPr>
          <w:color w:val="000000"/>
          <w:sz w:val="16"/>
          <w:szCs w:val="16"/>
          <w:lang w:val="aa-ET"/>
        </w:rPr>
        <w:t xml:space="preserve"> рахунки, повідомлення, довідки, бюлетені, тарифні повідомлення, повідомлення із систем бронювання, листи перевізників, консолідаторів, приймаючих сторін, постачальників туристичних послуг. Згода Туриста на зміну ціни та/або інших умов цього Договору може бути надана</w:t>
      </w:r>
      <w:r w:rsidRPr="00E8076A">
        <w:rPr>
          <w:color w:val="000000"/>
          <w:sz w:val="16"/>
          <w:szCs w:val="16"/>
        </w:rPr>
        <w:t xml:space="preserve">, в т.ч. </w:t>
      </w:r>
      <w:r w:rsidRPr="00E8076A">
        <w:rPr>
          <w:color w:val="000000"/>
          <w:sz w:val="16"/>
          <w:szCs w:val="16"/>
          <w:lang w:val="aa-ET"/>
        </w:rPr>
        <w:t>шляхом направлення письмового чи електронного підтвердження, здійснення доплати у визначений Туроператором строк, а також шляхом вчинення через Турагента або особисто дій, що об’єктивно свідчать про прийняття змінених умов, зокрема отримання проїзних документів, ваучерів, посадкових документів, підтвердження бронювання чи іншого документа на туристичне обслуговування після отримання повідомлення Туроператора про зміну умов.</w:t>
      </w:r>
    </w:p>
    <w:p w:rsidR="00392116" w:rsidRPr="00E8076A" w:rsidRDefault="00392116" w:rsidP="00392116">
      <w:pPr>
        <w:ind w:left="284" w:right="257"/>
        <w:jc w:val="both"/>
        <w:rPr>
          <w:color w:val="000000"/>
          <w:sz w:val="16"/>
          <w:szCs w:val="16"/>
          <w:lang w:val="aa-ET"/>
        </w:rPr>
      </w:pPr>
      <w:r w:rsidRPr="00E8076A">
        <w:rPr>
          <w:color w:val="000000"/>
          <w:sz w:val="16"/>
          <w:szCs w:val="16"/>
        </w:rPr>
        <w:t>7.3.3</w:t>
      </w:r>
      <w:r w:rsidRPr="00E8076A">
        <w:rPr>
          <w:color w:val="000000"/>
          <w:sz w:val="16"/>
          <w:szCs w:val="16"/>
          <w:lang w:val="aa-ET"/>
        </w:rPr>
        <w:t xml:space="preserve">. У разі непогодження Туриста зі зміною істотних обставин та/або запропонованою Туроператором зміною вартості туристичного продукту Турист зобов’язаний невідкладно, але </w:t>
      </w:r>
      <w:r w:rsidRPr="00E8076A">
        <w:rPr>
          <w:color w:val="000000"/>
          <w:sz w:val="16"/>
          <w:szCs w:val="16"/>
        </w:rPr>
        <w:t>не пізніше строку, встановленого у повідомленні</w:t>
      </w:r>
      <w:r w:rsidRPr="00E8076A">
        <w:rPr>
          <w:color w:val="000000"/>
          <w:sz w:val="16"/>
          <w:szCs w:val="16"/>
          <w:lang w:val="aa-ET"/>
        </w:rPr>
        <w:t xml:space="preserve">, повідомити Туроператора або Турагента про відмову від внесення змін до цього Договору. Якщо Турист у строк, зазначений у повідомленні Туроператора, не повідомив про неприйняття запропонованих змін </w:t>
      </w:r>
      <w:r w:rsidRPr="00E8076A">
        <w:rPr>
          <w:color w:val="000000"/>
          <w:sz w:val="16"/>
          <w:szCs w:val="16"/>
        </w:rPr>
        <w:t>та до початку туристичної подорожі не вчинив дій, що свідчать про прийняття ним змінених умов</w:t>
      </w:r>
      <w:r w:rsidRPr="00E8076A">
        <w:rPr>
          <w:color w:val="000000"/>
          <w:sz w:val="16"/>
          <w:szCs w:val="16"/>
          <w:lang w:val="aa-ET"/>
        </w:rPr>
        <w:t xml:space="preserve">, а подальше надання туристичного продукту на первісно погоджених умовах є неможливим з причин, що не залежать від Туроператора, Туроператор має право відмовитися від подальшого виконання цього Договору в частині ненаданих послуг </w:t>
      </w:r>
      <w:r w:rsidRPr="00E8076A">
        <w:rPr>
          <w:color w:val="000000"/>
          <w:sz w:val="16"/>
          <w:szCs w:val="16"/>
        </w:rPr>
        <w:t>і</w:t>
      </w:r>
      <w:r w:rsidRPr="00E8076A">
        <w:rPr>
          <w:color w:val="000000"/>
          <w:sz w:val="16"/>
          <w:szCs w:val="16"/>
          <w:lang w:val="aa-ET"/>
        </w:rPr>
        <w:t xml:space="preserve">з </w:t>
      </w:r>
      <w:r w:rsidRPr="00E8076A">
        <w:rPr>
          <w:color w:val="000000"/>
          <w:sz w:val="16"/>
          <w:szCs w:val="16"/>
        </w:rPr>
        <w:t>застосуванням відповідальності, передбаченої розділом 6 цього Договору.</w:t>
      </w:r>
      <w:r w:rsidRPr="00E8076A">
        <w:rPr>
          <w:color w:val="000000"/>
          <w:sz w:val="16"/>
          <w:szCs w:val="16"/>
          <w:lang w:val="aa-ET"/>
        </w:rPr>
        <w:t xml:space="preserve"> Сторони окремо погодили, що направлення Туроператором повідомлення відповідно до цього розділу не є неправомірною односторонньою зміною умов Договору, а є належною реалізацією права сторони ініціювати зміну або припинення договірних відносин у зв’язку з істотною зміною обставин та/або зміною складових вартості туристичного продукту, що не залежать від Туроператора.</w:t>
      </w:r>
    </w:p>
    <w:p w:rsidR="00392116" w:rsidRPr="00E8076A" w:rsidRDefault="00392116" w:rsidP="00392116">
      <w:pPr>
        <w:ind w:left="284" w:right="257"/>
        <w:jc w:val="both"/>
        <w:rPr>
          <w:sz w:val="16"/>
          <w:szCs w:val="16"/>
        </w:rPr>
      </w:pPr>
      <w:r w:rsidRPr="00E8076A">
        <w:rPr>
          <w:color w:val="000000"/>
          <w:sz w:val="16"/>
          <w:szCs w:val="16"/>
        </w:rPr>
        <w:t>7.4. Турагент/Туроператор можуть відмовитися від виконання договору за умови</w:t>
      </w:r>
      <w:r w:rsidRPr="00E8076A">
        <w:rPr>
          <w:sz w:val="16"/>
          <w:szCs w:val="16"/>
        </w:rPr>
        <w:t xml:space="preserve"> компенсації Туристу документально підтверджених збитків, заподіяних унаслідок такого розірвання, за винятком випадків, коли таке розірвання відбулося з вини Туриста.</w:t>
      </w:r>
    </w:p>
    <w:p w:rsidR="00392116" w:rsidRPr="00E8076A" w:rsidRDefault="00392116" w:rsidP="00392116">
      <w:pPr>
        <w:ind w:left="284" w:right="257"/>
        <w:jc w:val="both"/>
        <w:rPr>
          <w:sz w:val="16"/>
          <w:szCs w:val="16"/>
        </w:rPr>
      </w:pPr>
      <w:r w:rsidRPr="00E8076A">
        <w:rPr>
          <w:sz w:val="16"/>
          <w:szCs w:val="16"/>
        </w:rPr>
        <w:t>7.5. Турист може відмовитися від послуг за даним договором у будь-який час після його підписання, повідомивши Турагента/Туроператора про свою відмову в письмовій формі. Датою анулювання договору вважається дата одержання Туроператором відповідного письмового повідомлення Туриста.</w:t>
      </w:r>
    </w:p>
    <w:p w:rsidR="00392116" w:rsidRPr="00E8076A" w:rsidRDefault="00392116" w:rsidP="00392116">
      <w:pPr>
        <w:ind w:left="284" w:right="257"/>
        <w:jc w:val="both"/>
        <w:rPr>
          <w:sz w:val="16"/>
          <w:szCs w:val="16"/>
        </w:rPr>
      </w:pPr>
      <w:r w:rsidRPr="00E8076A">
        <w:rPr>
          <w:sz w:val="16"/>
          <w:szCs w:val="16"/>
        </w:rPr>
        <w:t xml:space="preserve">7.6. 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які визначаються відповідно до п.4.3.11. цього Договору. </w:t>
      </w:r>
    </w:p>
    <w:p w:rsidR="00392116" w:rsidRPr="00E8076A" w:rsidRDefault="00392116" w:rsidP="00392116">
      <w:pPr>
        <w:ind w:left="284" w:right="257"/>
        <w:jc w:val="both"/>
        <w:rPr>
          <w:sz w:val="16"/>
          <w:szCs w:val="16"/>
        </w:rPr>
      </w:pPr>
      <w:r w:rsidRPr="00E8076A">
        <w:rPr>
          <w:sz w:val="16"/>
          <w:szCs w:val="16"/>
        </w:rPr>
        <w:t>7.7. При ануляції послуг у випадку одержання відмови у видачі Туристу візи, Турагент/Туроператор повертає Туристу оплачену суму, за винятком оплати зборів посольства і фактично понесених Турагентом/Туроператором витрат, пов'язаних з оформленням документів і бронюванням послуг, які визначаються відповідно до п.4.3.11. цього Договору.</w:t>
      </w:r>
    </w:p>
    <w:p w:rsidR="00392116" w:rsidRPr="00E8076A" w:rsidRDefault="00392116" w:rsidP="00392116">
      <w:pPr>
        <w:ind w:left="284" w:right="257"/>
        <w:jc w:val="both"/>
        <w:rPr>
          <w:sz w:val="16"/>
          <w:szCs w:val="16"/>
        </w:rPr>
      </w:pPr>
      <w:r w:rsidRPr="00E8076A">
        <w:rPr>
          <w:sz w:val="16"/>
          <w:szCs w:val="16"/>
        </w:rPr>
        <w:t>7.8. Неприбуття Туриста у встановлений час до місця надання першої послуги або посадки у транспорт,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Туриста від послуг, передбачених даним договором і, у такому випадку, даний договір анулюється з повним утриманням (стягненням) Турагентом/Туроператором з Туриста загальної вартості послуг за цим Договором.</w:t>
      </w:r>
    </w:p>
    <w:p w:rsidR="00392116" w:rsidRPr="00E8076A" w:rsidRDefault="00392116" w:rsidP="00392116">
      <w:pPr>
        <w:ind w:left="284" w:right="257"/>
        <w:jc w:val="both"/>
        <w:rPr>
          <w:sz w:val="16"/>
          <w:szCs w:val="16"/>
        </w:rPr>
      </w:pPr>
      <w:r w:rsidRPr="00E8076A">
        <w:rPr>
          <w:sz w:val="16"/>
          <w:szCs w:val="16"/>
        </w:rPr>
        <w:t>7.9. У випадку неможливості розміщення Туриста у готелі, вказаному в п. 2.2. цього Договору, йому надається можливість проживання в іншому готелі такої ж або вищої за рівнем сервісу та/або вартості категорії.</w:t>
      </w:r>
    </w:p>
    <w:p w:rsidR="00392116" w:rsidRPr="00E8076A" w:rsidRDefault="00392116" w:rsidP="00392116">
      <w:pPr>
        <w:ind w:left="284" w:right="257"/>
        <w:jc w:val="both"/>
        <w:rPr>
          <w:sz w:val="16"/>
          <w:szCs w:val="16"/>
        </w:rPr>
      </w:pPr>
      <w:r w:rsidRPr="00E8076A">
        <w:rPr>
          <w:sz w:val="16"/>
          <w:szCs w:val="16"/>
        </w:rPr>
        <w:t>7.</w:t>
      </w:r>
      <w:r w:rsidRPr="00E8076A">
        <w:rPr>
          <w:sz w:val="16"/>
          <w:szCs w:val="16"/>
          <w:lang w:val="ru-RU"/>
        </w:rPr>
        <w:t>10</w:t>
      </w:r>
      <w:r w:rsidRPr="00E8076A">
        <w:rPr>
          <w:sz w:val="16"/>
          <w:szCs w:val="16"/>
        </w:rPr>
        <w:t>. Квитки, які придбані за чартерною програмою поверненню не підлягають.</w:t>
      </w:r>
    </w:p>
    <w:p w:rsidR="00392116" w:rsidRPr="00E8076A" w:rsidRDefault="00392116" w:rsidP="00392116">
      <w:pPr>
        <w:ind w:left="284" w:right="257"/>
        <w:jc w:val="both"/>
        <w:rPr>
          <w:sz w:val="16"/>
          <w:szCs w:val="16"/>
        </w:rPr>
      </w:pPr>
      <w:r w:rsidRPr="00E8076A">
        <w:rPr>
          <w:sz w:val="16"/>
          <w:szCs w:val="16"/>
        </w:rPr>
        <w:t>7.1</w:t>
      </w:r>
      <w:r w:rsidRPr="00E8076A">
        <w:rPr>
          <w:sz w:val="16"/>
          <w:szCs w:val="16"/>
          <w:lang w:val="ru-RU"/>
        </w:rPr>
        <w:t>1</w:t>
      </w:r>
      <w:r w:rsidRPr="00E8076A">
        <w:rPr>
          <w:sz w:val="16"/>
          <w:szCs w:val="16"/>
        </w:rPr>
        <w:t>. Для зміни зворотної дати вильоту за чартерною програмою Турист має звернутись до гіда в країні перебування за придбанням нового квитка на іншу дату вильоту. Вартість невикористаного квитка не повертається.</w:t>
      </w:r>
    </w:p>
    <w:p w:rsidR="00392116" w:rsidRPr="00E8076A" w:rsidRDefault="00392116" w:rsidP="00392116">
      <w:pPr>
        <w:ind w:left="284" w:right="257"/>
        <w:jc w:val="both"/>
        <w:rPr>
          <w:b/>
          <w:bCs/>
          <w:sz w:val="16"/>
          <w:szCs w:val="16"/>
        </w:rPr>
      </w:pPr>
    </w:p>
    <w:p w:rsidR="00392116" w:rsidRPr="00E8076A" w:rsidRDefault="00392116" w:rsidP="00392116">
      <w:pPr>
        <w:ind w:left="284" w:right="257"/>
        <w:jc w:val="center"/>
        <w:rPr>
          <w:b/>
          <w:bCs/>
          <w:sz w:val="16"/>
          <w:szCs w:val="16"/>
        </w:rPr>
      </w:pPr>
      <w:r w:rsidRPr="00E8076A">
        <w:rPr>
          <w:b/>
          <w:bCs/>
          <w:sz w:val="16"/>
          <w:szCs w:val="16"/>
        </w:rPr>
        <w:t>8. ПОРЯДОК РОЗВ’ЯЗАННЯ СУПЕРЕЧОК</w:t>
      </w:r>
    </w:p>
    <w:p w:rsidR="00392116" w:rsidRPr="00E8076A" w:rsidRDefault="00392116" w:rsidP="00392116">
      <w:pPr>
        <w:ind w:left="284" w:right="257"/>
        <w:jc w:val="both"/>
        <w:rPr>
          <w:sz w:val="16"/>
          <w:szCs w:val="16"/>
        </w:rPr>
      </w:pPr>
      <w:r w:rsidRPr="00E8076A">
        <w:rPr>
          <w:sz w:val="16"/>
          <w:szCs w:val="16"/>
        </w:rPr>
        <w:t>8.1. Якщо у Туриста виникла проблема під час споживання замовлених послуг, він зобов'язаний негайно (протягом 12 годин) проінформувати про це відповідних відповідальних осіб (співробітників готелю, ресторану, авіакомпанії і т.п.), представника Турагента/Туроператора, що мають можливість усунути недоліки негайно і на місці. Для повної гарантії усунення недоліків на місці Турист повинний зв'язатися з представником Турагента/Туроператора за телефонами, зазначеними у програмі перебування за кордоном або за телефонами Турагента/Туроператора в Україні, за місцем укладання даного договору.</w:t>
      </w:r>
    </w:p>
    <w:p w:rsidR="00392116" w:rsidRPr="00E8076A" w:rsidRDefault="00392116" w:rsidP="00392116">
      <w:pPr>
        <w:ind w:left="284" w:right="257"/>
        <w:jc w:val="both"/>
        <w:rPr>
          <w:sz w:val="16"/>
          <w:szCs w:val="16"/>
        </w:rPr>
      </w:pPr>
      <w:r w:rsidRPr="00E8076A">
        <w:rPr>
          <w:sz w:val="16"/>
          <w:szCs w:val="16"/>
        </w:rPr>
        <w:t xml:space="preserve"> 8.2. Якщо звернення Туриста не було задоволено на місці, він має право звернутися до Турагента/Туроператора з рекламацією (рекламації подаються у письмовій формі за місцем укладання даного договору) протягом 14 календарних днів з моменту закінчення туру та надати наступні документи: рекламацію (претензію з викладення фактичних обставин та вимог Туриста); копію даного Договору; Акт, оформлений по місцю виникнення проблеми, з відмітками готелю або іншого суб’єкта туристичної діяльності, послуги якого на думку Туриста не відповідають вимогам, та представника приймаючої сторони, які підтверджують порушення умов надання туристичний послуг; документи, що підтверджують фактичні витрати (збитки), понесені Туристом внаслідок ненадання (неналежного надання) туристичних послуг, а також фото-, відео фіксацію та інші підтверджуючі документи. При відсутності Акту, а також надання рекламації і інших документів після 14 календарних днів з моменту закінчення туру, рекламація не приймається і не підлягає розгляду Туроператором.</w:t>
      </w:r>
    </w:p>
    <w:p w:rsidR="00392116" w:rsidRPr="00E8076A" w:rsidRDefault="00392116" w:rsidP="00392116">
      <w:pPr>
        <w:ind w:left="284" w:right="257"/>
        <w:jc w:val="both"/>
        <w:rPr>
          <w:sz w:val="16"/>
          <w:szCs w:val="16"/>
        </w:rPr>
      </w:pPr>
      <w:r w:rsidRPr="00E8076A">
        <w:rPr>
          <w:sz w:val="16"/>
          <w:szCs w:val="16"/>
        </w:rPr>
        <w:t>8.3. Протягом 30 календарних днів Туроператор надає вмотивовану відповідь на рекламацію Туриста. У випадку подання рекламації і її документального підтвердження відповідно до п. 8.2. даного договору, Турагент/Туроператор визначають розмір і, при підтвердженні обґрунтованості вимог викладених в ній, компенсують понесені Туристом збитки.</w:t>
      </w:r>
    </w:p>
    <w:p w:rsidR="00392116" w:rsidRPr="00E8076A" w:rsidRDefault="00392116" w:rsidP="00392116">
      <w:pPr>
        <w:ind w:left="284" w:right="257"/>
        <w:jc w:val="both"/>
        <w:rPr>
          <w:sz w:val="16"/>
          <w:szCs w:val="16"/>
        </w:rPr>
      </w:pPr>
      <w:r w:rsidRPr="00E8076A">
        <w:rPr>
          <w:sz w:val="16"/>
          <w:szCs w:val="16"/>
        </w:rPr>
        <w:t>8.4. Туроператор/Турагент не приймає претензії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прибирання кімнат та території, ненадійне підключення до мережі Інтернет т. і.).</w:t>
      </w:r>
    </w:p>
    <w:p w:rsidR="00392116" w:rsidRPr="00E8076A" w:rsidRDefault="00392116" w:rsidP="00392116">
      <w:pPr>
        <w:ind w:left="284" w:right="257"/>
        <w:jc w:val="both"/>
        <w:rPr>
          <w:b/>
          <w:bCs/>
          <w:sz w:val="16"/>
          <w:szCs w:val="16"/>
        </w:rPr>
      </w:pPr>
      <w:r w:rsidRPr="00E8076A">
        <w:rPr>
          <w:sz w:val="16"/>
          <w:szCs w:val="16"/>
        </w:rPr>
        <w:t>8.5.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спір на вирішення до відповідного місцевого суду.</w:t>
      </w:r>
    </w:p>
    <w:p w:rsidR="00392116" w:rsidRPr="00E8076A" w:rsidRDefault="00392116" w:rsidP="00392116">
      <w:pPr>
        <w:ind w:left="284" w:right="257"/>
        <w:jc w:val="both"/>
        <w:rPr>
          <w:b/>
          <w:bCs/>
          <w:sz w:val="16"/>
          <w:szCs w:val="16"/>
        </w:rPr>
      </w:pPr>
    </w:p>
    <w:p w:rsidR="00392116" w:rsidRPr="00E8076A" w:rsidRDefault="00392116" w:rsidP="00392116">
      <w:pPr>
        <w:ind w:left="284" w:right="257"/>
        <w:jc w:val="center"/>
        <w:rPr>
          <w:b/>
          <w:bCs/>
          <w:sz w:val="16"/>
          <w:szCs w:val="16"/>
        </w:rPr>
      </w:pPr>
      <w:r w:rsidRPr="00E8076A">
        <w:rPr>
          <w:b/>
          <w:bCs/>
          <w:sz w:val="16"/>
          <w:szCs w:val="16"/>
        </w:rPr>
        <w:t>9. ТЕРМІН ДІЇ ДОГОВОРУ. ІНШІ УМОВИ</w:t>
      </w:r>
    </w:p>
    <w:p w:rsidR="00392116" w:rsidRPr="00E8076A" w:rsidRDefault="00392116" w:rsidP="00392116">
      <w:pPr>
        <w:ind w:left="284" w:right="257"/>
        <w:jc w:val="both"/>
        <w:rPr>
          <w:sz w:val="16"/>
          <w:szCs w:val="16"/>
        </w:rPr>
      </w:pPr>
      <w:r w:rsidRPr="00E8076A">
        <w:rPr>
          <w:sz w:val="16"/>
          <w:szCs w:val="16"/>
        </w:rPr>
        <w:t>9.1. Даний договір набирає сили з моменту підписання його сторонами і припиняє дію після дати надання останньої послуги.</w:t>
      </w:r>
    </w:p>
    <w:p w:rsidR="00392116" w:rsidRPr="00E8076A" w:rsidRDefault="00392116" w:rsidP="00392116">
      <w:pPr>
        <w:ind w:left="284" w:right="257"/>
        <w:jc w:val="both"/>
        <w:rPr>
          <w:sz w:val="16"/>
          <w:szCs w:val="16"/>
        </w:rPr>
      </w:pPr>
      <w:r w:rsidRPr="00E8076A">
        <w:rPr>
          <w:sz w:val="16"/>
          <w:szCs w:val="16"/>
        </w:rPr>
        <w:t>9.2. У випадку виникнення розбіжностей між умовами Замовлення (заяви) Туриста на розробку туристичних послуг і даного договору, перевагу будуть мати умови договору.</w:t>
      </w:r>
    </w:p>
    <w:p w:rsidR="00392116" w:rsidRPr="00E8076A" w:rsidRDefault="00392116" w:rsidP="00392116">
      <w:pPr>
        <w:ind w:left="284" w:right="257"/>
        <w:jc w:val="both"/>
        <w:rPr>
          <w:sz w:val="16"/>
          <w:szCs w:val="16"/>
        </w:rPr>
      </w:pPr>
      <w:r w:rsidRPr="00E8076A">
        <w:rPr>
          <w:sz w:val="16"/>
          <w:szCs w:val="16"/>
        </w:rPr>
        <w:t>9.3.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392116" w:rsidRPr="00E8076A" w:rsidRDefault="00392116" w:rsidP="00392116">
      <w:pPr>
        <w:ind w:left="284" w:right="257"/>
        <w:jc w:val="both"/>
        <w:rPr>
          <w:sz w:val="16"/>
          <w:szCs w:val="16"/>
        </w:rPr>
      </w:pPr>
      <w:r w:rsidRPr="00E8076A">
        <w:rPr>
          <w:sz w:val="16"/>
          <w:szCs w:val="16"/>
        </w:rPr>
        <w:t>9.4. Всі питання, які не врегульовані Договором, підлягають вирішенню у відповідності з чинним законодавством України.</w:t>
      </w:r>
    </w:p>
    <w:p w:rsidR="00392116" w:rsidRPr="00E8076A" w:rsidRDefault="00392116" w:rsidP="00392116">
      <w:pPr>
        <w:ind w:left="284" w:right="257"/>
        <w:jc w:val="both"/>
        <w:rPr>
          <w:sz w:val="16"/>
          <w:szCs w:val="16"/>
        </w:rPr>
      </w:pPr>
      <w:r w:rsidRPr="00E8076A">
        <w:rPr>
          <w:sz w:val="16"/>
          <w:szCs w:val="16"/>
        </w:rPr>
        <w:t xml:space="preserve">9.5. Відповідно до Закону України «Про захист персональних даних», підписанням цього Договору, турист надає свою згоду Турагенту/Туроператору на включення його персональних даних до бази персональних даних Турагента/Туроператора, з метою їх подальшої обробки Турагентом/Туроператором для виконання своїх зобов’язань перед Туристом за цим Договором. При цьому </w:t>
      </w:r>
      <w:r w:rsidRPr="00E8076A">
        <w:rPr>
          <w:sz w:val="16"/>
          <w:szCs w:val="16"/>
        </w:rPr>
        <w:lastRenderedPageBreak/>
        <w:t>Турагент/Туроператор мають право без додаткової згоди Туриста, передавати такі персональні дані стосовно Туриста іншим особам, виключно з метою виконання цього Договору, або у випадках, коли відповідно до вимог законодавства Турагент/Туроператор зобов’язаний це робити.</w:t>
      </w:r>
    </w:p>
    <w:p w:rsidR="00392116" w:rsidRPr="00E8076A" w:rsidRDefault="00392116" w:rsidP="00392116">
      <w:pPr>
        <w:ind w:left="284" w:right="257"/>
        <w:jc w:val="both"/>
        <w:rPr>
          <w:sz w:val="16"/>
          <w:szCs w:val="16"/>
        </w:rPr>
      </w:pPr>
      <w:r w:rsidRPr="00E8076A">
        <w:rPr>
          <w:sz w:val="16"/>
          <w:szCs w:val="16"/>
        </w:rPr>
        <w:t>9.6. Підписанням цього Договору Турист засвідчує, що Турагент роз’яснив Туристу його права як суб’єкта персональних даних, відповідну довідку про перелік своїх прав, як суб’єкта персональних даних, визначених ст. 8  Закону України «Про захист персональних даних», Турист отримав.</w:t>
      </w:r>
    </w:p>
    <w:p w:rsidR="00392116" w:rsidRPr="00E8076A" w:rsidRDefault="00392116" w:rsidP="00392116">
      <w:pPr>
        <w:ind w:left="284" w:right="257"/>
        <w:jc w:val="both"/>
        <w:rPr>
          <w:sz w:val="16"/>
          <w:szCs w:val="16"/>
        </w:rPr>
      </w:pPr>
      <w:r w:rsidRPr="00E8076A">
        <w:rPr>
          <w:sz w:val="16"/>
          <w:szCs w:val="16"/>
        </w:rPr>
        <w:t>9.7. Недійсність однієї або кількох умов даного Договору не тягне за собою недійсність Договору в цілому.</w:t>
      </w:r>
    </w:p>
    <w:p w:rsidR="00392116" w:rsidRPr="00E8076A" w:rsidRDefault="00392116" w:rsidP="00392116">
      <w:pPr>
        <w:ind w:left="284" w:right="257"/>
        <w:jc w:val="both"/>
        <w:rPr>
          <w:sz w:val="16"/>
          <w:szCs w:val="16"/>
        </w:rPr>
      </w:pPr>
      <w:r w:rsidRPr="00E8076A">
        <w:rPr>
          <w:sz w:val="16"/>
          <w:szCs w:val="16"/>
        </w:rPr>
        <w:t xml:space="preserve">9.8. Всі додатки і доповнення до цього Договору є його невід'ємною частиною і дійсні за умови підписання обома сторонами. </w:t>
      </w:r>
    </w:p>
    <w:p w:rsidR="00392116" w:rsidRPr="00E8076A" w:rsidRDefault="00392116" w:rsidP="00392116">
      <w:pPr>
        <w:ind w:left="284" w:right="257"/>
        <w:jc w:val="both"/>
        <w:rPr>
          <w:sz w:val="16"/>
          <w:szCs w:val="16"/>
        </w:rPr>
      </w:pPr>
      <w:r w:rsidRPr="00E8076A">
        <w:rPr>
          <w:sz w:val="16"/>
          <w:szCs w:val="16"/>
        </w:rPr>
        <w:t>9.9. Цей Договір укладений в двох примірниках українською мовою, що мають однакову юридичну силу, по одному примірнику для кожної сторони.</w:t>
      </w:r>
    </w:p>
    <w:p w:rsidR="00392116" w:rsidRPr="00E8076A" w:rsidRDefault="00392116" w:rsidP="00392116">
      <w:pPr>
        <w:ind w:left="284" w:right="257"/>
        <w:jc w:val="both"/>
        <w:rPr>
          <w:b/>
          <w:bCs/>
          <w:sz w:val="16"/>
          <w:szCs w:val="16"/>
        </w:rPr>
      </w:pPr>
    </w:p>
    <w:p w:rsidR="00392116" w:rsidRPr="00E8076A" w:rsidRDefault="00392116" w:rsidP="00392116">
      <w:pPr>
        <w:ind w:left="284" w:right="257"/>
        <w:jc w:val="center"/>
        <w:rPr>
          <w:b/>
          <w:bCs/>
          <w:sz w:val="16"/>
          <w:szCs w:val="16"/>
        </w:rPr>
      </w:pPr>
      <w:r w:rsidRPr="00E8076A">
        <w:rPr>
          <w:b/>
          <w:bCs/>
          <w:sz w:val="16"/>
          <w:szCs w:val="16"/>
        </w:rPr>
        <w:t>10. РЕКВІЗИТИ ТА ПІДПИСИ СТОРІН</w:t>
      </w:r>
    </w:p>
    <w:p w:rsidR="00392116" w:rsidRPr="00E8076A" w:rsidRDefault="00392116" w:rsidP="00392116">
      <w:pPr>
        <w:ind w:left="284" w:right="257"/>
        <w:jc w:val="both"/>
        <w:rPr>
          <w:b/>
          <w:bCs/>
          <w:sz w:val="16"/>
          <w:szCs w:val="16"/>
        </w:rPr>
      </w:pPr>
    </w:p>
    <w:tbl>
      <w:tblPr>
        <w:tblW w:w="0" w:type="auto"/>
        <w:tblInd w:w="-90" w:type="dxa"/>
        <w:tblLayout w:type="fixed"/>
        <w:tblLook w:val="0000" w:firstRow="0" w:lastRow="0" w:firstColumn="0" w:lastColumn="0" w:noHBand="0" w:noVBand="0"/>
      </w:tblPr>
      <w:tblGrid>
        <w:gridCol w:w="4952"/>
        <w:gridCol w:w="5133"/>
      </w:tblGrid>
      <w:tr w:rsidR="00392116" w:rsidRPr="00DC41C7" w:rsidTr="00797752">
        <w:tc>
          <w:tcPr>
            <w:tcW w:w="4952" w:type="dxa"/>
            <w:tcBorders>
              <w:top w:val="single" w:sz="4" w:space="0" w:color="C0C0C0"/>
              <w:left w:val="single" w:sz="4" w:space="0" w:color="C0C0C0"/>
              <w:bottom w:val="single" w:sz="4" w:space="0" w:color="C0C0C0"/>
            </w:tcBorders>
          </w:tcPr>
          <w:p w:rsidR="00392116" w:rsidRPr="00DC41C7" w:rsidRDefault="00392116" w:rsidP="00392116">
            <w:pPr>
              <w:ind w:left="284" w:right="257"/>
              <w:jc w:val="both"/>
              <w:rPr>
                <w:sz w:val="16"/>
                <w:szCs w:val="16"/>
              </w:rPr>
            </w:pPr>
            <w:r w:rsidRPr="00DC41C7">
              <w:rPr>
                <w:b/>
                <w:bCs/>
                <w:sz w:val="16"/>
                <w:szCs w:val="16"/>
              </w:rPr>
              <w:t xml:space="preserve">                      ТУРАГЕНТ:</w:t>
            </w:r>
          </w:p>
          <w:p w:rsidR="00392116" w:rsidRPr="00E8076A" w:rsidRDefault="00392116" w:rsidP="00392116">
            <w:pPr>
              <w:pStyle w:val="21"/>
              <w:ind w:left="284" w:right="257"/>
              <w:jc w:val="left"/>
              <w:rPr>
                <w:rFonts w:ascii="Arial" w:hAnsi="Arial" w:cs="Arial"/>
                <w:b w:val="0"/>
                <w:sz w:val="16"/>
                <w:szCs w:val="16"/>
              </w:rPr>
            </w:pPr>
          </w:p>
          <w:p w:rsidR="00392116" w:rsidRPr="00E8076A" w:rsidRDefault="00392116" w:rsidP="00392116">
            <w:pPr>
              <w:pStyle w:val="21"/>
              <w:ind w:left="284" w:right="257"/>
              <w:jc w:val="left"/>
              <w:rPr>
                <w:rFonts w:ascii="Arial" w:hAnsi="Arial" w:cs="Arial"/>
                <w:b w:val="0"/>
                <w:sz w:val="16"/>
                <w:szCs w:val="16"/>
              </w:rPr>
            </w:pPr>
          </w:p>
          <w:p w:rsidR="00392116" w:rsidRPr="00E8076A" w:rsidRDefault="00392116" w:rsidP="00392116">
            <w:pPr>
              <w:pStyle w:val="21"/>
              <w:ind w:left="284" w:right="257"/>
              <w:jc w:val="left"/>
              <w:rPr>
                <w:rFonts w:ascii="Arial" w:hAnsi="Arial" w:cs="Arial"/>
                <w:b w:val="0"/>
                <w:sz w:val="16"/>
                <w:szCs w:val="16"/>
              </w:rPr>
            </w:pPr>
          </w:p>
          <w:p w:rsidR="00392116" w:rsidRPr="00E8076A" w:rsidRDefault="00392116" w:rsidP="00392116">
            <w:pPr>
              <w:pStyle w:val="21"/>
              <w:ind w:left="284" w:right="257"/>
              <w:jc w:val="left"/>
              <w:rPr>
                <w:rFonts w:ascii="Arial" w:hAnsi="Arial" w:cs="Arial"/>
                <w:b w:val="0"/>
                <w:sz w:val="16"/>
                <w:szCs w:val="16"/>
              </w:rPr>
            </w:pPr>
          </w:p>
          <w:p w:rsidR="00392116" w:rsidRPr="00E8076A" w:rsidRDefault="00392116" w:rsidP="00392116">
            <w:pPr>
              <w:pStyle w:val="21"/>
              <w:ind w:left="284" w:right="257"/>
              <w:jc w:val="left"/>
              <w:rPr>
                <w:rFonts w:ascii="Arial" w:hAnsi="Arial" w:cs="Arial"/>
                <w:b w:val="0"/>
                <w:sz w:val="16"/>
                <w:szCs w:val="16"/>
              </w:rPr>
            </w:pPr>
          </w:p>
          <w:p w:rsidR="00392116" w:rsidRPr="00E8076A" w:rsidRDefault="00392116" w:rsidP="00392116">
            <w:pPr>
              <w:pStyle w:val="21"/>
              <w:ind w:left="284" w:right="257"/>
              <w:jc w:val="left"/>
              <w:rPr>
                <w:rFonts w:ascii="Arial" w:hAnsi="Arial" w:cs="Arial"/>
                <w:bCs/>
                <w:sz w:val="16"/>
                <w:szCs w:val="16"/>
              </w:rPr>
            </w:pPr>
            <w:r w:rsidRPr="00E8076A">
              <w:rPr>
                <w:rFonts w:ascii="Arial" w:hAnsi="Arial" w:cs="Arial"/>
                <w:b w:val="0"/>
                <w:sz w:val="16"/>
                <w:szCs w:val="16"/>
              </w:rPr>
              <w:t>_______________________                         ____________________ /__________________/</w:t>
            </w:r>
          </w:p>
          <w:p w:rsidR="00392116" w:rsidRPr="00DC41C7" w:rsidRDefault="00392116" w:rsidP="00392116">
            <w:pPr>
              <w:ind w:left="284" w:right="257"/>
              <w:jc w:val="both"/>
              <w:rPr>
                <w:b/>
                <w:bCs/>
                <w:sz w:val="16"/>
                <w:szCs w:val="16"/>
              </w:rPr>
            </w:pPr>
          </w:p>
        </w:tc>
        <w:tc>
          <w:tcPr>
            <w:tcW w:w="5133" w:type="dxa"/>
            <w:tcBorders>
              <w:top w:val="single" w:sz="4" w:space="0" w:color="C0C0C0"/>
              <w:left w:val="single" w:sz="4" w:space="0" w:color="C0C0C0"/>
              <w:bottom w:val="single" w:sz="4" w:space="0" w:color="C0C0C0"/>
              <w:right w:val="single" w:sz="4" w:space="0" w:color="C0C0C0"/>
            </w:tcBorders>
          </w:tcPr>
          <w:p w:rsidR="00392116" w:rsidRPr="00DC41C7" w:rsidRDefault="00392116" w:rsidP="00392116">
            <w:pPr>
              <w:ind w:left="284" w:right="257"/>
              <w:jc w:val="both"/>
              <w:rPr>
                <w:b/>
                <w:bCs/>
                <w:sz w:val="16"/>
                <w:szCs w:val="16"/>
              </w:rPr>
            </w:pPr>
            <w:r w:rsidRPr="00DC41C7">
              <w:rPr>
                <w:b/>
                <w:bCs/>
                <w:sz w:val="16"/>
                <w:szCs w:val="16"/>
              </w:rPr>
              <w:t xml:space="preserve">                              ТУРИСТ (ЗАМОВНИК):</w:t>
            </w:r>
          </w:p>
          <w:p w:rsidR="00392116" w:rsidRPr="00DC41C7" w:rsidRDefault="00392116" w:rsidP="00392116">
            <w:pPr>
              <w:ind w:left="284" w:right="257"/>
              <w:jc w:val="both"/>
              <w:rPr>
                <w:sz w:val="16"/>
                <w:szCs w:val="16"/>
              </w:rPr>
            </w:pPr>
          </w:p>
        </w:tc>
      </w:tr>
    </w:tbl>
    <w:p w:rsidR="00392116" w:rsidRPr="00E8076A" w:rsidRDefault="00392116" w:rsidP="00392116">
      <w:pPr>
        <w:ind w:left="284" w:right="257"/>
        <w:jc w:val="both"/>
        <w:rPr>
          <w:sz w:val="16"/>
          <w:szCs w:val="16"/>
        </w:rPr>
      </w:pPr>
    </w:p>
    <w:p w:rsidR="00392116" w:rsidRPr="00E8076A" w:rsidRDefault="00392116" w:rsidP="00392116">
      <w:pPr>
        <w:ind w:left="284" w:right="257"/>
        <w:jc w:val="both"/>
        <w:rPr>
          <w:b/>
          <w:bCs/>
          <w:sz w:val="16"/>
          <w:szCs w:val="16"/>
        </w:rPr>
      </w:pPr>
      <w:r w:rsidRPr="00E8076A">
        <w:rPr>
          <w:b/>
          <w:bCs/>
          <w:sz w:val="16"/>
          <w:szCs w:val="16"/>
        </w:rPr>
        <w:t>З повним обсягом інформації, передбаченої ст. 19-1, ст. 20 Закону України «Про туризм», в т.ч. з медичними застереженнями при здійсненні туристичної поїздки, профілактикою малярії та інших захворювань мене ознайомлено.</w:t>
      </w:r>
    </w:p>
    <w:p w:rsidR="00392116" w:rsidRPr="00E8076A" w:rsidRDefault="00392116" w:rsidP="00392116">
      <w:pPr>
        <w:ind w:left="284" w:right="257"/>
        <w:jc w:val="both"/>
        <w:rPr>
          <w:b/>
          <w:bCs/>
          <w:sz w:val="16"/>
          <w:szCs w:val="16"/>
        </w:rPr>
      </w:pPr>
    </w:p>
    <w:p w:rsidR="00392116" w:rsidRPr="00E8076A" w:rsidRDefault="00392116" w:rsidP="00392116">
      <w:pPr>
        <w:ind w:left="284" w:right="257"/>
        <w:jc w:val="both"/>
        <w:rPr>
          <w:b/>
          <w:bCs/>
          <w:sz w:val="16"/>
          <w:szCs w:val="16"/>
        </w:rPr>
      </w:pPr>
      <w:r w:rsidRPr="00E8076A">
        <w:rPr>
          <w:b/>
          <w:bCs/>
          <w:sz w:val="16"/>
          <w:szCs w:val="16"/>
        </w:rPr>
        <w:t>Підпис:____________________/_________________________________/</w:t>
      </w:r>
    </w:p>
    <w:p w:rsidR="00392116" w:rsidRPr="00E8076A" w:rsidRDefault="00392116" w:rsidP="00392116">
      <w:pPr>
        <w:ind w:left="284" w:right="257"/>
        <w:jc w:val="both"/>
        <w:rPr>
          <w:b/>
          <w:bCs/>
          <w:sz w:val="16"/>
          <w:szCs w:val="16"/>
        </w:rPr>
      </w:pPr>
      <w:r w:rsidRPr="00E8076A">
        <w:rPr>
          <w:b/>
          <w:bCs/>
          <w:sz w:val="16"/>
          <w:szCs w:val="16"/>
        </w:rPr>
        <w:t xml:space="preserve">                                  (підпис Туриста/Замовник)</w:t>
      </w:r>
    </w:p>
    <w:p w:rsidR="00392116" w:rsidRPr="00E8076A" w:rsidRDefault="00392116" w:rsidP="00392116">
      <w:pPr>
        <w:ind w:left="284" w:right="257"/>
        <w:jc w:val="both"/>
        <w:rPr>
          <w:b/>
          <w:bCs/>
          <w:sz w:val="16"/>
          <w:szCs w:val="16"/>
        </w:rPr>
      </w:pPr>
    </w:p>
    <w:p w:rsidR="00392116" w:rsidRPr="00E8076A" w:rsidRDefault="00392116" w:rsidP="00392116">
      <w:pPr>
        <w:ind w:left="284" w:right="257"/>
        <w:jc w:val="both"/>
        <w:rPr>
          <w:b/>
          <w:bCs/>
          <w:sz w:val="16"/>
          <w:szCs w:val="16"/>
        </w:rPr>
      </w:pPr>
      <w:r w:rsidRPr="00E8076A">
        <w:rPr>
          <w:b/>
          <w:bCs/>
          <w:sz w:val="16"/>
          <w:szCs w:val="16"/>
        </w:rPr>
        <w:t>Документи, відповідно до п.4.1.5. даного Договору отримав</w:t>
      </w:r>
    </w:p>
    <w:p w:rsidR="00392116" w:rsidRPr="00E8076A" w:rsidRDefault="00392116" w:rsidP="00392116">
      <w:pPr>
        <w:ind w:left="284" w:right="257"/>
        <w:jc w:val="both"/>
        <w:rPr>
          <w:b/>
          <w:bCs/>
          <w:sz w:val="16"/>
          <w:szCs w:val="16"/>
        </w:rPr>
      </w:pPr>
    </w:p>
    <w:p w:rsidR="00392116" w:rsidRPr="00E8076A" w:rsidRDefault="00392116" w:rsidP="00392116">
      <w:pPr>
        <w:ind w:left="284" w:right="257"/>
        <w:jc w:val="both"/>
        <w:rPr>
          <w:b/>
          <w:bCs/>
          <w:sz w:val="16"/>
          <w:szCs w:val="16"/>
        </w:rPr>
      </w:pPr>
      <w:r w:rsidRPr="00E8076A">
        <w:rPr>
          <w:b/>
          <w:bCs/>
          <w:sz w:val="16"/>
          <w:szCs w:val="16"/>
        </w:rPr>
        <w:t>«___»__________20__</w:t>
      </w:r>
      <w:r w:rsidRPr="00E8076A">
        <w:rPr>
          <w:b/>
          <w:bCs/>
          <w:sz w:val="16"/>
          <w:szCs w:val="16"/>
          <w:lang w:val="en-US"/>
        </w:rPr>
        <w:t xml:space="preserve"> </w:t>
      </w:r>
      <w:r w:rsidRPr="00E8076A">
        <w:rPr>
          <w:b/>
          <w:bCs/>
          <w:sz w:val="16"/>
          <w:szCs w:val="16"/>
        </w:rPr>
        <w:t>р. _____________.</w:t>
      </w:r>
    </w:p>
    <w:p w:rsidR="00392116" w:rsidRPr="00E8076A" w:rsidRDefault="00392116" w:rsidP="00392116">
      <w:pPr>
        <w:ind w:left="284" w:right="257"/>
        <w:jc w:val="both"/>
        <w:rPr>
          <w:b/>
          <w:bCs/>
          <w:sz w:val="16"/>
          <w:szCs w:val="16"/>
        </w:rPr>
      </w:pPr>
    </w:p>
    <w:p w:rsidR="00392116" w:rsidRPr="00E8076A" w:rsidRDefault="00392116" w:rsidP="00392116">
      <w:pPr>
        <w:ind w:left="284" w:right="257"/>
        <w:jc w:val="both"/>
        <w:rPr>
          <w:b/>
          <w:bCs/>
          <w:sz w:val="16"/>
          <w:szCs w:val="16"/>
        </w:rPr>
      </w:pPr>
      <w:r w:rsidRPr="00E8076A">
        <w:rPr>
          <w:b/>
          <w:bCs/>
          <w:sz w:val="16"/>
          <w:szCs w:val="16"/>
        </w:rPr>
        <w:t>__________________________/__________________________________/</w:t>
      </w:r>
    </w:p>
    <w:p w:rsidR="00392116" w:rsidRPr="00E8076A" w:rsidRDefault="00392116" w:rsidP="00392116">
      <w:pPr>
        <w:ind w:left="284" w:right="257"/>
        <w:jc w:val="both"/>
        <w:rPr>
          <w:sz w:val="16"/>
          <w:szCs w:val="16"/>
        </w:rPr>
      </w:pPr>
      <w:r w:rsidRPr="00E8076A">
        <w:rPr>
          <w:b/>
          <w:bCs/>
          <w:sz w:val="16"/>
          <w:szCs w:val="16"/>
        </w:rPr>
        <w:tab/>
      </w:r>
      <w:r w:rsidRPr="00E8076A">
        <w:rPr>
          <w:b/>
          <w:bCs/>
          <w:sz w:val="16"/>
          <w:szCs w:val="16"/>
        </w:rPr>
        <w:tab/>
        <w:t>(підпис Туриста/Замовника)</w:t>
      </w:r>
    </w:p>
    <w:p w:rsidR="00392116" w:rsidRPr="00E8076A" w:rsidRDefault="00392116" w:rsidP="00392116">
      <w:pPr>
        <w:ind w:left="284" w:right="257"/>
        <w:rPr>
          <w:sz w:val="16"/>
          <w:szCs w:val="16"/>
        </w:rPr>
      </w:pPr>
    </w:p>
    <w:p w:rsidR="00392116" w:rsidRPr="0019481A" w:rsidRDefault="00392116">
      <w:pPr>
        <w:pStyle w:val="a3"/>
        <w:tabs>
          <w:tab w:val="left" w:pos="7542"/>
        </w:tabs>
        <w:kinsoku w:val="0"/>
        <w:overflowPunct w:val="0"/>
        <w:spacing w:before="89"/>
        <w:ind w:left="1092" w:firstLine="0"/>
        <w:jc w:val="left"/>
        <w:rPr>
          <w:b/>
          <w:bCs/>
        </w:rPr>
      </w:pPr>
    </w:p>
    <w:sectPr w:rsidR="00392116" w:rsidRPr="0019481A">
      <w:footerReference w:type="default" r:id="rId19"/>
      <w:pgSz w:w="11850" w:h="16800"/>
      <w:pgMar w:top="480" w:right="400" w:bottom="280" w:left="42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C7" w:rsidRDefault="00DC41C7">
      <w:r>
        <w:separator/>
      </w:r>
    </w:p>
  </w:endnote>
  <w:endnote w:type="continuationSeparator" w:id="0">
    <w:p w:rsidR="00DC41C7" w:rsidRDefault="00DC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UnicodeM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Pr="0001198B" w:rsidRDefault="00DC41C7" w:rsidP="0001198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Pr="00C937F9" w:rsidRDefault="00DC41C7" w:rsidP="00C937F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Pr="00E4605A" w:rsidRDefault="00DC41C7" w:rsidP="00E4605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C41C7">
    <w:pPr>
      <w:pStyle w:val="a3"/>
      <w:kinsoku w:val="0"/>
      <w:overflowPunct w:val="0"/>
      <w:spacing w:line="14" w:lineRule="auto"/>
      <w:ind w:left="0" w:firstLine="0"/>
      <w:jc w:val="left"/>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C7" w:rsidRDefault="00DC41C7">
      <w:r>
        <w:separator/>
      </w:r>
    </w:p>
  </w:footnote>
  <w:footnote w:type="continuationSeparator" w:id="0">
    <w:p w:rsidR="00DC41C7" w:rsidRDefault="00DC4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E4AF344"/>
    <w:name w:val="WW8Num1"/>
    <w:lvl w:ilvl="0">
      <w:start w:val="1"/>
      <w:numFmt w:val="decimal"/>
      <w:lvlText w:val="%1."/>
      <w:lvlJc w:val="left"/>
      <w:pPr>
        <w:tabs>
          <w:tab w:val="num" w:pos="0"/>
        </w:tabs>
        <w:ind w:left="720" w:hanging="360"/>
      </w:pPr>
    </w:lvl>
    <w:lvl w:ilvl="1">
      <w:start w:val="2"/>
      <w:numFmt w:val="decimal"/>
      <w:pStyle w:val="a"/>
      <w:isLgl/>
      <w:lvlText w:val="%1.%2."/>
      <w:lvlJc w:val="left"/>
      <w:pPr>
        <w:ind w:left="720" w:hanging="360"/>
      </w:pPr>
      <w:rPr>
        <w:rFonts w:hint="default"/>
      </w:rPr>
    </w:lvl>
    <w:lvl w:ilvl="2">
      <w:start w:val="1"/>
      <w:numFmt w:val="decimal"/>
      <w:pStyle w:val="a"/>
      <w:isLgl/>
      <w:lvlText w:val="%1.%2.%3."/>
      <w:lvlJc w:val="left"/>
      <w:pPr>
        <w:ind w:left="1080" w:hanging="720"/>
      </w:pPr>
      <w:rPr>
        <w:rFonts w:hint="default"/>
      </w:rPr>
    </w:lvl>
    <w:lvl w:ilvl="3">
      <w:start w:val="1"/>
      <w:numFmt w:val="decimal"/>
      <w:pStyle w:val="a"/>
      <w:isLgl/>
      <w:lvlText w:val="%1.%2.%3.%4."/>
      <w:lvlJc w:val="left"/>
      <w:pPr>
        <w:ind w:left="1080" w:hanging="720"/>
      </w:pPr>
      <w:rPr>
        <w:rFonts w:hint="default"/>
      </w:rPr>
    </w:lvl>
    <w:lvl w:ilvl="4">
      <w:start w:val="1"/>
      <w:numFmt w:val="decimal"/>
      <w:pStyle w:val="a"/>
      <w:isLgl/>
      <w:lvlText w:val="%1.%2.%3.%4.%5."/>
      <w:lvlJc w:val="left"/>
      <w:pPr>
        <w:ind w:left="1080" w:hanging="720"/>
      </w:pPr>
      <w:rPr>
        <w:rFonts w:hint="default"/>
      </w:rPr>
    </w:lvl>
    <w:lvl w:ilvl="5">
      <w:start w:val="1"/>
      <w:numFmt w:val="decimal"/>
      <w:pStyle w:val="a"/>
      <w:isLgl/>
      <w:lvlText w:val="%1.%2.%3.%4.%5.%6."/>
      <w:lvlJc w:val="left"/>
      <w:pPr>
        <w:ind w:left="1440" w:hanging="1080"/>
      </w:pPr>
      <w:rPr>
        <w:rFonts w:hint="default"/>
      </w:rPr>
    </w:lvl>
    <w:lvl w:ilvl="6">
      <w:start w:val="1"/>
      <w:numFmt w:val="decimal"/>
      <w:pStyle w:val="a"/>
      <w:isLgl/>
      <w:lvlText w:val="%1.%2.%3.%4.%5.%6.%7."/>
      <w:lvlJc w:val="left"/>
      <w:pPr>
        <w:ind w:left="1440" w:hanging="1080"/>
      </w:pPr>
      <w:rPr>
        <w:rFonts w:hint="default"/>
      </w:rPr>
    </w:lvl>
    <w:lvl w:ilvl="7">
      <w:start w:val="1"/>
      <w:numFmt w:val="decimal"/>
      <w:pStyle w:val="a"/>
      <w:isLgl/>
      <w:lvlText w:val="%1.%2.%3.%4.%5.%6.%7.%8."/>
      <w:lvlJc w:val="left"/>
      <w:pPr>
        <w:ind w:left="1440" w:hanging="1080"/>
      </w:pPr>
      <w:rPr>
        <w:rFonts w:hint="default"/>
      </w:rPr>
    </w:lvl>
    <w:lvl w:ilvl="8">
      <w:start w:val="1"/>
      <w:numFmt w:val="decimal"/>
      <w:pStyle w:val="a"/>
      <w:isLgl/>
      <w:lvlText w:val="%1.%2.%3.%4.%5.%6.%7.%8.%9."/>
      <w:lvlJc w:val="left"/>
      <w:pPr>
        <w:ind w:left="1800" w:hanging="1440"/>
      </w:pPr>
      <w:rPr>
        <w:rFont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402"/>
    <w:multiLevelType w:val="multilevel"/>
    <w:tmpl w:val="00000885"/>
    <w:lvl w:ilvl="0">
      <w:start w:val="1"/>
      <w:numFmt w:val="decimal"/>
      <w:lvlText w:val="%1"/>
      <w:lvlJc w:val="left"/>
      <w:pPr>
        <w:ind w:left="209" w:hanging="360"/>
      </w:pPr>
    </w:lvl>
    <w:lvl w:ilvl="1">
      <w:start w:val="2"/>
      <w:numFmt w:val="decimal"/>
      <w:lvlText w:val="%1.%2."/>
      <w:lvlJc w:val="left"/>
      <w:pPr>
        <w:ind w:left="209" w:hanging="360"/>
      </w:pPr>
      <w:rPr>
        <w:rFonts w:ascii="Arial" w:hAnsi="Arial" w:cs="Arial"/>
        <w:b w:val="0"/>
        <w:bCs w:val="0"/>
        <w:spacing w:val="-26"/>
        <w:w w:val="100"/>
        <w:sz w:val="16"/>
        <w:szCs w:val="16"/>
      </w:rPr>
    </w:lvl>
    <w:lvl w:ilvl="2">
      <w:numFmt w:val="bullet"/>
      <w:lvlText w:val="•"/>
      <w:lvlJc w:val="left"/>
      <w:pPr>
        <w:ind w:left="2374" w:hanging="360"/>
      </w:pPr>
    </w:lvl>
    <w:lvl w:ilvl="3">
      <w:numFmt w:val="bullet"/>
      <w:lvlText w:val="•"/>
      <w:lvlJc w:val="left"/>
      <w:pPr>
        <w:ind w:left="3461" w:hanging="360"/>
      </w:pPr>
    </w:lvl>
    <w:lvl w:ilvl="4">
      <w:numFmt w:val="bullet"/>
      <w:lvlText w:val="•"/>
      <w:lvlJc w:val="left"/>
      <w:pPr>
        <w:ind w:left="4548" w:hanging="360"/>
      </w:pPr>
    </w:lvl>
    <w:lvl w:ilvl="5">
      <w:numFmt w:val="bullet"/>
      <w:lvlText w:val="•"/>
      <w:lvlJc w:val="left"/>
      <w:pPr>
        <w:ind w:left="5635" w:hanging="360"/>
      </w:pPr>
    </w:lvl>
    <w:lvl w:ilvl="6">
      <w:numFmt w:val="bullet"/>
      <w:lvlText w:val="•"/>
      <w:lvlJc w:val="left"/>
      <w:pPr>
        <w:ind w:left="6722" w:hanging="360"/>
      </w:pPr>
    </w:lvl>
    <w:lvl w:ilvl="7">
      <w:numFmt w:val="bullet"/>
      <w:lvlText w:val="•"/>
      <w:lvlJc w:val="left"/>
      <w:pPr>
        <w:ind w:left="7809" w:hanging="360"/>
      </w:pPr>
    </w:lvl>
    <w:lvl w:ilvl="8">
      <w:numFmt w:val="bullet"/>
      <w:lvlText w:val="•"/>
      <w:lvlJc w:val="left"/>
      <w:pPr>
        <w:ind w:left="8896" w:hanging="360"/>
      </w:pPr>
    </w:lvl>
  </w:abstractNum>
  <w:abstractNum w:abstractNumId="3" w15:restartNumberingAfterBreak="0">
    <w:nsid w:val="00000403"/>
    <w:multiLevelType w:val="multilevel"/>
    <w:tmpl w:val="00000886"/>
    <w:lvl w:ilvl="0">
      <w:start w:val="2"/>
      <w:numFmt w:val="decimal"/>
      <w:lvlText w:val="%1"/>
      <w:lvlJc w:val="left"/>
      <w:pPr>
        <w:ind w:left="209" w:hanging="319"/>
      </w:pPr>
    </w:lvl>
    <w:lvl w:ilvl="1">
      <w:start w:val="1"/>
      <w:numFmt w:val="decimal"/>
      <w:lvlText w:val="%1.%2."/>
      <w:lvlJc w:val="left"/>
      <w:pPr>
        <w:ind w:left="209" w:hanging="319"/>
      </w:pPr>
      <w:rPr>
        <w:rFonts w:ascii="Arial" w:hAnsi="Arial" w:cs="Arial"/>
        <w:b w:val="0"/>
        <w:bCs w:val="0"/>
        <w:spacing w:val="-1"/>
        <w:w w:val="98"/>
        <w:sz w:val="16"/>
        <w:szCs w:val="16"/>
      </w:rPr>
    </w:lvl>
    <w:lvl w:ilvl="2">
      <w:numFmt w:val="bullet"/>
      <w:lvlText w:val="•"/>
      <w:lvlJc w:val="left"/>
      <w:pPr>
        <w:ind w:left="2374" w:hanging="319"/>
      </w:pPr>
    </w:lvl>
    <w:lvl w:ilvl="3">
      <w:numFmt w:val="bullet"/>
      <w:lvlText w:val="•"/>
      <w:lvlJc w:val="left"/>
      <w:pPr>
        <w:ind w:left="3461" w:hanging="319"/>
      </w:pPr>
    </w:lvl>
    <w:lvl w:ilvl="4">
      <w:numFmt w:val="bullet"/>
      <w:lvlText w:val="•"/>
      <w:lvlJc w:val="left"/>
      <w:pPr>
        <w:ind w:left="4548" w:hanging="319"/>
      </w:pPr>
    </w:lvl>
    <w:lvl w:ilvl="5">
      <w:numFmt w:val="bullet"/>
      <w:lvlText w:val="•"/>
      <w:lvlJc w:val="left"/>
      <w:pPr>
        <w:ind w:left="5635" w:hanging="319"/>
      </w:pPr>
    </w:lvl>
    <w:lvl w:ilvl="6">
      <w:numFmt w:val="bullet"/>
      <w:lvlText w:val="•"/>
      <w:lvlJc w:val="left"/>
      <w:pPr>
        <w:ind w:left="6722" w:hanging="319"/>
      </w:pPr>
    </w:lvl>
    <w:lvl w:ilvl="7">
      <w:numFmt w:val="bullet"/>
      <w:lvlText w:val="•"/>
      <w:lvlJc w:val="left"/>
      <w:pPr>
        <w:ind w:left="7809" w:hanging="319"/>
      </w:pPr>
    </w:lvl>
    <w:lvl w:ilvl="8">
      <w:numFmt w:val="bullet"/>
      <w:lvlText w:val="•"/>
      <w:lvlJc w:val="left"/>
      <w:pPr>
        <w:ind w:left="8896" w:hanging="319"/>
      </w:pPr>
    </w:lvl>
  </w:abstractNum>
  <w:abstractNum w:abstractNumId="4" w15:restartNumberingAfterBreak="0">
    <w:nsid w:val="00000404"/>
    <w:multiLevelType w:val="multilevel"/>
    <w:tmpl w:val="00000887"/>
    <w:lvl w:ilvl="0">
      <w:start w:val="3"/>
      <w:numFmt w:val="decimal"/>
      <w:lvlText w:val="%1"/>
      <w:lvlJc w:val="left"/>
      <w:pPr>
        <w:ind w:left="819" w:hanging="311"/>
      </w:pPr>
    </w:lvl>
    <w:lvl w:ilvl="1">
      <w:start w:val="1"/>
      <w:numFmt w:val="decimal"/>
      <w:lvlText w:val="%1.%2."/>
      <w:lvlJc w:val="left"/>
      <w:pPr>
        <w:ind w:left="819" w:hanging="311"/>
      </w:pPr>
      <w:rPr>
        <w:rFonts w:ascii="Arial" w:hAnsi="Arial" w:cs="Arial"/>
        <w:b/>
        <w:bCs/>
        <w:spacing w:val="-1"/>
        <w:w w:val="100"/>
        <w:sz w:val="16"/>
        <w:szCs w:val="16"/>
      </w:rPr>
    </w:lvl>
    <w:lvl w:ilvl="2">
      <w:start w:val="1"/>
      <w:numFmt w:val="decimal"/>
      <w:lvlText w:val="%1.%2.%3"/>
      <w:lvlJc w:val="left"/>
      <w:pPr>
        <w:ind w:left="209" w:hanging="438"/>
      </w:pPr>
      <w:rPr>
        <w:rFonts w:ascii="Arial" w:hAnsi="Arial" w:cs="Arial"/>
        <w:b w:val="0"/>
        <w:bCs w:val="0"/>
        <w:spacing w:val="-13"/>
        <w:w w:val="100"/>
        <w:sz w:val="16"/>
        <w:szCs w:val="16"/>
      </w:rPr>
    </w:lvl>
    <w:lvl w:ilvl="3">
      <w:numFmt w:val="bullet"/>
      <w:lvlText w:val="•"/>
      <w:lvlJc w:val="left"/>
      <w:pPr>
        <w:ind w:left="2188" w:hanging="438"/>
      </w:pPr>
    </w:lvl>
    <w:lvl w:ilvl="4">
      <w:numFmt w:val="bullet"/>
      <w:lvlText w:val="•"/>
      <w:lvlJc w:val="left"/>
      <w:pPr>
        <w:ind w:left="3457" w:hanging="438"/>
      </w:pPr>
    </w:lvl>
    <w:lvl w:ilvl="5">
      <w:numFmt w:val="bullet"/>
      <w:lvlText w:val="•"/>
      <w:lvlJc w:val="left"/>
      <w:pPr>
        <w:ind w:left="4726" w:hanging="438"/>
      </w:pPr>
    </w:lvl>
    <w:lvl w:ilvl="6">
      <w:numFmt w:val="bullet"/>
      <w:lvlText w:val="•"/>
      <w:lvlJc w:val="left"/>
      <w:pPr>
        <w:ind w:left="5995" w:hanging="438"/>
      </w:pPr>
    </w:lvl>
    <w:lvl w:ilvl="7">
      <w:numFmt w:val="bullet"/>
      <w:lvlText w:val="•"/>
      <w:lvlJc w:val="left"/>
      <w:pPr>
        <w:ind w:left="7263" w:hanging="438"/>
      </w:pPr>
    </w:lvl>
    <w:lvl w:ilvl="8">
      <w:numFmt w:val="bullet"/>
      <w:lvlText w:val="•"/>
      <w:lvlJc w:val="left"/>
      <w:pPr>
        <w:ind w:left="8532" w:hanging="438"/>
      </w:pPr>
    </w:lvl>
  </w:abstractNum>
  <w:abstractNum w:abstractNumId="5" w15:restartNumberingAfterBreak="0">
    <w:nsid w:val="00000405"/>
    <w:multiLevelType w:val="multilevel"/>
    <w:tmpl w:val="00000888"/>
    <w:lvl w:ilvl="0">
      <w:start w:val="3"/>
      <w:numFmt w:val="decimal"/>
      <w:lvlText w:val="%1"/>
      <w:lvlJc w:val="left"/>
      <w:pPr>
        <w:ind w:left="957" w:hanging="449"/>
      </w:pPr>
    </w:lvl>
    <w:lvl w:ilvl="1">
      <w:start w:val="1"/>
      <w:numFmt w:val="decimal"/>
      <w:lvlText w:val="%1.%2"/>
      <w:lvlJc w:val="left"/>
      <w:pPr>
        <w:ind w:left="957" w:hanging="449"/>
      </w:pPr>
    </w:lvl>
    <w:lvl w:ilvl="2">
      <w:start w:val="3"/>
      <w:numFmt w:val="decimal"/>
      <w:lvlText w:val="%1.%2.%3."/>
      <w:lvlJc w:val="left"/>
      <w:pPr>
        <w:ind w:left="957" w:hanging="449"/>
      </w:pPr>
      <w:rPr>
        <w:rFonts w:ascii="Arial" w:hAnsi="Arial" w:cs="Arial"/>
        <w:b w:val="0"/>
        <w:bCs w:val="0"/>
        <w:spacing w:val="-15"/>
        <w:w w:val="100"/>
        <w:sz w:val="16"/>
        <w:szCs w:val="16"/>
      </w:rPr>
    </w:lvl>
    <w:lvl w:ilvl="3">
      <w:numFmt w:val="bullet"/>
      <w:lvlText w:val="•"/>
      <w:lvlJc w:val="left"/>
      <w:pPr>
        <w:ind w:left="3993" w:hanging="449"/>
      </w:pPr>
    </w:lvl>
    <w:lvl w:ilvl="4">
      <w:numFmt w:val="bullet"/>
      <w:lvlText w:val="•"/>
      <w:lvlJc w:val="left"/>
      <w:pPr>
        <w:ind w:left="5004" w:hanging="449"/>
      </w:pPr>
    </w:lvl>
    <w:lvl w:ilvl="5">
      <w:numFmt w:val="bullet"/>
      <w:lvlText w:val="•"/>
      <w:lvlJc w:val="left"/>
      <w:pPr>
        <w:ind w:left="6015" w:hanging="449"/>
      </w:pPr>
    </w:lvl>
    <w:lvl w:ilvl="6">
      <w:numFmt w:val="bullet"/>
      <w:lvlText w:val="•"/>
      <w:lvlJc w:val="left"/>
      <w:pPr>
        <w:ind w:left="7026" w:hanging="449"/>
      </w:pPr>
    </w:lvl>
    <w:lvl w:ilvl="7">
      <w:numFmt w:val="bullet"/>
      <w:lvlText w:val="•"/>
      <w:lvlJc w:val="left"/>
      <w:pPr>
        <w:ind w:left="8037" w:hanging="449"/>
      </w:pPr>
    </w:lvl>
    <w:lvl w:ilvl="8">
      <w:numFmt w:val="bullet"/>
      <w:lvlText w:val="•"/>
      <w:lvlJc w:val="left"/>
      <w:pPr>
        <w:ind w:left="9048" w:hanging="449"/>
      </w:pPr>
    </w:lvl>
  </w:abstractNum>
  <w:abstractNum w:abstractNumId="6" w15:restartNumberingAfterBreak="0">
    <w:nsid w:val="00000406"/>
    <w:multiLevelType w:val="multilevel"/>
    <w:tmpl w:val="00000889"/>
    <w:lvl w:ilvl="0">
      <w:start w:val="3"/>
      <w:numFmt w:val="decimal"/>
      <w:lvlText w:val="%1"/>
      <w:lvlJc w:val="left"/>
      <w:pPr>
        <w:ind w:left="914" w:hanging="406"/>
      </w:pPr>
    </w:lvl>
    <w:lvl w:ilvl="1">
      <w:start w:val="1"/>
      <w:numFmt w:val="decimal"/>
      <w:lvlText w:val="%1.%2"/>
      <w:lvlJc w:val="left"/>
      <w:pPr>
        <w:ind w:left="914" w:hanging="406"/>
      </w:pPr>
    </w:lvl>
    <w:lvl w:ilvl="2">
      <w:start w:val="5"/>
      <w:numFmt w:val="decimal"/>
      <w:lvlText w:val="%1.%2.%3"/>
      <w:lvlJc w:val="left"/>
      <w:pPr>
        <w:ind w:left="914" w:hanging="406"/>
      </w:pPr>
      <w:rPr>
        <w:rFonts w:ascii="Arial" w:hAnsi="Arial" w:cs="Arial"/>
        <w:b w:val="0"/>
        <w:bCs w:val="0"/>
        <w:w w:val="100"/>
        <w:sz w:val="16"/>
        <w:szCs w:val="16"/>
      </w:rPr>
    </w:lvl>
    <w:lvl w:ilvl="3">
      <w:numFmt w:val="bullet"/>
      <w:lvlText w:val="•"/>
      <w:lvlJc w:val="left"/>
      <w:pPr>
        <w:ind w:left="3965" w:hanging="406"/>
      </w:pPr>
    </w:lvl>
    <w:lvl w:ilvl="4">
      <w:numFmt w:val="bullet"/>
      <w:lvlText w:val="•"/>
      <w:lvlJc w:val="left"/>
      <w:pPr>
        <w:ind w:left="4980" w:hanging="406"/>
      </w:pPr>
    </w:lvl>
    <w:lvl w:ilvl="5">
      <w:numFmt w:val="bullet"/>
      <w:lvlText w:val="•"/>
      <w:lvlJc w:val="left"/>
      <w:pPr>
        <w:ind w:left="5995" w:hanging="406"/>
      </w:pPr>
    </w:lvl>
    <w:lvl w:ilvl="6">
      <w:numFmt w:val="bullet"/>
      <w:lvlText w:val="•"/>
      <w:lvlJc w:val="left"/>
      <w:pPr>
        <w:ind w:left="7010" w:hanging="406"/>
      </w:pPr>
    </w:lvl>
    <w:lvl w:ilvl="7">
      <w:numFmt w:val="bullet"/>
      <w:lvlText w:val="•"/>
      <w:lvlJc w:val="left"/>
      <w:pPr>
        <w:ind w:left="8025" w:hanging="406"/>
      </w:pPr>
    </w:lvl>
    <w:lvl w:ilvl="8">
      <w:numFmt w:val="bullet"/>
      <w:lvlText w:val="•"/>
      <w:lvlJc w:val="left"/>
      <w:pPr>
        <w:ind w:left="9040" w:hanging="406"/>
      </w:pPr>
    </w:lvl>
  </w:abstractNum>
  <w:abstractNum w:abstractNumId="7" w15:restartNumberingAfterBreak="0">
    <w:nsid w:val="00000407"/>
    <w:multiLevelType w:val="multilevel"/>
    <w:tmpl w:val="0000088A"/>
    <w:lvl w:ilvl="0">
      <w:numFmt w:val="bullet"/>
      <w:lvlText w:val="-"/>
      <w:lvlJc w:val="left"/>
      <w:pPr>
        <w:ind w:left="209" w:hanging="87"/>
      </w:pPr>
      <w:rPr>
        <w:rFonts w:ascii="Arial" w:hAnsi="Arial" w:cs="Arial"/>
        <w:b w:val="0"/>
        <w:bCs w:val="0"/>
        <w:w w:val="100"/>
        <w:sz w:val="16"/>
        <w:szCs w:val="16"/>
      </w:rPr>
    </w:lvl>
    <w:lvl w:ilvl="1">
      <w:numFmt w:val="bullet"/>
      <w:lvlText w:val="•"/>
      <w:lvlJc w:val="left"/>
      <w:pPr>
        <w:ind w:left="1287" w:hanging="87"/>
      </w:pPr>
    </w:lvl>
    <w:lvl w:ilvl="2">
      <w:numFmt w:val="bullet"/>
      <w:lvlText w:val="•"/>
      <w:lvlJc w:val="left"/>
      <w:pPr>
        <w:ind w:left="2374" w:hanging="87"/>
      </w:pPr>
    </w:lvl>
    <w:lvl w:ilvl="3">
      <w:numFmt w:val="bullet"/>
      <w:lvlText w:val="•"/>
      <w:lvlJc w:val="left"/>
      <w:pPr>
        <w:ind w:left="3461" w:hanging="87"/>
      </w:pPr>
    </w:lvl>
    <w:lvl w:ilvl="4">
      <w:numFmt w:val="bullet"/>
      <w:lvlText w:val="•"/>
      <w:lvlJc w:val="left"/>
      <w:pPr>
        <w:ind w:left="4548" w:hanging="87"/>
      </w:pPr>
    </w:lvl>
    <w:lvl w:ilvl="5">
      <w:numFmt w:val="bullet"/>
      <w:lvlText w:val="•"/>
      <w:lvlJc w:val="left"/>
      <w:pPr>
        <w:ind w:left="5635" w:hanging="87"/>
      </w:pPr>
    </w:lvl>
    <w:lvl w:ilvl="6">
      <w:numFmt w:val="bullet"/>
      <w:lvlText w:val="•"/>
      <w:lvlJc w:val="left"/>
      <w:pPr>
        <w:ind w:left="6722" w:hanging="87"/>
      </w:pPr>
    </w:lvl>
    <w:lvl w:ilvl="7">
      <w:numFmt w:val="bullet"/>
      <w:lvlText w:val="•"/>
      <w:lvlJc w:val="left"/>
      <w:pPr>
        <w:ind w:left="7809" w:hanging="87"/>
      </w:pPr>
    </w:lvl>
    <w:lvl w:ilvl="8">
      <w:numFmt w:val="bullet"/>
      <w:lvlText w:val="•"/>
      <w:lvlJc w:val="left"/>
      <w:pPr>
        <w:ind w:left="8896" w:hanging="87"/>
      </w:pPr>
    </w:lvl>
  </w:abstractNum>
  <w:abstractNum w:abstractNumId="8" w15:restartNumberingAfterBreak="0">
    <w:nsid w:val="00000408"/>
    <w:multiLevelType w:val="multilevel"/>
    <w:tmpl w:val="0000088B"/>
    <w:lvl w:ilvl="0">
      <w:start w:val="4"/>
      <w:numFmt w:val="decimal"/>
      <w:lvlText w:val="%1"/>
      <w:lvlJc w:val="left"/>
      <w:pPr>
        <w:ind w:left="209" w:hanging="316"/>
      </w:pPr>
    </w:lvl>
    <w:lvl w:ilvl="1">
      <w:start w:val="1"/>
      <w:numFmt w:val="decimal"/>
      <w:lvlText w:val="%1.%2."/>
      <w:lvlJc w:val="left"/>
      <w:pPr>
        <w:ind w:left="209" w:hanging="316"/>
      </w:pPr>
      <w:rPr>
        <w:rFonts w:ascii="Arial" w:hAnsi="Arial" w:cs="Arial"/>
        <w:b w:val="0"/>
        <w:bCs w:val="0"/>
        <w:spacing w:val="-1"/>
        <w:w w:val="98"/>
        <w:sz w:val="16"/>
        <w:szCs w:val="16"/>
      </w:rPr>
    </w:lvl>
    <w:lvl w:ilvl="2">
      <w:numFmt w:val="bullet"/>
      <w:lvlText w:val="•"/>
      <w:lvlJc w:val="left"/>
      <w:pPr>
        <w:ind w:left="2374" w:hanging="316"/>
      </w:pPr>
    </w:lvl>
    <w:lvl w:ilvl="3">
      <w:numFmt w:val="bullet"/>
      <w:lvlText w:val="•"/>
      <w:lvlJc w:val="left"/>
      <w:pPr>
        <w:ind w:left="3461" w:hanging="316"/>
      </w:pPr>
    </w:lvl>
    <w:lvl w:ilvl="4">
      <w:numFmt w:val="bullet"/>
      <w:lvlText w:val="•"/>
      <w:lvlJc w:val="left"/>
      <w:pPr>
        <w:ind w:left="4548" w:hanging="316"/>
      </w:pPr>
    </w:lvl>
    <w:lvl w:ilvl="5">
      <w:numFmt w:val="bullet"/>
      <w:lvlText w:val="•"/>
      <w:lvlJc w:val="left"/>
      <w:pPr>
        <w:ind w:left="5635" w:hanging="316"/>
      </w:pPr>
    </w:lvl>
    <w:lvl w:ilvl="6">
      <w:numFmt w:val="bullet"/>
      <w:lvlText w:val="•"/>
      <w:lvlJc w:val="left"/>
      <w:pPr>
        <w:ind w:left="6722" w:hanging="316"/>
      </w:pPr>
    </w:lvl>
    <w:lvl w:ilvl="7">
      <w:numFmt w:val="bullet"/>
      <w:lvlText w:val="•"/>
      <w:lvlJc w:val="left"/>
      <w:pPr>
        <w:ind w:left="7809" w:hanging="316"/>
      </w:pPr>
    </w:lvl>
    <w:lvl w:ilvl="8">
      <w:numFmt w:val="bullet"/>
      <w:lvlText w:val="•"/>
      <w:lvlJc w:val="left"/>
      <w:pPr>
        <w:ind w:left="8896" w:hanging="316"/>
      </w:pPr>
    </w:lvl>
  </w:abstractNum>
  <w:abstractNum w:abstractNumId="9" w15:restartNumberingAfterBreak="0">
    <w:nsid w:val="00000409"/>
    <w:multiLevelType w:val="multilevel"/>
    <w:tmpl w:val="0000088C"/>
    <w:lvl w:ilvl="0">
      <w:start w:val="5"/>
      <w:numFmt w:val="decimal"/>
      <w:lvlText w:val="%1"/>
      <w:lvlJc w:val="left"/>
      <w:pPr>
        <w:ind w:left="209" w:hanging="322"/>
      </w:pPr>
    </w:lvl>
    <w:lvl w:ilvl="1">
      <w:start w:val="1"/>
      <w:numFmt w:val="decimal"/>
      <w:lvlText w:val="%1.%2."/>
      <w:lvlJc w:val="left"/>
      <w:pPr>
        <w:ind w:left="209" w:hanging="322"/>
      </w:pPr>
      <w:rPr>
        <w:rFonts w:ascii="Arial" w:hAnsi="Arial" w:cs="Arial"/>
        <w:b w:val="0"/>
        <w:bCs w:val="0"/>
        <w:spacing w:val="-1"/>
        <w:w w:val="98"/>
        <w:sz w:val="16"/>
        <w:szCs w:val="16"/>
      </w:rPr>
    </w:lvl>
    <w:lvl w:ilvl="2">
      <w:numFmt w:val="bullet"/>
      <w:lvlText w:val="•"/>
      <w:lvlJc w:val="left"/>
      <w:pPr>
        <w:ind w:left="2374" w:hanging="322"/>
      </w:pPr>
    </w:lvl>
    <w:lvl w:ilvl="3">
      <w:numFmt w:val="bullet"/>
      <w:lvlText w:val="•"/>
      <w:lvlJc w:val="left"/>
      <w:pPr>
        <w:ind w:left="3461" w:hanging="322"/>
      </w:pPr>
    </w:lvl>
    <w:lvl w:ilvl="4">
      <w:numFmt w:val="bullet"/>
      <w:lvlText w:val="•"/>
      <w:lvlJc w:val="left"/>
      <w:pPr>
        <w:ind w:left="4548" w:hanging="322"/>
      </w:pPr>
    </w:lvl>
    <w:lvl w:ilvl="5">
      <w:numFmt w:val="bullet"/>
      <w:lvlText w:val="•"/>
      <w:lvlJc w:val="left"/>
      <w:pPr>
        <w:ind w:left="5635" w:hanging="322"/>
      </w:pPr>
    </w:lvl>
    <w:lvl w:ilvl="6">
      <w:numFmt w:val="bullet"/>
      <w:lvlText w:val="•"/>
      <w:lvlJc w:val="left"/>
      <w:pPr>
        <w:ind w:left="6722" w:hanging="322"/>
      </w:pPr>
    </w:lvl>
    <w:lvl w:ilvl="7">
      <w:numFmt w:val="bullet"/>
      <w:lvlText w:val="•"/>
      <w:lvlJc w:val="left"/>
      <w:pPr>
        <w:ind w:left="7809" w:hanging="322"/>
      </w:pPr>
    </w:lvl>
    <w:lvl w:ilvl="8">
      <w:numFmt w:val="bullet"/>
      <w:lvlText w:val="•"/>
      <w:lvlJc w:val="left"/>
      <w:pPr>
        <w:ind w:left="8896" w:hanging="322"/>
      </w:pPr>
    </w:lvl>
  </w:abstractNum>
  <w:abstractNum w:abstractNumId="10" w15:restartNumberingAfterBreak="0">
    <w:nsid w:val="0000040A"/>
    <w:multiLevelType w:val="multilevel"/>
    <w:tmpl w:val="0000088D"/>
    <w:lvl w:ilvl="0">
      <w:start w:val="6"/>
      <w:numFmt w:val="decimal"/>
      <w:lvlText w:val="%1"/>
      <w:lvlJc w:val="left"/>
      <w:pPr>
        <w:ind w:left="209" w:hanging="343"/>
      </w:pPr>
    </w:lvl>
    <w:lvl w:ilvl="1">
      <w:start w:val="1"/>
      <w:numFmt w:val="decimal"/>
      <w:lvlText w:val="%1.%2."/>
      <w:lvlJc w:val="left"/>
      <w:pPr>
        <w:ind w:left="209" w:hanging="343"/>
      </w:pPr>
      <w:rPr>
        <w:rFonts w:ascii="Arial" w:hAnsi="Arial" w:cs="Arial"/>
        <w:b w:val="0"/>
        <w:bCs w:val="0"/>
        <w:spacing w:val="-1"/>
        <w:w w:val="98"/>
        <w:sz w:val="16"/>
        <w:szCs w:val="16"/>
      </w:rPr>
    </w:lvl>
    <w:lvl w:ilvl="2">
      <w:start w:val="1"/>
      <w:numFmt w:val="decimal"/>
      <w:lvlText w:val="%1.%2.%3."/>
      <w:lvlJc w:val="left"/>
      <w:pPr>
        <w:ind w:left="209" w:hanging="459"/>
      </w:pPr>
      <w:rPr>
        <w:rFonts w:ascii="Arial" w:hAnsi="Arial" w:cs="Arial"/>
        <w:b w:val="0"/>
        <w:bCs w:val="0"/>
        <w:spacing w:val="-1"/>
        <w:w w:val="98"/>
        <w:sz w:val="16"/>
        <w:szCs w:val="16"/>
      </w:rPr>
    </w:lvl>
    <w:lvl w:ilvl="3">
      <w:numFmt w:val="bullet"/>
      <w:lvlText w:val="•"/>
      <w:lvlJc w:val="left"/>
      <w:pPr>
        <w:ind w:left="3461" w:hanging="459"/>
      </w:pPr>
    </w:lvl>
    <w:lvl w:ilvl="4">
      <w:numFmt w:val="bullet"/>
      <w:lvlText w:val="•"/>
      <w:lvlJc w:val="left"/>
      <w:pPr>
        <w:ind w:left="4548" w:hanging="459"/>
      </w:pPr>
    </w:lvl>
    <w:lvl w:ilvl="5">
      <w:numFmt w:val="bullet"/>
      <w:lvlText w:val="•"/>
      <w:lvlJc w:val="left"/>
      <w:pPr>
        <w:ind w:left="5635" w:hanging="459"/>
      </w:pPr>
    </w:lvl>
    <w:lvl w:ilvl="6">
      <w:numFmt w:val="bullet"/>
      <w:lvlText w:val="•"/>
      <w:lvlJc w:val="left"/>
      <w:pPr>
        <w:ind w:left="6722" w:hanging="459"/>
      </w:pPr>
    </w:lvl>
    <w:lvl w:ilvl="7">
      <w:numFmt w:val="bullet"/>
      <w:lvlText w:val="•"/>
      <w:lvlJc w:val="left"/>
      <w:pPr>
        <w:ind w:left="7809" w:hanging="459"/>
      </w:pPr>
    </w:lvl>
    <w:lvl w:ilvl="8">
      <w:numFmt w:val="bullet"/>
      <w:lvlText w:val="•"/>
      <w:lvlJc w:val="left"/>
      <w:pPr>
        <w:ind w:left="8896" w:hanging="459"/>
      </w:pPr>
    </w:lvl>
  </w:abstractNum>
  <w:abstractNum w:abstractNumId="11" w15:restartNumberingAfterBreak="0">
    <w:nsid w:val="0000040B"/>
    <w:multiLevelType w:val="multilevel"/>
    <w:tmpl w:val="0000088E"/>
    <w:lvl w:ilvl="0">
      <w:start w:val="7"/>
      <w:numFmt w:val="decimal"/>
      <w:lvlText w:val="%1"/>
      <w:lvlJc w:val="left"/>
      <w:pPr>
        <w:ind w:left="189" w:hanging="326"/>
      </w:pPr>
    </w:lvl>
    <w:lvl w:ilvl="1">
      <w:start w:val="1"/>
      <w:numFmt w:val="decimal"/>
      <w:lvlText w:val="%1.%2."/>
      <w:lvlJc w:val="left"/>
      <w:pPr>
        <w:ind w:left="189" w:hanging="326"/>
      </w:pPr>
      <w:rPr>
        <w:rFonts w:ascii="Arial" w:hAnsi="Arial" w:cs="Arial"/>
        <w:b w:val="0"/>
        <w:bCs w:val="0"/>
        <w:spacing w:val="-1"/>
        <w:w w:val="98"/>
        <w:sz w:val="16"/>
        <w:szCs w:val="16"/>
      </w:rPr>
    </w:lvl>
    <w:lvl w:ilvl="2">
      <w:numFmt w:val="bullet"/>
      <w:lvlText w:val="•"/>
      <w:lvlJc w:val="left"/>
      <w:pPr>
        <w:ind w:left="2350" w:hanging="326"/>
      </w:pPr>
    </w:lvl>
    <w:lvl w:ilvl="3">
      <w:numFmt w:val="bullet"/>
      <w:lvlText w:val="•"/>
      <w:lvlJc w:val="left"/>
      <w:pPr>
        <w:ind w:left="3435" w:hanging="326"/>
      </w:pPr>
    </w:lvl>
    <w:lvl w:ilvl="4">
      <w:numFmt w:val="bullet"/>
      <w:lvlText w:val="•"/>
      <w:lvlJc w:val="left"/>
      <w:pPr>
        <w:ind w:left="4520" w:hanging="326"/>
      </w:pPr>
    </w:lvl>
    <w:lvl w:ilvl="5">
      <w:numFmt w:val="bullet"/>
      <w:lvlText w:val="•"/>
      <w:lvlJc w:val="left"/>
      <w:pPr>
        <w:ind w:left="5605" w:hanging="326"/>
      </w:pPr>
    </w:lvl>
    <w:lvl w:ilvl="6">
      <w:numFmt w:val="bullet"/>
      <w:lvlText w:val="•"/>
      <w:lvlJc w:val="left"/>
      <w:pPr>
        <w:ind w:left="6690" w:hanging="326"/>
      </w:pPr>
    </w:lvl>
    <w:lvl w:ilvl="7">
      <w:numFmt w:val="bullet"/>
      <w:lvlText w:val="•"/>
      <w:lvlJc w:val="left"/>
      <w:pPr>
        <w:ind w:left="7775" w:hanging="326"/>
      </w:pPr>
    </w:lvl>
    <w:lvl w:ilvl="8">
      <w:numFmt w:val="bullet"/>
      <w:lvlText w:val="•"/>
      <w:lvlJc w:val="left"/>
      <w:pPr>
        <w:ind w:left="8860" w:hanging="326"/>
      </w:pPr>
    </w:lvl>
  </w:abstractNum>
  <w:abstractNum w:abstractNumId="12" w15:restartNumberingAfterBreak="0">
    <w:nsid w:val="0000040C"/>
    <w:multiLevelType w:val="multilevel"/>
    <w:tmpl w:val="0000088F"/>
    <w:lvl w:ilvl="0">
      <w:start w:val="8"/>
      <w:numFmt w:val="decimal"/>
      <w:lvlText w:val="%1"/>
      <w:lvlJc w:val="left"/>
      <w:pPr>
        <w:ind w:left="189" w:hanging="349"/>
      </w:pPr>
    </w:lvl>
    <w:lvl w:ilvl="1">
      <w:start w:val="1"/>
      <w:numFmt w:val="decimal"/>
      <w:lvlText w:val="%1.%2."/>
      <w:lvlJc w:val="left"/>
      <w:pPr>
        <w:ind w:left="189" w:hanging="349"/>
      </w:pPr>
      <w:rPr>
        <w:rFonts w:ascii="Arial" w:hAnsi="Arial" w:cs="Arial"/>
        <w:b w:val="0"/>
        <w:bCs w:val="0"/>
        <w:spacing w:val="-1"/>
        <w:w w:val="98"/>
        <w:sz w:val="16"/>
        <w:szCs w:val="16"/>
      </w:rPr>
    </w:lvl>
    <w:lvl w:ilvl="2">
      <w:numFmt w:val="bullet"/>
      <w:lvlText w:val="•"/>
      <w:lvlJc w:val="left"/>
      <w:pPr>
        <w:ind w:left="2350" w:hanging="349"/>
      </w:pPr>
    </w:lvl>
    <w:lvl w:ilvl="3">
      <w:numFmt w:val="bullet"/>
      <w:lvlText w:val="•"/>
      <w:lvlJc w:val="left"/>
      <w:pPr>
        <w:ind w:left="3435" w:hanging="349"/>
      </w:pPr>
    </w:lvl>
    <w:lvl w:ilvl="4">
      <w:numFmt w:val="bullet"/>
      <w:lvlText w:val="•"/>
      <w:lvlJc w:val="left"/>
      <w:pPr>
        <w:ind w:left="4520" w:hanging="349"/>
      </w:pPr>
    </w:lvl>
    <w:lvl w:ilvl="5">
      <w:numFmt w:val="bullet"/>
      <w:lvlText w:val="•"/>
      <w:lvlJc w:val="left"/>
      <w:pPr>
        <w:ind w:left="5605" w:hanging="349"/>
      </w:pPr>
    </w:lvl>
    <w:lvl w:ilvl="6">
      <w:numFmt w:val="bullet"/>
      <w:lvlText w:val="•"/>
      <w:lvlJc w:val="left"/>
      <w:pPr>
        <w:ind w:left="6690" w:hanging="349"/>
      </w:pPr>
    </w:lvl>
    <w:lvl w:ilvl="7">
      <w:numFmt w:val="bullet"/>
      <w:lvlText w:val="•"/>
      <w:lvlJc w:val="left"/>
      <w:pPr>
        <w:ind w:left="7775" w:hanging="349"/>
      </w:pPr>
    </w:lvl>
    <w:lvl w:ilvl="8">
      <w:numFmt w:val="bullet"/>
      <w:lvlText w:val="•"/>
      <w:lvlJc w:val="left"/>
      <w:pPr>
        <w:ind w:left="8860" w:hanging="349"/>
      </w:pPr>
    </w:lvl>
  </w:abstractNum>
  <w:abstractNum w:abstractNumId="13" w15:restartNumberingAfterBreak="0">
    <w:nsid w:val="0000040D"/>
    <w:multiLevelType w:val="multilevel"/>
    <w:tmpl w:val="00000890"/>
    <w:lvl w:ilvl="0">
      <w:start w:val="4"/>
      <w:numFmt w:val="decimal"/>
      <w:lvlText w:val="%1"/>
      <w:lvlJc w:val="left"/>
      <w:pPr>
        <w:ind w:left="496" w:hanging="308"/>
      </w:pPr>
    </w:lvl>
    <w:lvl w:ilvl="1">
      <w:start w:val="7"/>
      <w:numFmt w:val="decimal"/>
      <w:lvlText w:val="%1.%2."/>
      <w:lvlJc w:val="left"/>
      <w:pPr>
        <w:ind w:left="496" w:hanging="308"/>
      </w:pPr>
      <w:rPr>
        <w:rFonts w:ascii="Arial" w:hAnsi="Arial" w:cs="Arial"/>
        <w:b w:val="0"/>
        <w:bCs w:val="0"/>
        <w:spacing w:val="-1"/>
        <w:w w:val="98"/>
        <w:sz w:val="16"/>
        <w:szCs w:val="16"/>
      </w:rPr>
    </w:lvl>
    <w:lvl w:ilvl="2">
      <w:numFmt w:val="bullet"/>
      <w:lvlText w:val="-"/>
      <w:lvlJc w:val="left"/>
      <w:pPr>
        <w:ind w:left="189" w:hanging="145"/>
      </w:pPr>
      <w:rPr>
        <w:rFonts w:ascii="Arial" w:hAnsi="Arial" w:cs="Arial"/>
        <w:b w:val="0"/>
        <w:bCs w:val="0"/>
        <w:w w:val="98"/>
        <w:sz w:val="16"/>
        <w:szCs w:val="16"/>
      </w:rPr>
    </w:lvl>
    <w:lvl w:ilvl="3">
      <w:numFmt w:val="bullet"/>
      <w:lvlText w:val="•"/>
      <w:lvlJc w:val="left"/>
      <w:pPr>
        <w:ind w:left="2840" w:hanging="145"/>
      </w:pPr>
    </w:lvl>
    <w:lvl w:ilvl="4">
      <w:numFmt w:val="bullet"/>
      <w:lvlText w:val="•"/>
      <w:lvlJc w:val="left"/>
      <w:pPr>
        <w:ind w:left="4010" w:hanging="145"/>
      </w:pPr>
    </w:lvl>
    <w:lvl w:ilvl="5">
      <w:numFmt w:val="bullet"/>
      <w:lvlText w:val="•"/>
      <w:lvlJc w:val="left"/>
      <w:pPr>
        <w:ind w:left="5180" w:hanging="145"/>
      </w:pPr>
    </w:lvl>
    <w:lvl w:ilvl="6">
      <w:numFmt w:val="bullet"/>
      <w:lvlText w:val="•"/>
      <w:lvlJc w:val="left"/>
      <w:pPr>
        <w:ind w:left="6350" w:hanging="145"/>
      </w:pPr>
    </w:lvl>
    <w:lvl w:ilvl="7">
      <w:numFmt w:val="bullet"/>
      <w:lvlText w:val="•"/>
      <w:lvlJc w:val="left"/>
      <w:pPr>
        <w:ind w:left="7520" w:hanging="145"/>
      </w:pPr>
    </w:lvl>
    <w:lvl w:ilvl="8">
      <w:numFmt w:val="bullet"/>
      <w:lvlText w:val="•"/>
      <w:lvlJc w:val="left"/>
      <w:pPr>
        <w:ind w:left="8690" w:hanging="145"/>
      </w:pPr>
    </w:lvl>
  </w:abstractNum>
  <w:abstractNum w:abstractNumId="14" w15:restartNumberingAfterBreak="0">
    <w:nsid w:val="0000040E"/>
    <w:multiLevelType w:val="multilevel"/>
    <w:tmpl w:val="00000891"/>
    <w:lvl w:ilvl="0">
      <w:start w:val="8"/>
      <w:numFmt w:val="decimal"/>
      <w:lvlText w:val="%1"/>
      <w:lvlJc w:val="left"/>
      <w:pPr>
        <w:ind w:left="189" w:hanging="330"/>
      </w:pPr>
    </w:lvl>
    <w:lvl w:ilvl="1">
      <w:start w:val="7"/>
      <w:numFmt w:val="decimal"/>
      <w:lvlText w:val="%1.%2."/>
      <w:lvlJc w:val="left"/>
      <w:pPr>
        <w:ind w:left="189" w:hanging="330"/>
      </w:pPr>
      <w:rPr>
        <w:rFonts w:ascii="Arial" w:hAnsi="Arial" w:cs="Arial"/>
        <w:b w:val="0"/>
        <w:bCs w:val="0"/>
        <w:spacing w:val="-1"/>
        <w:w w:val="98"/>
        <w:sz w:val="16"/>
        <w:szCs w:val="16"/>
      </w:rPr>
    </w:lvl>
    <w:lvl w:ilvl="2">
      <w:start w:val="1"/>
      <w:numFmt w:val="decimal"/>
      <w:lvlText w:val="%1.%2.%3."/>
      <w:lvlJc w:val="left"/>
      <w:pPr>
        <w:ind w:left="189" w:hanging="551"/>
      </w:pPr>
      <w:rPr>
        <w:rFonts w:ascii="Arial" w:hAnsi="Arial" w:cs="Arial"/>
        <w:b w:val="0"/>
        <w:bCs w:val="0"/>
        <w:spacing w:val="-1"/>
        <w:w w:val="98"/>
        <w:sz w:val="16"/>
        <w:szCs w:val="16"/>
      </w:rPr>
    </w:lvl>
    <w:lvl w:ilvl="3">
      <w:numFmt w:val="bullet"/>
      <w:lvlText w:val="•"/>
      <w:lvlJc w:val="left"/>
      <w:pPr>
        <w:ind w:left="3435" w:hanging="551"/>
      </w:pPr>
    </w:lvl>
    <w:lvl w:ilvl="4">
      <w:numFmt w:val="bullet"/>
      <w:lvlText w:val="•"/>
      <w:lvlJc w:val="left"/>
      <w:pPr>
        <w:ind w:left="4520" w:hanging="551"/>
      </w:pPr>
    </w:lvl>
    <w:lvl w:ilvl="5">
      <w:numFmt w:val="bullet"/>
      <w:lvlText w:val="•"/>
      <w:lvlJc w:val="left"/>
      <w:pPr>
        <w:ind w:left="5605" w:hanging="551"/>
      </w:pPr>
    </w:lvl>
    <w:lvl w:ilvl="6">
      <w:numFmt w:val="bullet"/>
      <w:lvlText w:val="•"/>
      <w:lvlJc w:val="left"/>
      <w:pPr>
        <w:ind w:left="6690" w:hanging="551"/>
      </w:pPr>
    </w:lvl>
    <w:lvl w:ilvl="7">
      <w:numFmt w:val="bullet"/>
      <w:lvlText w:val="•"/>
      <w:lvlJc w:val="left"/>
      <w:pPr>
        <w:ind w:left="7775" w:hanging="551"/>
      </w:pPr>
    </w:lvl>
    <w:lvl w:ilvl="8">
      <w:numFmt w:val="bullet"/>
      <w:lvlText w:val="•"/>
      <w:lvlJc w:val="left"/>
      <w:pPr>
        <w:ind w:left="8860" w:hanging="551"/>
      </w:pPr>
    </w:lvl>
  </w:abstractNum>
  <w:abstractNum w:abstractNumId="15" w15:restartNumberingAfterBreak="0">
    <w:nsid w:val="0000040F"/>
    <w:multiLevelType w:val="multilevel"/>
    <w:tmpl w:val="00000892"/>
    <w:lvl w:ilvl="0">
      <w:start w:val="9"/>
      <w:numFmt w:val="decimal"/>
      <w:lvlText w:val="%1"/>
      <w:lvlJc w:val="left"/>
      <w:pPr>
        <w:ind w:left="189" w:hanging="336"/>
      </w:pPr>
    </w:lvl>
    <w:lvl w:ilvl="1">
      <w:start w:val="1"/>
      <w:numFmt w:val="decimal"/>
      <w:lvlText w:val="%1.%2."/>
      <w:lvlJc w:val="left"/>
      <w:pPr>
        <w:ind w:left="189" w:hanging="336"/>
      </w:pPr>
      <w:rPr>
        <w:rFonts w:ascii="Arial" w:hAnsi="Arial" w:cs="Arial"/>
        <w:b w:val="0"/>
        <w:bCs w:val="0"/>
        <w:spacing w:val="-1"/>
        <w:w w:val="98"/>
        <w:sz w:val="16"/>
        <w:szCs w:val="16"/>
      </w:rPr>
    </w:lvl>
    <w:lvl w:ilvl="2">
      <w:numFmt w:val="bullet"/>
      <w:lvlText w:val="•"/>
      <w:lvlJc w:val="left"/>
      <w:pPr>
        <w:ind w:left="2350" w:hanging="336"/>
      </w:pPr>
    </w:lvl>
    <w:lvl w:ilvl="3">
      <w:numFmt w:val="bullet"/>
      <w:lvlText w:val="•"/>
      <w:lvlJc w:val="left"/>
      <w:pPr>
        <w:ind w:left="3435" w:hanging="336"/>
      </w:pPr>
    </w:lvl>
    <w:lvl w:ilvl="4">
      <w:numFmt w:val="bullet"/>
      <w:lvlText w:val="•"/>
      <w:lvlJc w:val="left"/>
      <w:pPr>
        <w:ind w:left="4520" w:hanging="336"/>
      </w:pPr>
    </w:lvl>
    <w:lvl w:ilvl="5">
      <w:numFmt w:val="bullet"/>
      <w:lvlText w:val="•"/>
      <w:lvlJc w:val="left"/>
      <w:pPr>
        <w:ind w:left="5605" w:hanging="336"/>
      </w:pPr>
    </w:lvl>
    <w:lvl w:ilvl="6">
      <w:numFmt w:val="bullet"/>
      <w:lvlText w:val="•"/>
      <w:lvlJc w:val="left"/>
      <w:pPr>
        <w:ind w:left="6690" w:hanging="336"/>
      </w:pPr>
    </w:lvl>
    <w:lvl w:ilvl="7">
      <w:numFmt w:val="bullet"/>
      <w:lvlText w:val="•"/>
      <w:lvlJc w:val="left"/>
      <w:pPr>
        <w:ind w:left="7775" w:hanging="336"/>
      </w:pPr>
    </w:lvl>
    <w:lvl w:ilvl="8">
      <w:numFmt w:val="bullet"/>
      <w:lvlText w:val="•"/>
      <w:lvlJc w:val="left"/>
      <w:pPr>
        <w:ind w:left="8860" w:hanging="336"/>
      </w:pPr>
    </w:lvl>
  </w:abstractNum>
  <w:abstractNum w:abstractNumId="16" w15:restartNumberingAfterBreak="0">
    <w:nsid w:val="00000410"/>
    <w:multiLevelType w:val="multilevel"/>
    <w:tmpl w:val="00000893"/>
    <w:lvl w:ilvl="0">
      <w:start w:val="11"/>
      <w:numFmt w:val="decimal"/>
      <w:lvlText w:val="%1"/>
      <w:lvlJc w:val="left"/>
      <w:pPr>
        <w:ind w:left="189" w:hanging="401"/>
      </w:pPr>
    </w:lvl>
    <w:lvl w:ilvl="1">
      <w:start w:val="1"/>
      <w:numFmt w:val="decimal"/>
      <w:lvlText w:val="%1.%2."/>
      <w:lvlJc w:val="left"/>
      <w:pPr>
        <w:ind w:left="189" w:hanging="401"/>
      </w:pPr>
      <w:rPr>
        <w:rFonts w:ascii="Arial" w:hAnsi="Arial" w:cs="Arial"/>
        <w:b w:val="0"/>
        <w:bCs w:val="0"/>
        <w:spacing w:val="-1"/>
        <w:w w:val="98"/>
        <w:sz w:val="16"/>
        <w:szCs w:val="16"/>
      </w:rPr>
    </w:lvl>
    <w:lvl w:ilvl="2">
      <w:numFmt w:val="bullet"/>
      <w:lvlText w:val="•"/>
      <w:lvlJc w:val="left"/>
      <w:pPr>
        <w:ind w:left="2350" w:hanging="401"/>
      </w:pPr>
    </w:lvl>
    <w:lvl w:ilvl="3">
      <w:numFmt w:val="bullet"/>
      <w:lvlText w:val="•"/>
      <w:lvlJc w:val="left"/>
      <w:pPr>
        <w:ind w:left="3435" w:hanging="401"/>
      </w:pPr>
    </w:lvl>
    <w:lvl w:ilvl="4">
      <w:numFmt w:val="bullet"/>
      <w:lvlText w:val="•"/>
      <w:lvlJc w:val="left"/>
      <w:pPr>
        <w:ind w:left="4520" w:hanging="401"/>
      </w:pPr>
    </w:lvl>
    <w:lvl w:ilvl="5">
      <w:numFmt w:val="bullet"/>
      <w:lvlText w:val="•"/>
      <w:lvlJc w:val="left"/>
      <w:pPr>
        <w:ind w:left="5605" w:hanging="401"/>
      </w:pPr>
    </w:lvl>
    <w:lvl w:ilvl="6">
      <w:numFmt w:val="bullet"/>
      <w:lvlText w:val="•"/>
      <w:lvlJc w:val="left"/>
      <w:pPr>
        <w:ind w:left="6690" w:hanging="401"/>
      </w:pPr>
    </w:lvl>
    <w:lvl w:ilvl="7">
      <w:numFmt w:val="bullet"/>
      <w:lvlText w:val="•"/>
      <w:lvlJc w:val="left"/>
      <w:pPr>
        <w:ind w:left="7775" w:hanging="401"/>
      </w:pPr>
    </w:lvl>
    <w:lvl w:ilvl="8">
      <w:numFmt w:val="bullet"/>
      <w:lvlText w:val="•"/>
      <w:lvlJc w:val="left"/>
      <w:pPr>
        <w:ind w:left="8860" w:hanging="401"/>
      </w:pPr>
    </w:lvl>
  </w:abstractNum>
  <w:abstractNum w:abstractNumId="17" w15:restartNumberingAfterBreak="0">
    <w:nsid w:val="00000411"/>
    <w:multiLevelType w:val="multilevel"/>
    <w:tmpl w:val="00000894"/>
    <w:lvl w:ilvl="0">
      <w:start w:val="12"/>
      <w:numFmt w:val="decimal"/>
      <w:lvlText w:val="%1"/>
      <w:lvlJc w:val="left"/>
      <w:pPr>
        <w:ind w:left="144" w:hanging="440"/>
      </w:pPr>
    </w:lvl>
    <w:lvl w:ilvl="1">
      <w:start w:val="1"/>
      <w:numFmt w:val="decimal"/>
      <w:lvlText w:val="%1.%2."/>
      <w:lvlJc w:val="left"/>
      <w:pPr>
        <w:ind w:left="144" w:hanging="440"/>
      </w:pPr>
      <w:rPr>
        <w:rFonts w:ascii="Arial" w:hAnsi="Arial" w:cs="Arial"/>
        <w:b w:val="0"/>
        <w:bCs w:val="0"/>
        <w:spacing w:val="-1"/>
        <w:w w:val="98"/>
        <w:sz w:val="16"/>
        <w:szCs w:val="16"/>
      </w:rPr>
    </w:lvl>
    <w:lvl w:ilvl="2">
      <w:numFmt w:val="bullet"/>
      <w:lvlText w:val="•"/>
      <w:lvlJc w:val="left"/>
      <w:pPr>
        <w:ind w:left="2318" w:hanging="440"/>
      </w:pPr>
    </w:lvl>
    <w:lvl w:ilvl="3">
      <w:numFmt w:val="bullet"/>
      <w:lvlText w:val="•"/>
      <w:lvlJc w:val="left"/>
      <w:pPr>
        <w:ind w:left="3407" w:hanging="440"/>
      </w:pPr>
    </w:lvl>
    <w:lvl w:ilvl="4">
      <w:numFmt w:val="bullet"/>
      <w:lvlText w:val="•"/>
      <w:lvlJc w:val="left"/>
      <w:pPr>
        <w:ind w:left="4496" w:hanging="440"/>
      </w:pPr>
    </w:lvl>
    <w:lvl w:ilvl="5">
      <w:numFmt w:val="bullet"/>
      <w:lvlText w:val="•"/>
      <w:lvlJc w:val="left"/>
      <w:pPr>
        <w:ind w:left="5585" w:hanging="440"/>
      </w:pPr>
    </w:lvl>
    <w:lvl w:ilvl="6">
      <w:numFmt w:val="bullet"/>
      <w:lvlText w:val="•"/>
      <w:lvlJc w:val="left"/>
      <w:pPr>
        <w:ind w:left="6674" w:hanging="440"/>
      </w:pPr>
    </w:lvl>
    <w:lvl w:ilvl="7">
      <w:numFmt w:val="bullet"/>
      <w:lvlText w:val="•"/>
      <w:lvlJc w:val="left"/>
      <w:pPr>
        <w:ind w:left="7763" w:hanging="440"/>
      </w:pPr>
    </w:lvl>
    <w:lvl w:ilvl="8">
      <w:numFmt w:val="bullet"/>
      <w:lvlText w:val="•"/>
      <w:lvlJc w:val="left"/>
      <w:pPr>
        <w:ind w:left="8852" w:hanging="440"/>
      </w:pPr>
    </w:lvl>
  </w:abstractNum>
  <w:abstractNum w:abstractNumId="18" w15:restartNumberingAfterBreak="0">
    <w:nsid w:val="00000412"/>
    <w:multiLevelType w:val="multilevel"/>
    <w:tmpl w:val="00000895"/>
    <w:lvl w:ilvl="0">
      <w:start w:val="5"/>
      <w:numFmt w:val="lowerLetter"/>
      <w:lvlText w:val="%1"/>
      <w:lvlJc w:val="left"/>
      <w:pPr>
        <w:ind w:left="456" w:hanging="313"/>
      </w:pPr>
    </w:lvl>
    <w:lvl w:ilvl="1">
      <w:start w:val="13"/>
      <w:numFmt w:val="lowerLetter"/>
      <w:lvlText w:val="%1-%2"/>
      <w:lvlJc w:val="left"/>
      <w:pPr>
        <w:ind w:left="456" w:hanging="313"/>
      </w:pPr>
      <w:rPr>
        <w:rFonts w:ascii="Arial" w:hAnsi="Arial" w:cs="Arial"/>
        <w:b w:val="0"/>
        <w:bCs w:val="0"/>
        <w:w w:val="100"/>
        <w:sz w:val="16"/>
        <w:szCs w:val="16"/>
      </w:rPr>
    </w:lvl>
    <w:lvl w:ilvl="2">
      <w:start w:val="1"/>
      <w:numFmt w:val="decimal"/>
      <w:lvlText w:val="%3."/>
      <w:lvlJc w:val="left"/>
      <w:pPr>
        <w:ind w:left="144" w:hanging="165"/>
      </w:pPr>
      <w:rPr>
        <w:rFonts w:ascii="Arial" w:hAnsi="Arial" w:cs="Arial"/>
        <w:b/>
        <w:bCs/>
        <w:w w:val="100"/>
        <w:sz w:val="16"/>
        <w:szCs w:val="16"/>
      </w:rPr>
    </w:lvl>
    <w:lvl w:ilvl="3">
      <w:numFmt w:val="bullet"/>
      <w:lvlText w:val="•"/>
      <w:lvlJc w:val="left"/>
      <w:pPr>
        <w:ind w:left="1608" w:hanging="165"/>
      </w:pPr>
    </w:lvl>
    <w:lvl w:ilvl="4">
      <w:numFmt w:val="bullet"/>
      <w:lvlText w:val="•"/>
      <w:lvlJc w:val="left"/>
      <w:pPr>
        <w:ind w:left="2183" w:hanging="165"/>
      </w:pPr>
    </w:lvl>
    <w:lvl w:ilvl="5">
      <w:numFmt w:val="bullet"/>
      <w:lvlText w:val="•"/>
      <w:lvlJc w:val="left"/>
      <w:pPr>
        <w:ind w:left="2757" w:hanging="165"/>
      </w:pPr>
    </w:lvl>
    <w:lvl w:ilvl="6">
      <w:numFmt w:val="bullet"/>
      <w:lvlText w:val="•"/>
      <w:lvlJc w:val="left"/>
      <w:pPr>
        <w:ind w:left="3332" w:hanging="165"/>
      </w:pPr>
    </w:lvl>
    <w:lvl w:ilvl="7">
      <w:numFmt w:val="bullet"/>
      <w:lvlText w:val="•"/>
      <w:lvlJc w:val="left"/>
      <w:pPr>
        <w:ind w:left="3906" w:hanging="165"/>
      </w:pPr>
    </w:lvl>
    <w:lvl w:ilvl="8">
      <w:numFmt w:val="bullet"/>
      <w:lvlText w:val="•"/>
      <w:lvlJc w:val="left"/>
      <w:pPr>
        <w:ind w:left="4481" w:hanging="165"/>
      </w:pPr>
    </w:lvl>
  </w:abstractNum>
  <w:abstractNum w:abstractNumId="19" w15:restartNumberingAfterBreak="0">
    <w:nsid w:val="00000413"/>
    <w:multiLevelType w:val="multilevel"/>
    <w:tmpl w:val="00000896"/>
    <w:lvl w:ilvl="0">
      <w:start w:val="1"/>
      <w:numFmt w:val="decimal"/>
      <w:lvlText w:val="%1."/>
      <w:lvlJc w:val="left"/>
      <w:pPr>
        <w:ind w:left="189" w:hanging="218"/>
      </w:pPr>
      <w:rPr>
        <w:rFonts w:ascii="Arial" w:hAnsi="Arial" w:cs="Arial"/>
        <w:b w:val="0"/>
        <w:bCs w:val="0"/>
        <w:spacing w:val="-1"/>
        <w:w w:val="98"/>
        <w:sz w:val="16"/>
        <w:szCs w:val="16"/>
      </w:rPr>
    </w:lvl>
    <w:lvl w:ilvl="1">
      <w:numFmt w:val="bullet"/>
      <w:lvlText w:val="•"/>
      <w:lvlJc w:val="left"/>
      <w:pPr>
        <w:ind w:left="1265" w:hanging="218"/>
      </w:pPr>
    </w:lvl>
    <w:lvl w:ilvl="2">
      <w:numFmt w:val="bullet"/>
      <w:lvlText w:val="•"/>
      <w:lvlJc w:val="left"/>
      <w:pPr>
        <w:ind w:left="2350" w:hanging="218"/>
      </w:pPr>
    </w:lvl>
    <w:lvl w:ilvl="3">
      <w:numFmt w:val="bullet"/>
      <w:lvlText w:val="•"/>
      <w:lvlJc w:val="left"/>
      <w:pPr>
        <w:ind w:left="3435" w:hanging="218"/>
      </w:pPr>
    </w:lvl>
    <w:lvl w:ilvl="4">
      <w:numFmt w:val="bullet"/>
      <w:lvlText w:val="•"/>
      <w:lvlJc w:val="left"/>
      <w:pPr>
        <w:ind w:left="4520" w:hanging="218"/>
      </w:pPr>
    </w:lvl>
    <w:lvl w:ilvl="5">
      <w:numFmt w:val="bullet"/>
      <w:lvlText w:val="•"/>
      <w:lvlJc w:val="left"/>
      <w:pPr>
        <w:ind w:left="5605" w:hanging="218"/>
      </w:pPr>
    </w:lvl>
    <w:lvl w:ilvl="6">
      <w:numFmt w:val="bullet"/>
      <w:lvlText w:val="•"/>
      <w:lvlJc w:val="left"/>
      <w:pPr>
        <w:ind w:left="6690" w:hanging="218"/>
      </w:pPr>
    </w:lvl>
    <w:lvl w:ilvl="7">
      <w:numFmt w:val="bullet"/>
      <w:lvlText w:val="•"/>
      <w:lvlJc w:val="left"/>
      <w:pPr>
        <w:ind w:left="7775" w:hanging="218"/>
      </w:pPr>
    </w:lvl>
    <w:lvl w:ilvl="8">
      <w:numFmt w:val="bullet"/>
      <w:lvlText w:val="•"/>
      <w:lvlJc w:val="left"/>
      <w:pPr>
        <w:ind w:left="8860" w:hanging="218"/>
      </w:pPr>
    </w:lvl>
  </w:abstractNum>
  <w:abstractNum w:abstractNumId="20" w15:restartNumberingAfterBreak="0">
    <w:nsid w:val="00000414"/>
    <w:multiLevelType w:val="multilevel"/>
    <w:tmpl w:val="00000897"/>
    <w:lvl w:ilvl="0">
      <w:start w:val="1"/>
      <w:numFmt w:val="decimal"/>
      <w:lvlText w:val="%1"/>
      <w:lvlJc w:val="left"/>
      <w:pPr>
        <w:ind w:left="189" w:hanging="356"/>
      </w:pPr>
    </w:lvl>
    <w:lvl w:ilvl="1">
      <w:start w:val="1"/>
      <w:numFmt w:val="decimal"/>
      <w:lvlText w:val="%1.%2."/>
      <w:lvlJc w:val="left"/>
      <w:pPr>
        <w:ind w:left="189" w:hanging="356"/>
      </w:pPr>
      <w:rPr>
        <w:rFonts w:ascii="Arial" w:hAnsi="Arial" w:cs="Arial"/>
        <w:b w:val="0"/>
        <w:bCs w:val="0"/>
        <w:spacing w:val="-15"/>
        <w:w w:val="100"/>
        <w:sz w:val="16"/>
        <w:szCs w:val="16"/>
      </w:rPr>
    </w:lvl>
    <w:lvl w:ilvl="2">
      <w:numFmt w:val="bullet"/>
      <w:lvlText w:val="•"/>
      <w:lvlJc w:val="left"/>
      <w:pPr>
        <w:ind w:left="2350" w:hanging="356"/>
      </w:pPr>
    </w:lvl>
    <w:lvl w:ilvl="3">
      <w:numFmt w:val="bullet"/>
      <w:lvlText w:val="•"/>
      <w:lvlJc w:val="left"/>
      <w:pPr>
        <w:ind w:left="3435" w:hanging="356"/>
      </w:pPr>
    </w:lvl>
    <w:lvl w:ilvl="4">
      <w:numFmt w:val="bullet"/>
      <w:lvlText w:val="•"/>
      <w:lvlJc w:val="left"/>
      <w:pPr>
        <w:ind w:left="4520" w:hanging="356"/>
      </w:pPr>
    </w:lvl>
    <w:lvl w:ilvl="5">
      <w:numFmt w:val="bullet"/>
      <w:lvlText w:val="•"/>
      <w:lvlJc w:val="left"/>
      <w:pPr>
        <w:ind w:left="5605" w:hanging="356"/>
      </w:pPr>
    </w:lvl>
    <w:lvl w:ilvl="6">
      <w:numFmt w:val="bullet"/>
      <w:lvlText w:val="•"/>
      <w:lvlJc w:val="left"/>
      <w:pPr>
        <w:ind w:left="6690" w:hanging="356"/>
      </w:pPr>
    </w:lvl>
    <w:lvl w:ilvl="7">
      <w:numFmt w:val="bullet"/>
      <w:lvlText w:val="•"/>
      <w:lvlJc w:val="left"/>
      <w:pPr>
        <w:ind w:left="7775" w:hanging="356"/>
      </w:pPr>
    </w:lvl>
    <w:lvl w:ilvl="8">
      <w:numFmt w:val="bullet"/>
      <w:lvlText w:val="•"/>
      <w:lvlJc w:val="left"/>
      <w:pPr>
        <w:ind w:left="8860" w:hanging="356"/>
      </w:pPr>
    </w:lvl>
  </w:abstractNum>
  <w:abstractNum w:abstractNumId="21" w15:restartNumberingAfterBreak="0">
    <w:nsid w:val="00000415"/>
    <w:multiLevelType w:val="multilevel"/>
    <w:tmpl w:val="00000898"/>
    <w:lvl w:ilvl="0">
      <w:numFmt w:val="bullet"/>
      <w:lvlText w:val="-"/>
      <w:lvlJc w:val="left"/>
      <w:pPr>
        <w:ind w:left="189" w:hanging="184"/>
      </w:pPr>
      <w:rPr>
        <w:rFonts w:ascii="Times New Roman" w:hAnsi="Times New Roman" w:cs="Times New Roman"/>
        <w:b w:val="0"/>
        <w:bCs w:val="0"/>
        <w:spacing w:val="-17"/>
        <w:w w:val="100"/>
        <w:sz w:val="24"/>
        <w:szCs w:val="24"/>
      </w:rPr>
    </w:lvl>
    <w:lvl w:ilvl="1">
      <w:numFmt w:val="bullet"/>
      <w:lvlText w:val="•"/>
      <w:lvlJc w:val="left"/>
      <w:pPr>
        <w:ind w:left="1265" w:hanging="184"/>
      </w:pPr>
    </w:lvl>
    <w:lvl w:ilvl="2">
      <w:numFmt w:val="bullet"/>
      <w:lvlText w:val="•"/>
      <w:lvlJc w:val="left"/>
      <w:pPr>
        <w:ind w:left="2350" w:hanging="184"/>
      </w:pPr>
    </w:lvl>
    <w:lvl w:ilvl="3">
      <w:numFmt w:val="bullet"/>
      <w:lvlText w:val="•"/>
      <w:lvlJc w:val="left"/>
      <w:pPr>
        <w:ind w:left="3435" w:hanging="184"/>
      </w:pPr>
    </w:lvl>
    <w:lvl w:ilvl="4">
      <w:numFmt w:val="bullet"/>
      <w:lvlText w:val="•"/>
      <w:lvlJc w:val="left"/>
      <w:pPr>
        <w:ind w:left="4520" w:hanging="184"/>
      </w:pPr>
    </w:lvl>
    <w:lvl w:ilvl="5">
      <w:numFmt w:val="bullet"/>
      <w:lvlText w:val="•"/>
      <w:lvlJc w:val="left"/>
      <w:pPr>
        <w:ind w:left="5605" w:hanging="184"/>
      </w:pPr>
    </w:lvl>
    <w:lvl w:ilvl="6">
      <w:numFmt w:val="bullet"/>
      <w:lvlText w:val="•"/>
      <w:lvlJc w:val="left"/>
      <w:pPr>
        <w:ind w:left="6690" w:hanging="184"/>
      </w:pPr>
    </w:lvl>
    <w:lvl w:ilvl="7">
      <w:numFmt w:val="bullet"/>
      <w:lvlText w:val="•"/>
      <w:lvlJc w:val="left"/>
      <w:pPr>
        <w:ind w:left="7775" w:hanging="184"/>
      </w:pPr>
    </w:lvl>
    <w:lvl w:ilvl="8">
      <w:numFmt w:val="bullet"/>
      <w:lvlText w:val="•"/>
      <w:lvlJc w:val="left"/>
      <w:pPr>
        <w:ind w:left="8860" w:hanging="184"/>
      </w:pPr>
    </w:lvl>
  </w:abstractNum>
  <w:abstractNum w:abstractNumId="22" w15:restartNumberingAfterBreak="0">
    <w:nsid w:val="16A6019A"/>
    <w:multiLevelType w:val="multilevel"/>
    <w:tmpl w:val="1658B0EA"/>
    <w:lvl w:ilvl="0">
      <w:start w:val="7"/>
      <w:numFmt w:val="decimal"/>
      <w:lvlText w:val="%1"/>
      <w:lvlJc w:val="left"/>
      <w:pPr>
        <w:ind w:left="260" w:hanging="428"/>
      </w:pPr>
      <w:rPr>
        <w:rFonts w:hint="default"/>
      </w:rPr>
    </w:lvl>
    <w:lvl w:ilvl="1">
      <w:start w:val="1"/>
      <w:numFmt w:val="decimal"/>
      <w:lvlText w:val="%1.%2."/>
      <w:lvlJc w:val="left"/>
      <w:pPr>
        <w:ind w:left="260" w:hanging="428"/>
      </w:pPr>
      <w:rPr>
        <w:rFonts w:ascii="Cambria" w:eastAsia="Cambria" w:hAnsi="Cambria" w:cs="Cambria" w:hint="default"/>
        <w:b/>
        <w:bCs/>
        <w:spacing w:val="-2"/>
        <w:w w:val="99"/>
        <w:sz w:val="20"/>
        <w:szCs w:val="20"/>
      </w:rPr>
    </w:lvl>
    <w:lvl w:ilvl="2">
      <w:numFmt w:val="bullet"/>
      <w:lvlText w:val="•"/>
      <w:lvlJc w:val="left"/>
      <w:pPr>
        <w:ind w:left="2365" w:hanging="428"/>
      </w:pPr>
      <w:rPr>
        <w:rFonts w:hint="default"/>
      </w:rPr>
    </w:lvl>
    <w:lvl w:ilvl="3">
      <w:numFmt w:val="bullet"/>
      <w:lvlText w:val="•"/>
      <w:lvlJc w:val="left"/>
      <w:pPr>
        <w:ind w:left="3417" w:hanging="428"/>
      </w:pPr>
      <w:rPr>
        <w:rFonts w:hint="default"/>
      </w:rPr>
    </w:lvl>
    <w:lvl w:ilvl="4">
      <w:numFmt w:val="bullet"/>
      <w:lvlText w:val="•"/>
      <w:lvlJc w:val="left"/>
      <w:pPr>
        <w:ind w:left="4470" w:hanging="428"/>
      </w:pPr>
      <w:rPr>
        <w:rFonts w:hint="default"/>
      </w:rPr>
    </w:lvl>
    <w:lvl w:ilvl="5">
      <w:numFmt w:val="bullet"/>
      <w:lvlText w:val="•"/>
      <w:lvlJc w:val="left"/>
      <w:pPr>
        <w:ind w:left="5523" w:hanging="428"/>
      </w:pPr>
      <w:rPr>
        <w:rFonts w:hint="default"/>
      </w:rPr>
    </w:lvl>
    <w:lvl w:ilvl="6">
      <w:numFmt w:val="bullet"/>
      <w:lvlText w:val="•"/>
      <w:lvlJc w:val="left"/>
      <w:pPr>
        <w:ind w:left="6575" w:hanging="428"/>
      </w:pPr>
      <w:rPr>
        <w:rFonts w:hint="default"/>
      </w:rPr>
    </w:lvl>
    <w:lvl w:ilvl="7">
      <w:numFmt w:val="bullet"/>
      <w:lvlText w:val="•"/>
      <w:lvlJc w:val="left"/>
      <w:pPr>
        <w:ind w:left="7628" w:hanging="428"/>
      </w:pPr>
      <w:rPr>
        <w:rFonts w:hint="default"/>
      </w:rPr>
    </w:lvl>
    <w:lvl w:ilvl="8">
      <w:numFmt w:val="bullet"/>
      <w:lvlText w:val="•"/>
      <w:lvlJc w:val="left"/>
      <w:pPr>
        <w:ind w:left="8681" w:hanging="428"/>
      </w:pPr>
      <w:rPr>
        <w:rFonts w:hint="default"/>
      </w:rPr>
    </w:lvl>
  </w:abstractNum>
  <w:abstractNum w:abstractNumId="23" w15:restartNumberingAfterBreak="0">
    <w:nsid w:val="3D51116D"/>
    <w:multiLevelType w:val="multilevel"/>
    <w:tmpl w:val="749C1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A01100F"/>
    <w:multiLevelType w:val="hybridMultilevel"/>
    <w:tmpl w:val="C1B869FA"/>
    <w:lvl w:ilvl="0" w:tplc="30F0E0E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9"/>
  </w:num>
  <w:num w:numId="4">
    <w:abstractNumId w:val="18"/>
  </w:num>
  <w:num w:numId="5">
    <w:abstractNumId w:val="17"/>
  </w:num>
  <w:num w:numId="6">
    <w:abstractNumId w:val="16"/>
  </w:num>
  <w:num w:numId="7">
    <w:abstractNumId w:val="15"/>
  </w:num>
  <w:num w:numId="8">
    <w:abstractNumId w:val="14"/>
  </w:num>
  <w:num w:numId="9">
    <w:abstractNumId w:val="13"/>
  </w:num>
  <w:num w:numId="10">
    <w:abstractNumId w:val="12"/>
  </w:num>
  <w:num w:numId="11">
    <w:abstractNumId w:val="11"/>
  </w:num>
  <w:num w:numId="12">
    <w:abstractNumId w:val="10"/>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0"/>
  </w:num>
  <w:num w:numId="22">
    <w:abstractNumId w:val="1"/>
  </w:num>
  <w:num w:numId="2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4"/>
  </w:num>
  <w:num w:numId="26">
    <w:abstractNumId w:val="23"/>
  </w:num>
  <w:num w:numId="27">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ru-RU" w:vendorID="64" w:dllVersion="131078" w:nlCheck="1" w:checkStyle="0"/>
  <w:activeWritingStyle w:appName="MSWord" w:lang="en-US" w:vendorID="64" w:dllVersion="131078" w:nlCheck="1" w:checkStyle="1"/>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88E"/>
    <w:rsid w:val="0001198B"/>
    <w:rsid w:val="0019481A"/>
    <w:rsid w:val="00392116"/>
    <w:rsid w:val="00805365"/>
    <w:rsid w:val="00A270BD"/>
    <w:rsid w:val="00C937F9"/>
    <w:rsid w:val="00D2688E"/>
    <w:rsid w:val="00DC41C7"/>
    <w:rsid w:val="00E4605A"/>
    <w:rsid w:val="00EB00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94711223-B2FD-40C6-AF76-52A57EE4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Arial" w:hAnsi="Arial" w:cs="Arial"/>
      <w:sz w:val="22"/>
      <w:szCs w:val="22"/>
    </w:rPr>
  </w:style>
  <w:style w:type="paragraph" w:styleId="1">
    <w:name w:val="heading 1"/>
    <w:basedOn w:val="a"/>
    <w:next w:val="a"/>
    <w:link w:val="10"/>
    <w:uiPriority w:val="1"/>
    <w:qFormat/>
    <w:pPr>
      <w:ind w:left="144"/>
      <w:outlineLvl w:val="0"/>
    </w:pPr>
    <w:rPr>
      <w:b/>
      <w:bCs/>
      <w:sz w:val="18"/>
      <w:szCs w:val="18"/>
    </w:rPr>
  </w:style>
  <w:style w:type="paragraph" w:styleId="2">
    <w:name w:val="heading 2"/>
    <w:basedOn w:val="a"/>
    <w:next w:val="a"/>
    <w:link w:val="20"/>
    <w:uiPriority w:val="1"/>
    <w:qFormat/>
    <w:pPr>
      <w:spacing w:before="11"/>
      <w:ind w:left="20"/>
      <w:outlineLvl w:val="1"/>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ind w:left="209" w:firstLine="300"/>
      <w:jc w:val="both"/>
    </w:pPr>
    <w:rPr>
      <w:sz w:val="16"/>
      <w:szCs w:val="16"/>
    </w:rPr>
  </w:style>
  <w:style w:type="character" w:customStyle="1" w:styleId="a4">
    <w:name w:val="Основний текст Знак"/>
    <w:link w:val="a3"/>
    <w:rPr>
      <w:rFonts w:ascii="Arial" w:hAnsi="Arial" w:cs="Arial"/>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paragraph" w:styleId="a5">
    <w:name w:val="List Paragraph"/>
    <w:basedOn w:val="a"/>
    <w:uiPriority w:val="1"/>
    <w:qFormat/>
    <w:pPr>
      <w:ind w:left="209" w:firstLine="300"/>
      <w:jc w:val="both"/>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nhideWhenUsed/>
    <w:rsid w:val="00D2688E"/>
    <w:pPr>
      <w:tabs>
        <w:tab w:val="center" w:pos="4819"/>
        <w:tab w:val="right" w:pos="9639"/>
      </w:tabs>
    </w:pPr>
  </w:style>
  <w:style w:type="character" w:customStyle="1" w:styleId="a7">
    <w:name w:val="Верхній колонтитул Знак"/>
    <w:link w:val="a6"/>
    <w:rsid w:val="00D2688E"/>
    <w:rPr>
      <w:rFonts w:ascii="Arial" w:hAnsi="Arial" w:cs="Arial"/>
    </w:rPr>
  </w:style>
  <w:style w:type="paragraph" w:styleId="a8">
    <w:name w:val="footer"/>
    <w:basedOn w:val="a"/>
    <w:link w:val="a9"/>
    <w:unhideWhenUsed/>
    <w:rsid w:val="00D2688E"/>
    <w:pPr>
      <w:tabs>
        <w:tab w:val="center" w:pos="4819"/>
        <w:tab w:val="right" w:pos="9639"/>
      </w:tabs>
    </w:pPr>
  </w:style>
  <w:style w:type="character" w:customStyle="1" w:styleId="a9">
    <w:name w:val="Нижній колонтитул Знак"/>
    <w:link w:val="a8"/>
    <w:rsid w:val="00D2688E"/>
    <w:rPr>
      <w:rFonts w:ascii="Arial" w:hAnsi="Arial" w:cs="Arial"/>
    </w:rPr>
  </w:style>
  <w:style w:type="character" w:styleId="aa">
    <w:name w:val="Strong"/>
    <w:qFormat/>
    <w:rsid w:val="00D2688E"/>
    <w:rPr>
      <w:b/>
      <w:bCs/>
    </w:rPr>
  </w:style>
  <w:style w:type="character" w:customStyle="1" w:styleId="fontstyle01">
    <w:name w:val="fontstyle01"/>
    <w:rsid w:val="00D2688E"/>
    <w:rPr>
      <w:rFonts w:ascii="ArialUnicodeMS" w:hAnsi="ArialUnicodeMS" w:hint="default"/>
      <w:b w:val="0"/>
      <w:bCs w:val="0"/>
      <w:i w:val="0"/>
      <w:iCs w:val="0"/>
      <w:color w:val="000000"/>
      <w:sz w:val="16"/>
      <w:szCs w:val="16"/>
    </w:rPr>
  </w:style>
  <w:style w:type="character" w:styleId="ab">
    <w:name w:val="Hyperlink"/>
    <w:uiPriority w:val="99"/>
    <w:rsid w:val="00D2688E"/>
    <w:rPr>
      <w:color w:val="0000FF"/>
      <w:u w:val="single"/>
    </w:rPr>
  </w:style>
  <w:style w:type="character" w:customStyle="1" w:styleId="WW8Num1z0">
    <w:name w:val="WW8Num1z0"/>
    <w:rsid w:val="00392116"/>
  </w:style>
  <w:style w:type="character" w:customStyle="1" w:styleId="WW8Num2z0">
    <w:name w:val="WW8Num2z0"/>
    <w:rsid w:val="00392116"/>
  </w:style>
  <w:style w:type="character" w:customStyle="1" w:styleId="WW8Num2z1">
    <w:name w:val="WW8Num2z1"/>
    <w:rsid w:val="00392116"/>
  </w:style>
  <w:style w:type="character" w:customStyle="1" w:styleId="WW8Num2z2">
    <w:name w:val="WW8Num2z2"/>
    <w:rsid w:val="00392116"/>
  </w:style>
  <w:style w:type="character" w:customStyle="1" w:styleId="WW8Num2z3">
    <w:name w:val="WW8Num2z3"/>
    <w:rsid w:val="00392116"/>
  </w:style>
  <w:style w:type="character" w:customStyle="1" w:styleId="WW8Num2z4">
    <w:name w:val="WW8Num2z4"/>
    <w:rsid w:val="00392116"/>
  </w:style>
  <w:style w:type="character" w:customStyle="1" w:styleId="WW8Num2z5">
    <w:name w:val="WW8Num2z5"/>
    <w:rsid w:val="00392116"/>
  </w:style>
  <w:style w:type="character" w:customStyle="1" w:styleId="WW8Num2z6">
    <w:name w:val="WW8Num2z6"/>
    <w:rsid w:val="00392116"/>
  </w:style>
  <w:style w:type="character" w:customStyle="1" w:styleId="WW8Num2z7">
    <w:name w:val="WW8Num2z7"/>
    <w:rsid w:val="00392116"/>
  </w:style>
  <w:style w:type="character" w:customStyle="1" w:styleId="WW8Num2z8">
    <w:name w:val="WW8Num2z8"/>
    <w:rsid w:val="00392116"/>
  </w:style>
  <w:style w:type="character" w:customStyle="1" w:styleId="WW8Num1z1">
    <w:name w:val="WW8Num1z1"/>
    <w:rsid w:val="00392116"/>
  </w:style>
  <w:style w:type="character" w:customStyle="1" w:styleId="WW8Num1z2">
    <w:name w:val="WW8Num1z2"/>
    <w:rsid w:val="00392116"/>
  </w:style>
  <w:style w:type="character" w:customStyle="1" w:styleId="WW8Num1z3">
    <w:name w:val="WW8Num1z3"/>
    <w:rsid w:val="00392116"/>
  </w:style>
  <w:style w:type="character" w:customStyle="1" w:styleId="WW8Num1z4">
    <w:name w:val="WW8Num1z4"/>
    <w:rsid w:val="00392116"/>
  </w:style>
  <w:style w:type="character" w:customStyle="1" w:styleId="WW8Num1z5">
    <w:name w:val="WW8Num1z5"/>
    <w:rsid w:val="00392116"/>
  </w:style>
  <w:style w:type="character" w:customStyle="1" w:styleId="WW8Num1z6">
    <w:name w:val="WW8Num1z6"/>
    <w:rsid w:val="00392116"/>
  </w:style>
  <w:style w:type="character" w:customStyle="1" w:styleId="WW8Num1z7">
    <w:name w:val="WW8Num1z7"/>
    <w:rsid w:val="00392116"/>
  </w:style>
  <w:style w:type="character" w:customStyle="1" w:styleId="WW8Num1z8">
    <w:name w:val="WW8Num1z8"/>
    <w:rsid w:val="00392116"/>
  </w:style>
  <w:style w:type="character" w:customStyle="1" w:styleId="WW8Num3z0">
    <w:name w:val="WW8Num3z0"/>
    <w:rsid w:val="00392116"/>
    <w:rPr>
      <w:rFonts w:ascii="Courier New" w:eastAsia="Times New Roman" w:hAnsi="Courier New" w:cs="Courier New"/>
    </w:rPr>
  </w:style>
  <w:style w:type="character" w:customStyle="1" w:styleId="WW8Num3z1">
    <w:name w:val="WW8Num3z1"/>
    <w:rsid w:val="00392116"/>
    <w:rPr>
      <w:rFonts w:ascii="Courier New" w:hAnsi="Courier New" w:cs="Courier New"/>
    </w:rPr>
  </w:style>
  <w:style w:type="character" w:customStyle="1" w:styleId="WW8Num3z2">
    <w:name w:val="WW8Num3z2"/>
    <w:rsid w:val="00392116"/>
    <w:rPr>
      <w:rFonts w:ascii="Wingdings" w:hAnsi="Wingdings" w:cs="Wingdings"/>
    </w:rPr>
  </w:style>
  <w:style w:type="character" w:customStyle="1" w:styleId="WW8Num3z3">
    <w:name w:val="WW8Num3z3"/>
    <w:rsid w:val="00392116"/>
    <w:rPr>
      <w:rFonts w:ascii="Symbol" w:hAnsi="Symbol" w:cs="Symbol"/>
    </w:rPr>
  </w:style>
  <w:style w:type="character" w:customStyle="1" w:styleId="11">
    <w:name w:val="Основной шрифт абзаца1"/>
    <w:rsid w:val="00392116"/>
  </w:style>
  <w:style w:type="character" w:styleId="ac">
    <w:name w:val="page number"/>
    <w:rsid w:val="00392116"/>
  </w:style>
  <w:style w:type="character" w:customStyle="1" w:styleId="ad">
    <w:name w:val="Основной текст Знак"/>
    <w:rsid w:val="00392116"/>
    <w:rPr>
      <w:sz w:val="24"/>
      <w:szCs w:val="24"/>
    </w:rPr>
  </w:style>
  <w:style w:type="character" w:customStyle="1" w:styleId="HTML">
    <w:name w:val="Стандартный HTML Знак"/>
    <w:rsid w:val="00392116"/>
    <w:rPr>
      <w:rFonts w:ascii="Courier New" w:eastAsia="Arial Unicode MS" w:hAnsi="Courier New" w:cs="Courier New"/>
      <w:color w:val="000000"/>
      <w:sz w:val="21"/>
      <w:szCs w:val="21"/>
    </w:rPr>
  </w:style>
  <w:style w:type="character" w:customStyle="1" w:styleId="ae">
    <w:name w:val="Символ нумерации"/>
    <w:rsid w:val="00392116"/>
  </w:style>
  <w:style w:type="paragraph" w:customStyle="1" w:styleId="12">
    <w:name w:val="Заголовок1"/>
    <w:basedOn w:val="a"/>
    <w:next w:val="a3"/>
    <w:rsid w:val="00392116"/>
    <w:pPr>
      <w:keepNext/>
      <w:widowControl/>
      <w:suppressAutoHyphens/>
      <w:autoSpaceDE/>
      <w:autoSpaceDN/>
      <w:adjustRightInd/>
      <w:spacing w:before="240" w:after="120"/>
    </w:pPr>
    <w:rPr>
      <w:rFonts w:ascii="Liberation Sans" w:eastAsia="Lucida Sans Unicode" w:hAnsi="Liberation Sans" w:cs="Mangal"/>
      <w:sz w:val="28"/>
      <w:szCs w:val="28"/>
      <w:lang w:val="ru-RU" w:eastAsia="ar-SA"/>
    </w:rPr>
  </w:style>
  <w:style w:type="paragraph" w:styleId="af">
    <w:name w:val="List"/>
    <w:basedOn w:val="a3"/>
    <w:rsid w:val="00392116"/>
    <w:pPr>
      <w:widowControl/>
      <w:suppressAutoHyphens/>
      <w:autoSpaceDE/>
      <w:autoSpaceDN/>
      <w:adjustRightInd/>
      <w:spacing w:after="120"/>
      <w:ind w:left="0" w:firstLine="0"/>
      <w:jc w:val="left"/>
    </w:pPr>
    <w:rPr>
      <w:rFonts w:ascii="Times New Roman" w:hAnsi="Times New Roman" w:cs="Mangal"/>
      <w:sz w:val="24"/>
      <w:szCs w:val="24"/>
      <w:lang w:val="ru-RU" w:eastAsia="ar-SA"/>
    </w:rPr>
  </w:style>
  <w:style w:type="paragraph" w:customStyle="1" w:styleId="af0">
    <w:name w:val="Название"/>
    <w:basedOn w:val="a"/>
    <w:rsid w:val="00392116"/>
    <w:pPr>
      <w:widowControl/>
      <w:suppressLineNumbers/>
      <w:suppressAutoHyphens/>
      <w:autoSpaceDE/>
      <w:autoSpaceDN/>
      <w:adjustRightInd/>
      <w:spacing w:before="120" w:after="120"/>
    </w:pPr>
    <w:rPr>
      <w:rFonts w:ascii="Times New Roman" w:hAnsi="Times New Roman" w:cs="Mangal"/>
      <w:i/>
      <w:iCs/>
      <w:sz w:val="24"/>
      <w:szCs w:val="24"/>
      <w:lang w:val="ru-RU" w:eastAsia="ar-SA"/>
    </w:rPr>
  </w:style>
  <w:style w:type="paragraph" w:customStyle="1" w:styleId="13">
    <w:name w:val="Указатель1"/>
    <w:basedOn w:val="a"/>
    <w:rsid w:val="00392116"/>
    <w:pPr>
      <w:widowControl/>
      <w:suppressLineNumbers/>
      <w:suppressAutoHyphens/>
      <w:autoSpaceDE/>
      <w:autoSpaceDN/>
      <w:adjustRightInd/>
    </w:pPr>
    <w:rPr>
      <w:rFonts w:ascii="Times New Roman" w:hAnsi="Times New Roman" w:cs="Mangal"/>
      <w:sz w:val="24"/>
      <w:szCs w:val="24"/>
      <w:lang w:val="ru-RU" w:eastAsia="ar-SA"/>
    </w:rPr>
  </w:style>
  <w:style w:type="paragraph" w:customStyle="1" w:styleId="af1">
    <w:name w:val="Розділ"/>
    <w:basedOn w:val="a"/>
    <w:rsid w:val="00392116"/>
    <w:pPr>
      <w:widowControl/>
      <w:suppressLineNumbers/>
      <w:suppressAutoHyphens/>
      <w:autoSpaceDE/>
      <w:autoSpaceDN/>
      <w:adjustRightInd/>
      <w:spacing w:before="120" w:after="120"/>
    </w:pPr>
    <w:rPr>
      <w:rFonts w:ascii="Times New Roman" w:hAnsi="Times New Roman" w:cs="Mangal"/>
      <w:i/>
      <w:iCs/>
      <w:sz w:val="24"/>
      <w:szCs w:val="24"/>
      <w:lang w:val="ru-RU" w:eastAsia="ar-SA"/>
    </w:rPr>
  </w:style>
  <w:style w:type="paragraph" w:customStyle="1" w:styleId="af2">
    <w:name w:val="Покажчик"/>
    <w:basedOn w:val="a"/>
    <w:rsid w:val="00392116"/>
    <w:pPr>
      <w:widowControl/>
      <w:suppressLineNumbers/>
      <w:suppressAutoHyphens/>
      <w:autoSpaceDE/>
      <w:autoSpaceDN/>
      <w:adjustRightInd/>
    </w:pPr>
    <w:rPr>
      <w:rFonts w:ascii="Times New Roman" w:hAnsi="Times New Roman" w:cs="Mangal"/>
      <w:sz w:val="24"/>
      <w:szCs w:val="24"/>
      <w:lang w:val="ru-RU" w:eastAsia="ar-SA"/>
    </w:rPr>
  </w:style>
  <w:style w:type="paragraph" w:customStyle="1" w:styleId="21">
    <w:name w:val="Основной текст 21"/>
    <w:basedOn w:val="a"/>
    <w:rsid w:val="00392116"/>
    <w:pPr>
      <w:widowControl/>
      <w:suppressAutoHyphens/>
      <w:autoSpaceDE/>
      <w:autoSpaceDN/>
      <w:adjustRightInd/>
      <w:jc w:val="center"/>
    </w:pPr>
    <w:rPr>
      <w:rFonts w:ascii="Times New Roman" w:hAnsi="Times New Roman" w:cs="Times New Roman"/>
      <w:b/>
      <w:sz w:val="20"/>
      <w:szCs w:val="20"/>
      <w:lang w:eastAsia="ar-SA"/>
    </w:rPr>
  </w:style>
  <w:style w:type="paragraph" w:styleId="af3">
    <w:name w:val="Balloon Text"/>
    <w:basedOn w:val="a"/>
    <w:link w:val="af4"/>
    <w:rsid w:val="00392116"/>
    <w:pPr>
      <w:widowControl/>
      <w:suppressAutoHyphens/>
      <w:autoSpaceDE/>
      <w:autoSpaceDN/>
      <w:adjustRightInd/>
    </w:pPr>
    <w:rPr>
      <w:rFonts w:ascii="Tahoma" w:hAnsi="Tahoma" w:cs="Tahoma"/>
      <w:sz w:val="16"/>
      <w:szCs w:val="16"/>
      <w:lang w:val="ru-RU" w:eastAsia="ar-SA"/>
    </w:rPr>
  </w:style>
  <w:style w:type="character" w:customStyle="1" w:styleId="af4">
    <w:name w:val="Текст у виносці Знак"/>
    <w:link w:val="af3"/>
    <w:rsid w:val="00392116"/>
    <w:rPr>
      <w:rFonts w:ascii="Tahoma" w:eastAsia="Times New Roman" w:hAnsi="Tahoma" w:cs="Tahoma"/>
      <w:sz w:val="16"/>
      <w:szCs w:val="16"/>
      <w:lang w:val="ru-RU" w:eastAsia="ar-SA"/>
    </w:rPr>
  </w:style>
  <w:style w:type="paragraph" w:styleId="HTML0">
    <w:name w:val="HTML Preformatted"/>
    <w:basedOn w:val="a"/>
    <w:link w:val="HTML1"/>
    <w:rsid w:val="00392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eastAsia="Arial Unicode MS" w:hAnsi="Courier New" w:cs="Courier New"/>
      <w:color w:val="000000"/>
      <w:sz w:val="21"/>
      <w:szCs w:val="21"/>
      <w:lang w:val="ru-RU" w:eastAsia="ar-SA"/>
    </w:rPr>
  </w:style>
  <w:style w:type="character" w:customStyle="1" w:styleId="HTML1">
    <w:name w:val="Стандартний HTML Знак"/>
    <w:link w:val="HTML0"/>
    <w:rsid w:val="00392116"/>
    <w:rPr>
      <w:rFonts w:ascii="Courier New" w:eastAsia="Arial Unicode MS" w:hAnsi="Courier New" w:cs="Courier New"/>
      <w:color w:val="000000"/>
      <w:sz w:val="21"/>
      <w:szCs w:val="21"/>
      <w:lang w:val="ru-RU" w:eastAsia="ar-SA"/>
    </w:rPr>
  </w:style>
  <w:style w:type="paragraph" w:customStyle="1" w:styleId="af5">
    <w:name w:val="Вміст таблиці"/>
    <w:basedOn w:val="a"/>
    <w:rsid w:val="00392116"/>
    <w:pPr>
      <w:widowControl/>
      <w:suppressLineNumbers/>
      <w:suppressAutoHyphens/>
      <w:autoSpaceDE/>
      <w:autoSpaceDN/>
      <w:adjustRightInd/>
    </w:pPr>
    <w:rPr>
      <w:rFonts w:ascii="Times New Roman" w:hAnsi="Times New Roman" w:cs="Times New Roman"/>
      <w:sz w:val="24"/>
      <w:szCs w:val="24"/>
      <w:lang w:val="ru-RU" w:eastAsia="ar-SA"/>
    </w:rPr>
  </w:style>
  <w:style w:type="paragraph" w:customStyle="1" w:styleId="af6">
    <w:name w:val="Заголовок таблиці"/>
    <w:basedOn w:val="af5"/>
    <w:rsid w:val="00392116"/>
    <w:pPr>
      <w:jc w:val="center"/>
    </w:pPr>
    <w:rPr>
      <w:b/>
      <w:bCs/>
    </w:rPr>
  </w:style>
  <w:style w:type="paragraph" w:customStyle="1" w:styleId="af7">
    <w:name w:val="Вміст кадру"/>
    <w:basedOn w:val="a"/>
    <w:rsid w:val="00392116"/>
    <w:pPr>
      <w:widowControl/>
      <w:suppressAutoHyphens/>
      <w:autoSpaceDE/>
      <w:autoSpaceDN/>
      <w:adjustRightInd/>
    </w:pPr>
    <w:rPr>
      <w:rFonts w:ascii="Times New Roman" w:hAnsi="Times New Roman" w:cs="Times New Roman"/>
      <w:sz w:val="24"/>
      <w:szCs w:val="24"/>
      <w:lang w:val="ru-RU" w:eastAsia="ar-SA"/>
    </w:rPr>
  </w:style>
  <w:style w:type="paragraph" w:customStyle="1" w:styleId="af8">
    <w:name w:val="Содержимое таблицы"/>
    <w:basedOn w:val="a"/>
    <w:rsid w:val="00392116"/>
    <w:pPr>
      <w:widowControl/>
      <w:suppressLineNumbers/>
      <w:suppressAutoHyphens/>
      <w:autoSpaceDE/>
      <w:autoSpaceDN/>
      <w:adjustRightInd/>
    </w:pPr>
    <w:rPr>
      <w:rFonts w:ascii="Times New Roman" w:hAnsi="Times New Roman" w:cs="Times New Roman"/>
      <w:sz w:val="24"/>
      <w:szCs w:val="24"/>
      <w:lang w:val="ru-RU" w:eastAsia="ar-SA"/>
    </w:rPr>
  </w:style>
  <w:style w:type="paragraph" w:customStyle="1" w:styleId="af9">
    <w:name w:val="Заголовок таблицы"/>
    <w:basedOn w:val="af8"/>
    <w:rsid w:val="00392116"/>
    <w:pPr>
      <w:jc w:val="center"/>
    </w:pPr>
    <w:rPr>
      <w:b/>
      <w:bCs/>
    </w:rPr>
  </w:style>
  <w:style w:type="paragraph" w:customStyle="1" w:styleId="afa">
    <w:name w:val="Содержимое врезки"/>
    <w:basedOn w:val="a3"/>
    <w:rsid w:val="00392116"/>
    <w:pPr>
      <w:widowControl/>
      <w:suppressAutoHyphens/>
      <w:autoSpaceDE/>
      <w:autoSpaceDN/>
      <w:adjustRightInd/>
      <w:spacing w:after="120"/>
      <w:ind w:left="0" w:firstLine="0"/>
      <w:jc w:val="left"/>
    </w:pPr>
    <w:rPr>
      <w:rFonts w:ascii="Times New Roman" w:hAnsi="Times New Roman" w:cs="Times New Roman"/>
      <w:sz w:val="24"/>
      <w:szCs w:val="24"/>
      <w:lang w:val="ru-RU" w:eastAsia="ar-SA"/>
    </w:rPr>
  </w:style>
  <w:style w:type="table" w:styleId="afb">
    <w:name w:val="Table Grid"/>
    <w:basedOn w:val="a1"/>
    <w:uiPriority w:val="39"/>
    <w:rsid w:val="003921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392116"/>
    <w:rPr>
      <w:sz w:val="16"/>
      <w:szCs w:val="16"/>
    </w:rPr>
  </w:style>
  <w:style w:type="paragraph" w:styleId="afd">
    <w:name w:val="annotation text"/>
    <w:basedOn w:val="a"/>
    <w:link w:val="afe"/>
    <w:uiPriority w:val="99"/>
    <w:semiHidden/>
    <w:unhideWhenUsed/>
    <w:rsid w:val="00392116"/>
    <w:pPr>
      <w:widowControl/>
      <w:suppressAutoHyphens/>
      <w:autoSpaceDE/>
      <w:autoSpaceDN/>
      <w:adjustRightInd/>
    </w:pPr>
    <w:rPr>
      <w:rFonts w:ascii="Times New Roman" w:hAnsi="Times New Roman" w:cs="Times New Roman"/>
      <w:sz w:val="20"/>
      <w:szCs w:val="20"/>
      <w:lang w:val="ru-RU" w:eastAsia="ar-SA"/>
    </w:rPr>
  </w:style>
  <w:style w:type="character" w:customStyle="1" w:styleId="afe">
    <w:name w:val="Текст примітки Знак"/>
    <w:link w:val="afd"/>
    <w:uiPriority w:val="99"/>
    <w:semiHidden/>
    <w:rsid w:val="00392116"/>
    <w:rPr>
      <w:rFonts w:ascii="Times New Roman" w:eastAsia="Times New Roman" w:hAnsi="Times New Roman" w:cs="Times New Roman"/>
      <w:sz w:val="20"/>
      <w:szCs w:val="20"/>
      <w:lang w:val="ru-RU" w:eastAsia="ar-SA"/>
    </w:rPr>
  </w:style>
  <w:style w:type="paragraph" w:styleId="aff">
    <w:name w:val="annotation subject"/>
    <w:basedOn w:val="afd"/>
    <w:next w:val="afd"/>
    <w:link w:val="aff0"/>
    <w:uiPriority w:val="99"/>
    <w:semiHidden/>
    <w:unhideWhenUsed/>
    <w:rsid w:val="00392116"/>
    <w:rPr>
      <w:b/>
      <w:bCs/>
    </w:rPr>
  </w:style>
  <w:style w:type="character" w:customStyle="1" w:styleId="aff0">
    <w:name w:val="Тема примітки Знак"/>
    <w:link w:val="aff"/>
    <w:uiPriority w:val="99"/>
    <w:semiHidden/>
    <w:rsid w:val="00392116"/>
    <w:rPr>
      <w:rFonts w:ascii="Times New Roman" w:eastAsia="Times New Roman" w:hAnsi="Times New Roman" w:cs="Times New Roman"/>
      <w:b/>
      <w:bCs/>
      <w:sz w:val="20"/>
      <w:szCs w:val="20"/>
      <w:lang w:val="ru-RU" w:eastAsia="ar-SA"/>
    </w:rPr>
  </w:style>
  <w:style w:type="character" w:customStyle="1" w:styleId="aff1">
    <w:name w:val="Неразрешенное упоминание"/>
    <w:uiPriority w:val="99"/>
    <w:semiHidden/>
    <w:unhideWhenUsed/>
    <w:rsid w:val="00392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lf.ua/" TargetMode="External"/><Relationship Id="rId13" Type="http://schemas.openxmlformats.org/officeDocument/2006/relationships/hyperlink" Target="http://www.alf.ua/"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viv.yunta@gmail.com" TargetMode="External"/><Relationship Id="rId2" Type="http://schemas.openxmlformats.org/officeDocument/2006/relationships/numbering" Target="numbering.xml"/><Relationship Id="rId16" Type="http://schemas.openxmlformats.org/officeDocument/2006/relationships/hyperlink" Target="mailto:lviv.yunta@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f.u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f.u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yunta.lviv.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53A7-8ED4-4FAC-9A60-D5A18FD5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86773</Words>
  <Characters>49461</Characters>
  <Application>Microsoft Office Word</Application>
  <DocSecurity>0</DocSecurity>
  <Lines>412</Lines>
  <Paragraphs>271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FastReport PDF export</dc:subject>
  <dc:creator>YUNTA</dc:creator>
  <cp:keywords>Yunta</cp:keywords>
  <dc:description/>
  <cp:lastModifiedBy>Admin</cp:lastModifiedBy>
  <cp:revision>2</cp:revision>
  <dcterms:created xsi:type="dcterms:W3CDTF">2026-04-29T21:32:00Z</dcterms:created>
  <dcterms:modified xsi:type="dcterms:W3CDTF">2026-04-29T21:32:00Z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FastReport</vt:lpwstr>
  </property>
</Properties>
</file>